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6AA21" w14:textId="77777777" w:rsidR="00F44AD5" w:rsidRPr="00F000DD" w:rsidRDefault="00272772" w:rsidP="00970467">
      <w:pPr>
        <w:pStyle w:val="Prrafodelista"/>
        <w:numPr>
          <w:ilvl w:val="0"/>
          <w:numId w:val="6"/>
        </w:numPr>
        <w:ind w:left="1134" w:right="850"/>
        <w:jc w:val="both"/>
        <w:rPr>
          <w:rFonts w:cs="Arial"/>
          <w:b/>
          <w:szCs w:val="20"/>
        </w:rPr>
      </w:pPr>
      <w:bookmarkStart w:id="0" w:name="_GoBack"/>
      <w:bookmarkEnd w:id="0"/>
      <w:r w:rsidRPr="00F000DD">
        <w:rPr>
          <w:rFonts w:cs="Arial"/>
          <w:b/>
          <w:noProof/>
          <w:szCs w:val="20"/>
          <w:lang w:val="es-CO"/>
        </w:rPr>
        <mc:AlternateContent>
          <mc:Choice Requires="wps">
            <w:drawing>
              <wp:anchor distT="0" distB="0" distL="114300" distR="114300" simplePos="0" relativeHeight="251658240" behindDoc="0" locked="0" layoutInCell="1" allowOverlap="1" wp14:anchorId="5DBA5973" wp14:editId="5106745B">
                <wp:simplePos x="0" y="0"/>
                <wp:positionH relativeFrom="column">
                  <wp:posOffset>405765</wp:posOffset>
                </wp:positionH>
                <wp:positionV relativeFrom="paragraph">
                  <wp:posOffset>9530715</wp:posOffset>
                </wp:positionV>
                <wp:extent cx="6682740" cy="989965"/>
                <wp:effectExtent l="0" t="0" r="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A07203" w:rsidRPr="00F000DD" w14:paraId="77AD53AB" w14:textId="77777777" w:rsidTr="00D73407">
                              <w:tc>
                                <w:tcPr>
                                  <w:tcW w:w="2093" w:type="dxa"/>
                                  <w:gridSpan w:val="2"/>
                                  <w:vAlign w:val="center"/>
                                </w:tcPr>
                                <w:p w14:paraId="23F87CBA"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Fecha de Creación</w:t>
                                  </w:r>
                                </w:p>
                              </w:tc>
                              <w:tc>
                                <w:tcPr>
                                  <w:tcW w:w="3545" w:type="dxa"/>
                                  <w:vAlign w:val="center"/>
                                </w:tcPr>
                                <w:p w14:paraId="0ED5BCF2"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Elaborado por:</w:t>
                                  </w:r>
                                </w:p>
                              </w:tc>
                              <w:tc>
                                <w:tcPr>
                                  <w:tcW w:w="3543" w:type="dxa"/>
                                  <w:gridSpan w:val="2"/>
                                  <w:vAlign w:val="center"/>
                                </w:tcPr>
                                <w:p w14:paraId="38BE4D6E"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Revisado por:</w:t>
                                  </w:r>
                                </w:p>
                              </w:tc>
                            </w:tr>
                            <w:tr w:rsidR="00A07203" w:rsidRPr="00F000DD" w14:paraId="24C337F0" w14:textId="77777777" w:rsidTr="00D73407">
                              <w:tc>
                                <w:tcPr>
                                  <w:tcW w:w="2093" w:type="dxa"/>
                                  <w:gridSpan w:val="2"/>
                                  <w:vAlign w:val="center"/>
                                </w:tcPr>
                                <w:p w14:paraId="4F6FB7BD" w14:textId="77777777" w:rsidR="00A07203" w:rsidRPr="00F000DD" w:rsidRDefault="00A07203" w:rsidP="00D73407">
                                  <w:pPr>
                                    <w:tabs>
                                      <w:tab w:val="center" w:pos="4252"/>
                                      <w:tab w:val="right" w:pos="8504"/>
                                    </w:tabs>
                                    <w:jc w:val="center"/>
                                    <w:rPr>
                                      <w:rFonts w:cs="Arial"/>
                                      <w:szCs w:val="20"/>
                                    </w:rPr>
                                  </w:pPr>
                                  <w:r w:rsidRPr="00F000DD">
                                    <w:rPr>
                                      <w:rFonts w:cs="Arial"/>
                                      <w:szCs w:val="20"/>
                                    </w:rPr>
                                    <w:t>2009-09-04</w:t>
                                  </w:r>
                                </w:p>
                              </w:tc>
                              <w:tc>
                                <w:tcPr>
                                  <w:tcW w:w="3545" w:type="dxa"/>
                                  <w:vAlign w:val="center"/>
                                </w:tcPr>
                                <w:p w14:paraId="0BE8A7CD" w14:textId="77777777" w:rsidR="00A07203" w:rsidRPr="00C15BC8" w:rsidRDefault="00A07203" w:rsidP="00D73407">
                                  <w:pPr>
                                    <w:suppressAutoHyphens w:val="0"/>
                                    <w:overflowPunct/>
                                    <w:autoSpaceDE/>
                                    <w:jc w:val="center"/>
                                    <w:textAlignment w:val="auto"/>
                                    <w:rPr>
                                      <w:rFonts w:eastAsiaTheme="minorHAnsi" w:cs="Arial"/>
                                      <w:szCs w:val="20"/>
                                      <w:lang w:val="es-CO" w:eastAsia="en-US"/>
                                    </w:rPr>
                                  </w:pPr>
                                  <w:r w:rsidRPr="00C15BC8">
                                    <w:rPr>
                                      <w:rFonts w:cs="Arial"/>
                                      <w:szCs w:val="20"/>
                                      <w:lang w:val="es-CO"/>
                                    </w:rPr>
                                    <w:t>Analista de Diseño y Desarrollo</w:t>
                                  </w:r>
                                </w:p>
                              </w:tc>
                              <w:tc>
                                <w:tcPr>
                                  <w:tcW w:w="3543" w:type="dxa"/>
                                  <w:gridSpan w:val="2"/>
                                  <w:vAlign w:val="center"/>
                                </w:tcPr>
                                <w:p w14:paraId="777A2AA7" w14:textId="77777777" w:rsidR="00A07203" w:rsidRPr="00F000DD" w:rsidRDefault="00A07203" w:rsidP="00D73407">
                                  <w:pPr>
                                    <w:tabs>
                                      <w:tab w:val="center" w:pos="4252"/>
                                      <w:tab w:val="right" w:pos="8504"/>
                                    </w:tabs>
                                    <w:jc w:val="center"/>
                                    <w:rPr>
                                      <w:rFonts w:cs="Arial"/>
                                      <w:szCs w:val="20"/>
                                    </w:rPr>
                                  </w:pPr>
                                  <w:r w:rsidRPr="00F000DD">
                                    <w:rPr>
                                      <w:rFonts w:cs="Arial"/>
                                      <w:szCs w:val="20"/>
                                    </w:rPr>
                                    <w:t>Directora Técnica DM</w:t>
                                  </w:r>
                                </w:p>
                              </w:tc>
                            </w:tr>
                            <w:tr w:rsidR="00A07203" w:rsidRPr="00F000DD" w14:paraId="1E09F606" w14:textId="77777777" w:rsidTr="00D73407">
                              <w:tc>
                                <w:tcPr>
                                  <w:tcW w:w="816" w:type="dxa"/>
                                  <w:vAlign w:val="center"/>
                                </w:tcPr>
                                <w:p w14:paraId="7045C1FC"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Clase</w:t>
                                  </w:r>
                                </w:p>
                              </w:tc>
                              <w:tc>
                                <w:tcPr>
                                  <w:tcW w:w="1277" w:type="dxa"/>
                                  <w:vAlign w:val="center"/>
                                </w:tcPr>
                                <w:p w14:paraId="3F2FCB8B"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Página</w:t>
                                  </w:r>
                                </w:p>
                              </w:tc>
                              <w:tc>
                                <w:tcPr>
                                  <w:tcW w:w="3545" w:type="dxa"/>
                                  <w:vAlign w:val="center"/>
                                </w:tcPr>
                                <w:p w14:paraId="27A07C06"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Aprobado por:</w:t>
                                  </w:r>
                                </w:p>
                              </w:tc>
                              <w:tc>
                                <w:tcPr>
                                  <w:tcW w:w="2472" w:type="dxa"/>
                                  <w:vAlign w:val="center"/>
                                </w:tcPr>
                                <w:p w14:paraId="52C2B491"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Fecha de Actualización</w:t>
                                  </w:r>
                                </w:p>
                              </w:tc>
                              <w:tc>
                                <w:tcPr>
                                  <w:tcW w:w="1071" w:type="dxa"/>
                                  <w:vAlign w:val="center"/>
                                </w:tcPr>
                                <w:p w14:paraId="1295F5F8"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Versión</w:t>
                                  </w:r>
                                </w:p>
                              </w:tc>
                            </w:tr>
                            <w:tr w:rsidR="00A07203" w:rsidRPr="00F000DD" w14:paraId="0ABB3F05" w14:textId="77777777" w:rsidTr="00D73407">
                              <w:tc>
                                <w:tcPr>
                                  <w:tcW w:w="816" w:type="dxa"/>
                                  <w:vAlign w:val="center"/>
                                </w:tcPr>
                                <w:p w14:paraId="7F30103A" w14:textId="77777777" w:rsidR="00A07203" w:rsidRPr="00F000DD" w:rsidRDefault="00A07203" w:rsidP="00D73407">
                                  <w:pPr>
                                    <w:tabs>
                                      <w:tab w:val="center" w:pos="4252"/>
                                      <w:tab w:val="right" w:pos="8504"/>
                                    </w:tabs>
                                    <w:jc w:val="center"/>
                                    <w:rPr>
                                      <w:rFonts w:cs="Arial"/>
                                      <w:szCs w:val="20"/>
                                    </w:rPr>
                                  </w:pPr>
                                  <w:r w:rsidRPr="00F000DD">
                                    <w:rPr>
                                      <w:rFonts w:cs="Arial"/>
                                      <w:szCs w:val="20"/>
                                    </w:rPr>
                                    <w:t>E</w:t>
                                  </w:r>
                                </w:p>
                              </w:tc>
                              <w:tc>
                                <w:tcPr>
                                  <w:tcW w:w="1277" w:type="dxa"/>
                                  <w:vAlign w:val="center"/>
                                </w:tcPr>
                                <w:sdt>
                                  <w:sdtPr>
                                    <w:id w:val="-534734463"/>
                                    <w:docPartObj>
                                      <w:docPartGallery w:val="Page Numbers (Top of Page)"/>
                                      <w:docPartUnique/>
                                    </w:docPartObj>
                                  </w:sdtPr>
                                  <w:sdtEndPr/>
                                  <w:sdtContent>
                                    <w:p w14:paraId="71EB8F48" w14:textId="638DC6D4" w:rsidR="00A07203" w:rsidRPr="00F000DD" w:rsidRDefault="00A07203" w:rsidP="00D73407">
                                      <w:pPr>
                                        <w:jc w:val="center"/>
                                      </w:pPr>
                                      <w:r w:rsidRPr="00F000DD">
                                        <w:fldChar w:fldCharType="begin"/>
                                      </w:r>
                                      <w:r w:rsidRPr="00F000DD">
                                        <w:instrText xml:space="preserve"> PAGE </w:instrText>
                                      </w:r>
                                      <w:r w:rsidRPr="00F000DD">
                                        <w:fldChar w:fldCharType="separate"/>
                                      </w:r>
                                      <w:r w:rsidR="00F05A1C">
                                        <w:rPr>
                                          <w:noProof/>
                                        </w:rPr>
                                        <w:t>1</w:t>
                                      </w:r>
                                      <w:r w:rsidRPr="00F000DD">
                                        <w:fldChar w:fldCharType="end"/>
                                      </w:r>
                                      <w:r w:rsidRPr="00F000DD">
                                        <w:t xml:space="preserve"> de </w:t>
                                      </w:r>
                                      <w:r w:rsidR="00F05A1C">
                                        <w:fldChar w:fldCharType="begin"/>
                                      </w:r>
                                      <w:r w:rsidR="00F05A1C">
                                        <w:instrText xml:space="preserve"> NUMPAGES  </w:instrText>
                                      </w:r>
                                      <w:r w:rsidR="00F05A1C">
                                        <w:fldChar w:fldCharType="separate"/>
                                      </w:r>
                                      <w:r w:rsidRPr="00F000DD">
                                        <w:t>4</w:t>
                                      </w:r>
                                      <w:r w:rsidR="00F05A1C">
                                        <w:fldChar w:fldCharType="end"/>
                                      </w:r>
                                    </w:p>
                                  </w:sdtContent>
                                </w:sdt>
                              </w:tc>
                              <w:tc>
                                <w:tcPr>
                                  <w:tcW w:w="3545" w:type="dxa"/>
                                  <w:vAlign w:val="center"/>
                                </w:tcPr>
                                <w:p w14:paraId="74E4B411" w14:textId="77777777" w:rsidR="00A07203" w:rsidRPr="00F000DD" w:rsidRDefault="00A07203" w:rsidP="00D73407">
                                  <w:pPr>
                                    <w:tabs>
                                      <w:tab w:val="center" w:pos="4252"/>
                                      <w:tab w:val="right" w:pos="8504"/>
                                    </w:tabs>
                                    <w:jc w:val="center"/>
                                    <w:rPr>
                                      <w:rFonts w:cs="Arial"/>
                                      <w:szCs w:val="20"/>
                                    </w:rPr>
                                  </w:pPr>
                                  <w:r w:rsidRPr="00F000DD">
                                    <w:rPr>
                                      <w:rFonts w:cs="Arial"/>
                                      <w:szCs w:val="20"/>
                                    </w:rPr>
                                    <w:t>Directora Técnica DM</w:t>
                                  </w:r>
                                </w:p>
                              </w:tc>
                              <w:tc>
                                <w:tcPr>
                                  <w:tcW w:w="2472" w:type="dxa"/>
                                  <w:vAlign w:val="center"/>
                                </w:tcPr>
                                <w:p w14:paraId="04DCD436" w14:textId="77777777" w:rsidR="00A07203" w:rsidRPr="00F000DD" w:rsidRDefault="00A07203" w:rsidP="00D73407">
                                  <w:pPr>
                                    <w:tabs>
                                      <w:tab w:val="center" w:pos="4252"/>
                                      <w:tab w:val="right" w:pos="8504"/>
                                    </w:tabs>
                                    <w:jc w:val="center"/>
                                    <w:rPr>
                                      <w:rFonts w:cs="Arial"/>
                                      <w:szCs w:val="20"/>
                                    </w:rPr>
                                  </w:pPr>
                                  <w:r w:rsidRPr="00F000DD">
                                    <w:rPr>
                                      <w:rFonts w:cs="Arial"/>
                                      <w:szCs w:val="20"/>
                                    </w:rPr>
                                    <w:t>2017-10-03</w:t>
                                  </w:r>
                                </w:p>
                              </w:tc>
                              <w:tc>
                                <w:tcPr>
                                  <w:tcW w:w="1071" w:type="dxa"/>
                                  <w:vAlign w:val="center"/>
                                </w:tcPr>
                                <w:p w14:paraId="26C5BB9D" w14:textId="77777777" w:rsidR="00A07203" w:rsidRPr="00F000DD" w:rsidRDefault="00A07203" w:rsidP="00D73407">
                                  <w:pPr>
                                    <w:tabs>
                                      <w:tab w:val="center" w:pos="4252"/>
                                      <w:tab w:val="right" w:pos="8504"/>
                                    </w:tabs>
                                    <w:jc w:val="center"/>
                                    <w:rPr>
                                      <w:rFonts w:cs="Arial"/>
                                      <w:szCs w:val="20"/>
                                    </w:rPr>
                                  </w:pPr>
                                  <w:r w:rsidRPr="00F000DD">
                                    <w:rPr>
                                      <w:rFonts w:cs="Arial"/>
                                      <w:szCs w:val="20"/>
                                    </w:rPr>
                                    <w:t>05</w:t>
                                  </w:r>
                                </w:p>
                              </w:tc>
                            </w:tr>
                          </w:tbl>
                          <w:p w14:paraId="4C6D5325" w14:textId="77777777" w:rsidR="00A07203" w:rsidRPr="00F000DD" w:rsidRDefault="00A07203" w:rsidP="00D73407">
                            <w:pPr>
                              <w:rPr>
                                <w:rFonts w:cs="Arial"/>
                                <w:szCs w:val="20"/>
                              </w:rPr>
                            </w:pPr>
                            <w:r w:rsidRPr="00F000DD">
                              <w:rPr>
                                <w:rFonts w:cs="Arial"/>
                                <w:szCs w:val="20"/>
                              </w:rPr>
                              <w:t>DOCUMENTO DE REFERENCIAVERSIÓN: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BA5973" id="_x0000_t202" coordsize="21600,21600" o:spt="202" path="m,l,21600r21600,l21600,xe">
                <v:stroke joinstyle="miter"/>
                <v:path gradientshapeok="t" o:connecttype="rect"/>
              </v:shapetype>
              <v:shape id="Cuadro de texto 1" o:spid="_x0000_s1026" type="#_x0000_t202" style="position:absolute;left:0;text-align:left;margin-left:31.95pt;margin-top:750.45pt;width:526.2pt;height: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" filled="f" stroked="f">
                <v:textbo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A07203" w:rsidRPr="00F000DD" w14:paraId="77AD53AB" w14:textId="77777777" w:rsidTr="00D73407">
                        <w:tc>
                          <w:tcPr>
                            <w:tcW w:w="2093" w:type="dxa"/>
                            <w:gridSpan w:val="2"/>
                            <w:vAlign w:val="center"/>
                          </w:tcPr>
                          <w:p w14:paraId="23F87CBA"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Fecha de Creación</w:t>
                            </w:r>
                          </w:p>
                        </w:tc>
                        <w:tc>
                          <w:tcPr>
                            <w:tcW w:w="3545" w:type="dxa"/>
                            <w:vAlign w:val="center"/>
                          </w:tcPr>
                          <w:p w14:paraId="0ED5BCF2"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Elaborado por:</w:t>
                            </w:r>
                          </w:p>
                        </w:tc>
                        <w:tc>
                          <w:tcPr>
                            <w:tcW w:w="3543" w:type="dxa"/>
                            <w:gridSpan w:val="2"/>
                            <w:vAlign w:val="center"/>
                          </w:tcPr>
                          <w:p w14:paraId="38BE4D6E"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Revisado por:</w:t>
                            </w:r>
                          </w:p>
                        </w:tc>
                      </w:tr>
                      <w:tr w:rsidR="00A07203" w:rsidRPr="00F000DD" w14:paraId="24C337F0" w14:textId="77777777" w:rsidTr="00D73407">
                        <w:tc>
                          <w:tcPr>
                            <w:tcW w:w="2093" w:type="dxa"/>
                            <w:gridSpan w:val="2"/>
                            <w:vAlign w:val="center"/>
                          </w:tcPr>
                          <w:p w14:paraId="4F6FB7BD" w14:textId="77777777" w:rsidR="00A07203" w:rsidRPr="00F000DD" w:rsidRDefault="00A07203" w:rsidP="00D73407">
                            <w:pPr>
                              <w:tabs>
                                <w:tab w:val="center" w:pos="4252"/>
                                <w:tab w:val="right" w:pos="8504"/>
                              </w:tabs>
                              <w:jc w:val="center"/>
                              <w:rPr>
                                <w:rFonts w:cs="Arial"/>
                                <w:szCs w:val="20"/>
                              </w:rPr>
                            </w:pPr>
                            <w:r w:rsidRPr="00F000DD">
                              <w:rPr>
                                <w:rFonts w:cs="Arial"/>
                                <w:szCs w:val="20"/>
                              </w:rPr>
                              <w:t>2009-09-04</w:t>
                            </w:r>
                          </w:p>
                        </w:tc>
                        <w:tc>
                          <w:tcPr>
                            <w:tcW w:w="3545" w:type="dxa"/>
                            <w:vAlign w:val="center"/>
                          </w:tcPr>
                          <w:p w14:paraId="0BE8A7CD" w14:textId="77777777" w:rsidR="00A07203" w:rsidRPr="00C15BC8" w:rsidRDefault="00A07203" w:rsidP="00D73407">
                            <w:pPr>
                              <w:suppressAutoHyphens w:val="0"/>
                              <w:overflowPunct/>
                              <w:autoSpaceDE/>
                              <w:jc w:val="center"/>
                              <w:textAlignment w:val="auto"/>
                              <w:rPr>
                                <w:rFonts w:eastAsiaTheme="minorHAnsi" w:cs="Arial"/>
                                <w:szCs w:val="20"/>
                                <w:lang w:val="es-CO" w:eastAsia="en-US"/>
                              </w:rPr>
                            </w:pPr>
                            <w:r w:rsidRPr="00C15BC8">
                              <w:rPr>
                                <w:rFonts w:cs="Arial"/>
                                <w:szCs w:val="20"/>
                                <w:lang w:val="es-CO"/>
                              </w:rPr>
                              <w:t>Analista de Diseño y Desarrollo</w:t>
                            </w:r>
                          </w:p>
                        </w:tc>
                        <w:tc>
                          <w:tcPr>
                            <w:tcW w:w="3543" w:type="dxa"/>
                            <w:gridSpan w:val="2"/>
                            <w:vAlign w:val="center"/>
                          </w:tcPr>
                          <w:p w14:paraId="777A2AA7" w14:textId="77777777" w:rsidR="00A07203" w:rsidRPr="00F000DD" w:rsidRDefault="00A07203" w:rsidP="00D73407">
                            <w:pPr>
                              <w:tabs>
                                <w:tab w:val="center" w:pos="4252"/>
                                <w:tab w:val="right" w:pos="8504"/>
                              </w:tabs>
                              <w:jc w:val="center"/>
                              <w:rPr>
                                <w:rFonts w:cs="Arial"/>
                                <w:szCs w:val="20"/>
                              </w:rPr>
                            </w:pPr>
                            <w:r w:rsidRPr="00F000DD">
                              <w:rPr>
                                <w:rFonts w:cs="Arial"/>
                                <w:szCs w:val="20"/>
                              </w:rPr>
                              <w:t>Directora Técnica DM</w:t>
                            </w:r>
                          </w:p>
                        </w:tc>
                      </w:tr>
                      <w:tr w:rsidR="00A07203" w:rsidRPr="00F000DD" w14:paraId="1E09F606" w14:textId="77777777" w:rsidTr="00D73407">
                        <w:tc>
                          <w:tcPr>
                            <w:tcW w:w="816" w:type="dxa"/>
                            <w:vAlign w:val="center"/>
                          </w:tcPr>
                          <w:p w14:paraId="7045C1FC"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Clase</w:t>
                            </w:r>
                          </w:p>
                        </w:tc>
                        <w:tc>
                          <w:tcPr>
                            <w:tcW w:w="1277" w:type="dxa"/>
                            <w:vAlign w:val="center"/>
                          </w:tcPr>
                          <w:p w14:paraId="3F2FCB8B"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Página</w:t>
                            </w:r>
                          </w:p>
                        </w:tc>
                        <w:tc>
                          <w:tcPr>
                            <w:tcW w:w="3545" w:type="dxa"/>
                            <w:vAlign w:val="center"/>
                          </w:tcPr>
                          <w:p w14:paraId="27A07C06"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Aprobado por:</w:t>
                            </w:r>
                          </w:p>
                        </w:tc>
                        <w:tc>
                          <w:tcPr>
                            <w:tcW w:w="2472" w:type="dxa"/>
                            <w:vAlign w:val="center"/>
                          </w:tcPr>
                          <w:p w14:paraId="52C2B491"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Fecha de Actualización</w:t>
                            </w:r>
                          </w:p>
                        </w:tc>
                        <w:tc>
                          <w:tcPr>
                            <w:tcW w:w="1071" w:type="dxa"/>
                            <w:vAlign w:val="center"/>
                          </w:tcPr>
                          <w:p w14:paraId="1295F5F8" w14:textId="77777777" w:rsidR="00A07203" w:rsidRPr="00F000DD" w:rsidRDefault="00A07203" w:rsidP="00D73407">
                            <w:pPr>
                              <w:tabs>
                                <w:tab w:val="center" w:pos="4252"/>
                                <w:tab w:val="right" w:pos="8504"/>
                              </w:tabs>
                              <w:jc w:val="center"/>
                              <w:rPr>
                                <w:rFonts w:cs="Arial"/>
                                <w:b/>
                                <w:szCs w:val="20"/>
                              </w:rPr>
                            </w:pPr>
                            <w:r w:rsidRPr="00F000DD">
                              <w:rPr>
                                <w:rFonts w:cs="Arial"/>
                                <w:b/>
                                <w:szCs w:val="20"/>
                              </w:rPr>
                              <w:t>Versión</w:t>
                            </w:r>
                          </w:p>
                        </w:tc>
                      </w:tr>
                      <w:tr w:rsidR="00A07203" w:rsidRPr="00F000DD" w14:paraId="0ABB3F05" w14:textId="77777777" w:rsidTr="00D73407">
                        <w:tc>
                          <w:tcPr>
                            <w:tcW w:w="816" w:type="dxa"/>
                            <w:vAlign w:val="center"/>
                          </w:tcPr>
                          <w:p w14:paraId="7F30103A" w14:textId="77777777" w:rsidR="00A07203" w:rsidRPr="00F000DD" w:rsidRDefault="00A07203" w:rsidP="00D73407">
                            <w:pPr>
                              <w:tabs>
                                <w:tab w:val="center" w:pos="4252"/>
                                <w:tab w:val="right" w:pos="8504"/>
                              </w:tabs>
                              <w:jc w:val="center"/>
                              <w:rPr>
                                <w:rFonts w:cs="Arial"/>
                                <w:szCs w:val="20"/>
                              </w:rPr>
                            </w:pPr>
                            <w:r w:rsidRPr="00F000DD">
                              <w:rPr>
                                <w:rFonts w:cs="Arial"/>
                                <w:szCs w:val="20"/>
                              </w:rPr>
                              <w:t>E</w:t>
                            </w:r>
                          </w:p>
                        </w:tc>
                        <w:tc>
                          <w:tcPr>
                            <w:tcW w:w="1277" w:type="dxa"/>
                            <w:vAlign w:val="center"/>
                          </w:tcPr>
                          <w:sdt>
                            <w:sdtPr>
                              <w:id w:val="-534734463"/>
                              <w:docPartObj>
                                <w:docPartGallery w:val="Page Numbers (Top of Page)"/>
                                <w:docPartUnique/>
                              </w:docPartObj>
                            </w:sdtPr>
                            <w:sdtEndPr/>
                            <w:sdtContent>
                              <w:p w14:paraId="71EB8F48" w14:textId="638DC6D4" w:rsidR="00A07203" w:rsidRPr="00F000DD" w:rsidRDefault="00A07203" w:rsidP="00D73407">
                                <w:pPr>
                                  <w:jc w:val="center"/>
                                </w:pPr>
                                <w:r w:rsidRPr="00F000DD">
                                  <w:fldChar w:fldCharType="begin"/>
                                </w:r>
                                <w:r w:rsidRPr="00F000DD">
                                  <w:instrText xml:space="preserve"> PAGE </w:instrText>
                                </w:r>
                                <w:r w:rsidRPr="00F000DD">
                                  <w:fldChar w:fldCharType="separate"/>
                                </w:r>
                                <w:r w:rsidR="00F05A1C">
                                  <w:rPr>
                                    <w:noProof/>
                                  </w:rPr>
                                  <w:t>1</w:t>
                                </w:r>
                                <w:r w:rsidRPr="00F000DD">
                                  <w:fldChar w:fldCharType="end"/>
                                </w:r>
                                <w:r w:rsidRPr="00F000DD">
                                  <w:t xml:space="preserve"> de </w:t>
                                </w:r>
                                <w:r w:rsidR="00F05A1C">
                                  <w:fldChar w:fldCharType="begin"/>
                                </w:r>
                                <w:r w:rsidR="00F05A1C">
                                  <w:instrText xml:space="preserve"> NUMPAGES  </w:instrText>
                                </w:r>
                                <w:r w:rsidR="00F05A1C">
                                  <w:fldChar w:fldCharType="separate"/>
                                </w:r>
                                <w:r w:rsidRPr="00F000DD">
                                  <w:t>4</w:t>
                                </w:r>
                                <w:r w:rsidR="00F05A1C">
                                  <w:fldChar w:fldCharType="end"/>
                                </w:r>
                              </w:p>
                            </w:sdtContent>
                          </w:sdt>
                        </w:tc>
                        <w:tc>
                          <w:tcPr>
                            <w:tcW w:w="3545" w:type="dxa"/>
                            <w:vAlign w:val="center"/>
                          </w:tcPr>
                          <w:p w14:paraId="74E4B411" w14:textId="77777777" w:rsidR="00A07203" w:rsidRPr="00F000DD" w:rsidRDefault="00A07203" w:rsidP="00D73407">
                            <w:pPr>
                              <w:tabs>
                                <w:tab w:val="center" w:pos="4252"/>
                                <w:tab w:val="right" w:pos="8504"/>
                              </w:tabs>
                              <w:jc w:val="center"/>
                              <w:rPr>
                                <w:rFonts w:cs="Arial"/>
                                <w:szCs w:val="20"/>
                              </w:rPr>
                            </w:pPr>
                            <w:r w:rsidRPr="00F000DD">
                              <w:rPr>
                                <w:rFonts w:cs="Arial"/>
                                <w:szCs w:val="20"/>
                              </w:rPr>
                              <w:t>Directora Técnica DM</w:t>
                            </w:r>
                          </w:p>
                        </w:tc>
                        <w:tc>
                          <w:tcPr>
                            <w:tcW w:w="2472" w:type="dxa"/>
                            <w:vAlign w:val="center"/>
                          </w:tcPr>
                          <w:p w14:paraId="04DCD436" w14:textId="77777777" w:rsidR="00A07203" w:rsidRPr="00F000DD" w:rsidRDefault="00A07203" w:rsidP="00D73407">
                            <w:pPr>
                              <w:tabs>
                                <w:tab w:val="center" w:pos="4252"/>
                                <w:tab w:val="right" w:pos="8504"/>
                              </w:tabs>
                              <w:jc w:val="center"/>
                              <w:rPr>
                                <w:rFonts w:cs="Arial"/>
                                <w:szCs w:val="20"/>
                              </w:rPr>
                            </w:pPr>
                            <w:r w:rsidRPr="00F000DD">
                              <w:rPr>
                                <w:rFonts w:cs="Arial"/>
                                <w:szCs w:val="20"/>
                              </w:rPr>
                              <w:t>2017-10-03</w:t>
                            </w:r>
                          </w:p>
                        </w:tc>
                        <w:tc>
                          <w:tcPr>
                            <w:tcW w:w="1071" w:type="dxa"/>
                            <w:vAlign w:val="center"/>
                          </w:tcPr>
                          <w:p w14:paraId="26C5BB9D" w14:textId="77777777" w:rsidR="00A07203" w:rsidRPr="00F000DD" w:rsidRDefault="00A07203" w:rsidP="00D73407">
                            <w:pPr>
                              <w:tabs>
                                <w:tab w:val="center" w:pos="4252"/>
                                <w:tab w:val="right" w:pos="8504"/>
                              </w:tabs>
                              <w:jc w:val="center"/>
                              <w:rPr>
                                <w:rFonts w:cs="Arial"/>
                                <w:szCs w:val="20"/>
                              </w:rPr>
                            </w:pPr>
                            <w:r w:rsidRPr="00F000DD">
                              <w:rPr>
                                <w:rFonts w:cs="Arial"/>
                                <w:szCs w:val="20"/>
                              </w:rPr>
                              <w:t>05</w:t>
                            </w:r>
                          </w:p>
                        </w:tc>
                      </w:tr>
                    </w:tbl>
                    <w:p w14:paraId="4C6D5325" w14:textId="77777777" w:rsidR="00A07203" w:rsidRPr="00F000DD" w:rsidRDefault="00A07203" w:rsidP="00D73407">
                      <w:pPr>
                        <w:rPr>
                          <w:rFonts w:cs="Arial"/>
                          <w:szCs w:val="20"/>
                        </w:rPr>
                      </w:pPr>
                      <w:r w:rsidRPr="00F000DD">
                        <w:rPr>
                          <w:rFonts w:cs="Arial"/>
                          <w:szCs w:val="20"/>
                        </w:rPr>
                        <w:t>DOCUMENTO DE REFERENCIAVERSIÓN:</w:t>
                      </w:r>
                    </w:p>
                  </w:txbxContent>
                </v:textbox>
              </v:shape>
            </w:pict>
          </mc:Fallback>
        </mc:AlternateContent>
      </w:r>
      <w:r w:rsidR="004C7E4F" w:rsidRPr="00F000DD">
        <w:rPr>
          <w:rFonts w:cs="Arial"/>
          <w:b/>
          <w:szCs w:val="20"/>
        </w:rPr>
        <w:t>PRODUCT OVERVIEW</w:t>
      </w:r>
    </w:p>
    <w:p w14:paraId="1CA95C4D" w14:textId="77777777" w:rsidR="004C7E4F" w:rsidRPr="00F000DD" w:rsidRDefault="004C7E4F" w:rsidP="00970467">
      <w:pPr>
        <w:ind w:right="850"/>
        <w:jc w:val="both"/>
        <w:rPr>
          <w:rFonts w:cs="Arial"/>
          <w:szCs w:val="20"/>
        </w:rPr>
      </w:pPr>
    </w:p>
    <w:p w14:paraId="0FA0DA35" w14:textId="2E6C43A1" w:rsidR="00A07203" w:rsidRPr="00F000DD" w:rsidRDefault="00E62D47" w:rsidP="00970467">
      <w:pPr>
        <w:ind w:left="709" w:right="992"/>
        <w:jc w:val="both"/>
        <w:rPr>
          <w:rFonts w:cs="Arial"/>
          <w:szCs w:val="20"/>
        </w:rPr>
      </w:pPr>
      <w:r w:rsidRPr="00F000DD">
        <w:rPr>
          <w:rFonts w:cs="Arial"/>
          <w:szCs w:val="20"/>
        </w:rPr>
        <w:t xml:space="preserve">Low-odor, low-viscosity photopolymerizable resin </w:t>
      </w:r>
      <w:r w:rsidR="00A07203" w:rsidRPr="00F000DD">
        <w:t xml:space="preserve">, ideal for prototype printing. PORTUX 3D Basic resin offers excellent rigidity, low shrinkage, and good detail reproduction in printed structures. Its main application is the manufacture of precision parts. It is widely used in sectors such as engineering, industrial design, and dentistry. </w:t>
      </w:r>
      <w:r w:rsidR="00A07203" w:rsidRPr="00F000DD">
        <w:rPr>
          <w:rFonts w:cs="Arial"/>
          <w:szCs w:val="20"/>
        </w:rPr>
        <w:t>This product is compatible with DLP stereolithography printers with wavelengths of 385 and 405 nm, and 405 nm monochrome LCD stereolithography.</w:t>
      </w:r>
    </w:p>
    <w:p w14:paraId="63559ECA" w14:textId="77777777" w:rsidR="007F782A" w:rsidRPr="00F000DD" w:rsidRDefault="007F782A" w:rsidP="00970467">
      <w:pPr>
        <w:ind w:left="709" w:right="992"/>
        <w:jc w:val="both"/>
        <w:rPr>
          <w:rFonts w:cs="Arial"/>
          <w:szCs w:val="20"/>
        </w:rPr>
      </w:pPr>
    </w:p>
    <w:p w14:paraId="7208BE5F" w14:textId="77777777" w:rsidR="007F782A" w:rsidRPr="00F000DD" w:rsidRDefault="007F782A" w:rsidP="00970467">
      <w:pPr>
        <w:ind w:left="709" w:right="992"/>
        <w:jc w:val="both"/>
        <w:rPr>
          <w:rFonts w:cs="Arial"/>
          <w:szCs w:val="20"/>
        </w:rPr>
      </w:pPr>
    </w:p>
    <w:p w14:paraId="2DFB8AB7" w14:textId="77777777" w:rsidR="004C7E4F" w:rsidRPr="00F000DD" w:rsidRDefault="004C7E4F" w:rsidP="00970467">
      <w:pPr>
        <w:pStyle w:val="Prrafodelista"/>
        <w:numPr>
          <w:ilvl w:val="0"/>
          <w:numId w:val="6"/>
        </w:numPr>
        <w:ind w:left="1134" w:right="850"/>
        <w:jc w:val="both"/>
        <w:rPr>
          <w:rFonts w:cs="Arial"/>
          <w:b/>
          <w:szCs w:val="20"/>
        </w:rPr>
      </w:pPr>
      <w:r w:rsidRPr="00F000DD">
        <w:rPr>
          <w:rFonts w:cs="Arial"/>
          <w:b/>
          <w:szCs w:val="20"/>
        </w:rPr>
        <w:t>COMPOSITION INFORMATION</w:t>
      </w:r>
    </w:p>
    <w:p w14:paraId="26054DDF" w14:textId="77777777" w:rsidR="004C7E4F" w:rsidRPr="00F000DD" w:rsidRDefault="004C7E4F" w:rsidP="00970467">
      <w:pPr>
        <w:ind w:right="850"/>
        <w:jc w:val="both"/>
        <w:rPr>
          <w:rFonts w:cs="Arial"/>
          <w:szCs w:val="20"/>
        </w:rPr>
      </w:pPr>
    </w:p>
    <w:p w14:paraId="09277F3F" w14:textId="50D5E9F8" w:rsidR="00AC030C" w:rsidRPr="00F000DD" w:rsidRDefault="00AC030C" w:rsidP="00970467">
      <w:pPr>
        <w:pStyle w:val="Prrafodelista"/>
        <w:numPr>
          <w:ilvl w:val="0"/>
          <w:numId w:val="7"/>
        </w:numPr>
        <w:ind w:left="1134" w:right="992"/>
        <w:jc w:val="both"/>
        <w:textAlignment w:val="auto"/>
        <w:rPr>
          <w:rFonts w:cs="Arial"/>
          <w:szCs w:val="20"/>
        </w:rPr>
      </w:pPr>
      <w:r w:rsidRPr="00F000DD">
        <w:rPr>
          <w:rFonts w:cs="Arial"/>
          <w:szCs w:val="20"/>
        </w:rPr>
        <w:t>Mixture of acrylic resins.</w:t>
      </w:r>
    </w:p>
    <w:p w14:paraId="4B494BB5" w14:textId="397DABDB" w:rsidR="00AC030C" w:rsidRPr="00F000DD" w:rsidRDefault="00AC030C" w:rsidP="00970467">
      <w:pPr>
        <w:pStyle w:val="Prrafodelista"/>
        <w:numPr>
          <w:ilvl w:val="0"/>
          <w:numId w:val="7"/>
        </w:numPr>
        <w:ind w:left="1134" w:right="992"/>
        <w:jc w:val="both"/>
        <w:textAlignment w:val="auto"/>
        <w:rPr>
          <w:rFonts w:cs="Arial"/>
          <w:szCs w:val="20"/>
        </w:rPr>
      </w:pPr>
      <w:r w:rsidRPr="00F000DD">
        <w:rPr>
          <w:rFonts w:cs="Arial"/>
          <w:szCs w:val="20"/>
        </w:rPr>
        <w:t>Polymerization initiators.</w:t>
      </w:r>
    </w:p>
    <w:p w14:paraId="55EA44F5" w14:textId="2536C574" w:rsidR="00AC030C" w:rsidRPr="00F000DD" w:rsidRDefault="00AC030C" w:rsidP="00970467">
      <w:pPr>
        <w:pStyle w:val="Prrafodelista"/>
        <w:numPr>
          <w:ilvl w:val="0"/>
          <w:numId w:val="7"/>
        </w:numPr>
        <w:ind w:left="1134" w:right="992"/>
        <w:jc w:val="both"/>
        <w:textAlignment w:val="auto"/>
        <w:rPr>
          <w:rFonts w:cs="Arial"/>
          <w:szCs w:val="20"/>
        </w:rPr>
      </w:pPr>
      <w:r w:rsidRPr="00F000DD">
        <w:rPr>
          <w:rFonts w:cs="Arial"/>
          <w:szCs w:val="20"/>
        </w:rPr>
        <w:t>Pigments.</w:t>
      </w:r>
    </w:p>
    <w:p w14:paraId="3489311D" w14:textId="77777777" w:rsidR="004C7E4F" w:rsidRPr="00F000DD" w:rsidRDefault="004C7E4F" w:rsidP="00970467">
      <w:pPr>
        <w:ind w:right="850"/>
        <w:jc w:val="both"/>
        <w:rPr>
          <w:rFonts w:cs="Arial"/>
          <w:szCs w:val="20"/>
        </w:rPr>
      </w:pPr>
    </w:p>
    <w:p w14:paraId="0E2DFBDB" w14:textId="77777777" w:rsidR="004C7E4F" w:rsidRPr="00F000DD" w:rsidRDefault="004C7E4F" w:rsidP="00970467">
      <w:pPr>
        <w:ind w:right="850"/>
        <w:jc w:val="both"/>
        <w:rPr>
          <w:rFonts w:cs="Arial"/>
          <w:szCs w:val="20"/>
        </w:rPr>
      </w:pPr>
    </w:p>
    <w:p w14:paraId="1523BDA1" w14:textId="77777777" w:rsidR="004C7E4F" w:rsidRPr="00F000DD" w:rsidRDefault="004C7E4F" w:rsidP="00970467">
      <w:pPr>
        <w:pStyle w:val="Prrafodelista"/>
        <w:numPr>
          <w:ilvl w:val="0"/>
          <w:numId w:val="6"/>
        </w:numPr>
        <w:ind w:left="1134" w:right="850"/>
        <w:jc w:val="both"/>
        <w:rPr>
          <w:rFonts w:cs="Arial"/>
          <w:b/>
          <w:szCs w:val="20"/>
        </w:rPr>
      </w:pPr>
      <w:r w:rsidRPr="00F000DD">
        <w:rPr>
          <w:rFonts w:cs="Arial"/>
          <w:b/>
          <w:szCs w:val="20"/>
        </w:rPr>
        <w:t>PRODUCT PROPERTIES</w:t>
      </w:r>
    </w:p>
    <w:p w14:paraId="172E7E64" w14:textId="77777777" w:rsidR="004C7E4F" w:rsidRPr="00F000DD" w:rsidRDefault="004C7E4F" w:rsidP="00970467">
      <w:pPr>
        <w:ind w:right="850"/>
        <w:jc w:val="both"/>
        <w:rPr>
          <w:rFonts w:cs="Arial"/>
          <w:szCs w:val="20"/>
        </w:rPr>
      </w:pPr>
    </w:p>
    <w:p w14:paraId="1E850284" w14:textId="4CFB6FA4" w:rsidR="00AC030C" w:rsidRPr="00F000DD" w:rsidRDefault="00862E5A" w:rsidP="00970467">
      <w:pPr>
        <w:pStyle w:val="Prrafodelista"/>
        <w:numPr>
          <w:ilvl w:val="0"/>
          <w:numId w:val="8"/>
        </w:numPr>
        <w:ind w:left="1134" w:right="992"/>
        <w:jc w:val="both"/>
        <w:textAlignment w:val="auto"/>
        <w:rPr>
          <w:rFonts w:cs="Arial"/>
          <w:szCs w:val="20"/>
        </w:rPr>
      </w:pPr>
      <w:r w:rsidRPr="00F000DD">
        <w:rPr>
          <w:rFonts w:cs="Arial"/>
          <w:szCs w:val="20"/>
        </w:rPr>
        <w:t>Flexural strength: &gt;50 MPa.</w:t>
      </w:r>
    </w:p>
    <w:p w14:paraId="6FBE39EC" w14:textId="41C6A4C0" w:rsidR="00AC030C" w:rsidRPr="00F000DD" w:rsidRDefault="00862E5A" w:rsidP="00970467">
      <w:pPr>
        <w:pStyle w:val="Prrafodelista"/>
        <w:numPr>
          <w:ilvl w:val="0"/>
          <w:numId w:val="8"/>
        </w:numPr>
        <w:ind w:left="1134" w:right="992"/>
        <w:jc w:val="both"/>
        <w:textAlignment w:val="auto"/>
        <w:rPr>
          <w:rFonts w:cs="Arial"/>
          <w:szCs w:val="20"/>
        </w:rPr>
      </w:pPr>
      <w:r w:rsidRPr="00F000DD">
        <w:rPr>
          <w:rFonts w:cs="Arial"/>
          <w:szCs w:val="20"/>
        </w:rPr>
        <w:t>Flexural modulus: &gt;1600 MPa.</w:t>
      </w:r>
    </w:p>
    <w:p w14:paraId="5B3187D4" w14:textId="67D68A76" w:rsidR="00AC030C" w:rsidRPr="00F000DD" w:rsidRDefault="00FB042F" w:rsidP="009F6C9C">
      <w:pPr>
        <w:pStyle w:val="Prrafodelista"/>
        <w:numPr>
          <w:ilvl w:val="0"/>
          <w:numId w:val="8"/>
        </w:numPr>
        <w:ind w:left="1134" w:right="992"/>
        <w:jc w:val="both"/>
        <w:textAlignment w:val="auto"/>
        <w:rPr>
          <w:rFonts w:cs="Arial"/>
          <w:szCs w:val="20"/>
        </w:rPr>
      </w:pPr>
      <w:r w:rsidRPr="00F000DD">
        <w:rPr>
          <w:rFonts w:cs="Arial"/>
          <w:szCs w:val="20"/>
        </w:rPr>
        <w:t>Viscosity: 140 – 220 cP</w:t>
      </w:r>
    </w:p>
    <w:p w14:paraId="6DB37EF1" w14:textId="77777777" w:rsidR="004C7E4F" w:rsidRPr="00F000DD" w:rsidRDefault="004C7E4F" w:rsidP="00970467">
      <w:pPr>
        <w:ind w:right="850"/>
        <w:jc w:val="both"/>
        <w:rPr>
          <w:rFonts w:cs="Arial"/>
          <w:szCs w:val="20"/>
        </w:rPr>
      </w:pPr>
    </w:p>
    <w:p w14:paraId="1A19E1BC" w14:textId="77777777" w:rsidR="004C7E4F" w:rsidRPr="00F000DD" w:rsidRDefault="004C7E4F" w:rsidP="00970467">
      <w:pPr>
        <w:ind w:right="850"/>
        <w:jc w:val="both"/>
        <w:rPr>
          <w:rFonts w:cs="Arial"/>
          <w:szCs w:val="20"/>
        </w:rPr>
      </w:pPr>
    </w:p>
    <w:p w14:paraId="6DF59846" w14:textId="77777777" w:rsidR="004C7E4F" w:rsidRPr="00F000DD" w:rsidRDefault="004C7E4F" w:rsidP="00970467">
      <w:pPr>
        <w:pStyle w:val="Prrafodelista"/>
        <w:numPr>
          <w:ilvl w:val="0"/>
          <w:numId w:val="6"/>
        </w:numPr>
        <w:ind w:left="1134" w:right="850"/>
        <w:jc w:val="both"/>
        <w:rPr>
          <w:rFonts w:cs="Arial"/>
          <w:b/>
          <w:szCs w:val="20"/>
        </w:rPr>
      </w:pPr>
      <w:r w:rsidRPr="00F000DD">
        <w:rPr>
          <w:rFonts w:cs="Arial"/>
          <w:b/>
          <w:szCs w:val="20"/>
        </w:rPr>
        <w:t>USE AND APPLICATIONS</w:t>
      </w:r>
    </w:p>
    <w:p w14:paraId="01DFB15D" w14:textId="77777777" w:rsidR="004C7E4F" w:rsidRPr="00F000DD" w:rsidRDefault="004C7E4F" w:rsidP="00970467">
      <w:pPr>
        <w:ind w:right="850"/>
        <w:jc w:val="both"/>
        <w:rPr>
          <w:rFonts w:cs="Arial"/>
          <w:szCs w:val="20"/>
        </w:rPr>
      </w:pPr>
    </w:p>
    <w:p w14:paraId="7DA4010B" w14:textId="2605A421" w:rsidR="004C7E4F" w:rsidRPr="00F000DD" w:rsidRDefault="0097321F" w:rsidP="00970467">
      <w:pPr>
        <w:ind w:left="709" w:right="992"/>
        <w:jc w:val="both"/>
        <w:rPr>
          <w:rFonts w:cs="Arial"/>
          <w:szCs w:val="20"/>
        </w:rPr>
      </w:pPr>
      <w:r w:rsidRPr="00F000DD">
        <w:rPr>
          <w:rFonts w:cs="Arial"/>
          <w:szCs w:val="20"/>
        </w:rPr>
        <w:t>With this resin, working prototypes can be printed for different industries, such as:</w:t>
      </w:r>
    </w:p>
    <w:p w14:paraId="7DC5FC87" w14:textId="77777777" w:rsidR="00AC030C" w:rsidRPr="00F000DD" w:rsidRDefault="00AC030C" w:rsidP="00970467">
      <w:pPr>
        <w:ind w:right="850"/>
        <w:jc w:val="both"/>
        <w:rPr>
          <w:rFonts w:cs="Arial"/>
          <w:szCs w:val="20"/>
        </w:rPr>
      </w:pPr>
    </w:p>
    <w:p w14:paraId="01C014D9" w14:textId="47EED749" w:rsidR="00AC030C" w:rsidRPr="00F000DD" w:rsidRDefault="0097321F" w:rsidP="00970467">
      <w:pPr>
        <w:pStyle w:val="Prrafodelista"/>
        <w:numPr>
          <w:ilvl w:val="0"/>
          <w:numId w:val="9"/>
        </w:numPr>
        <w:ind w:left="1134" w:right="992"/>
        <w:jc w:val="both"/>
        <w:textAlignment w:val="auto"/>
        <w:rPr>
          <w:rFonts w:cs="Arial"/>
          <w:szCs w:val="20"/>
        </w:rPr>
      </w:pPr>
      <w:r w:rsidRPr="00F000DD">
        <w:rPr>
          <w:rFonts w:cs="Arial"/>
          <w:szCs w:val="20"/>
        </w:rPr>
        <w:t>Engineering prototypes.</w:t>
      </w:r>
    </w:p>
    <w:p w14:paraId="3531B983" w14:textId="4794CB9A" w:rsidR="0097321F" w:rsidRPr="00F000DD" w:rsidRDefault="0097321F" w:rsidP="00970467">
      <w:pPr>
        <w:pStyle w:val="Prrafodelista"/>
        <w:numPr>
          <w:ilvl w:val="0"/>
          <w:numId w:val="9"/>
        </w:numPr>
        <w:ind w:left="1134" w:right="992"/>
        <w:jc w:val="both"/>
        <w:textAlignment w:val="auto"/>
        <w:rPr>
          <w:rFonts w:cs="Arial"/>
          <w:szCs w:val="20"/>
        </w:rPr>
      </w:pPr>
      <w:r w:rsidRPr="00F000DD">
        <w:rPr>
          <w:rFonts w:cs="Arial"/>
          <w:szCs w:val="20"/>
        </w:rPr>
        <w:t>Product prototypes.</w:t>
      </w:r>
    </w:p>
    <w:p w14:paraId="40EC73EB" w14:textId="515F167F" w:rsidR="00AC030C" w:rsidRPr="00F000DD" w:rsidRDefault="0097321F" w:rsidP="00970467">
      <w:pPr>
        <w:pStyle w:val="Prrafodelista"/>
        <w:numPr>
          <w:ilvl w:val="0"/>
          <w:numId w:val="9"/>
        </w:numPr>
        <w:ind w:left="1134" w:right="992"/>
        <w:jc w:val="both"/>
        <w:textAlignment w:val="auto"/>
        <w:rPr>
          <w:rFonts w:cs="Arial"/>
          <w:szCs w:val="20"/>
        </w:rPr>
      </w:pPr>
      <w:r w:rsidRPr="00F000DD">
        <w:rPr>
          <w:rFonts w:cs="Arial"/>
          <w:szCs w:val="20"/>
        </w:rPr>
        <w:t>Architectural models.</w:t>
      </w:r>
    </w:p>
    <w:p w14:paraId="4A27C2DC" w14:textId="314C93F7" w:rsidR="00AC030C" w:rsidRPr="00F000DD" w:rsidRDefault="0097321F" w:rsidP="00970467">
      <w:pPr>
        <w:pStyle w:val="Prrafodelista"/>
        <w:numPr>
          <w:ilvl w:val="0"/>
          <w:numId w:val="9"/>
        </w:numPr>
        <w:ind w:left="1134" w:right="992"/>
        <w:jc w:val="both"/>
        <w:textAlignment w:val="auto"/>
        <w:rPr>
          <w:rFonts w:cs="Arial"/>
          <w:szCs w:val="20"/>
        </w:rPr>
      </w:pPr>
      <w:r w:rsidRPr="00F000DD">
        <w:rPr>
          <w:rFonts w:cs="Arial"/>
          <w:szCs w:val="20"/>
        </w:rPr>
        <w:t>Detailed figures</w:t>
      </w:r>
    </w:p>
    <w:p w14:paraId="0B66018A" w14:textId="4D9B24B7" w:rsidR="0097321F" w:rsidRPr="00F000DD" w:rsidRDefault="0097321F" w:rsidP="00970467">
      <w:pPr>
        <w:pStyle w:val="Prrafodelista"/>
        <w:numPr>
          <w:ilvl w:val="0"/>
          <w:numId w:val="9"/>
        </w:numPr>
        <w:ind w:left="1134" w:right="992"/>
        <w:jc w:val="both"/>
        <w:textAlignment w:val="auto"/>
        <w:rPr>
          <w:rFonts w:cs="Arial"/>
          <w:szCs w:val="20"/>
        </w:rPr>
      </w:pPr>
      <w:r w:rsidRPr="00F000DD">
        <w:rPr>
          <w:rFonts w:cs="Arial"/>
          <w:szCs w:val="20"/>
        </w:rPr>
        <w:t>Low-precision dental models (wax-ups, antagonists)</w:t>
      </w:r>
    </w:p>
    <w:p w14:paraId="48DA8228" w14:textId="77777777" w:rsidR="00AC030C" w:rsidRPr="00F000DD" w:rsidRDefault="00AC030C" w:rsidP="00970467">
      <w:pPr>
        <w:ind w:right="850"/>
        <w:jc w:val="both"/>
        <w:rPr>
          <w:rFonts w:cs="Arial"/>
          <w:szCs w:val="20"/>
        </w:rPr>
      </w:pPr>
    </w:p>
    <w:p w14:paraId="17C8EF0C" w14:textId="77777777" w:rsidR="004C7E4F" w:rsidRPr="00F000DD" w:rsidRDefault="004C7E4F" w:rsidP="00970467">
      <w:pPr>
        <w:ind w:right="850"/>
        <w:jc w:val="both"/>
        <w:rPr>
          <w:rFonts w:cs="Arial"/>
          <w:szCs w:val="20"/>
        </w:rPr>
      </w:pPr>
    </w:p>
    <w:p w14:paraId="12876712" w14:textId="77777777" w:rsidR="004C7E4F" w:rsidRPr="00F000DD" w:rsidRDefault="004C7E4F" w:rsidP="00970467">
      <w:pPr>
        <w:pStyle w:val="Prrafodelista"/>
        <w:numPr>
          <w:ilvl w:val="0"/>
          <w:numId w:val="6"/>
        </w:numPr>
        <w:ind w:left="1134" w:right="850"/>
        <w:jc w:val="both"/>
        <w:rPr>
          <w:rFonts w:cs="Arial"/>
          <w:b/>
          <w:szCs w:val="20"/>
        </w:rPr>
      </w:pPr>
      <w:r w:rsidRPr="00F000DD">
        <w:rPr>
          <w:rFonts w:cs="Arial"/>
          <w:b/>
          <w:szCs w:val="20"/>
        </w:rPr>
        <w:t>PRODUCT QUALITY ASSURANCE</w:t>
      </w:r>
    </w:p>
    <w:p w14:paraId="6F89CA7E" w14:textId="77777777" w:rsidR="004C7E4F" w:rsidRPr="00F000DD" w:rsidRDefault="004C7E4F" w:rsidP="00970467">
      <w:pPr>
        <w:ind w:right="850"/>
        <w:jc w:val="both"/>
        <w:rPr>
          <w:rFonts w:cs="Arial"/>
          <w:szCs w:val="20"/>
        </w:rPr>
      </w:pPr>
    </w:p>
    <w:p w14:paraId="078229A4" w14:textId="2D600F9A" w:rsidR="00F11361" w:rsidRPr="00F000DD" w:rsidRDefault="00F11361" w:rsidP="00970467">
      <w:pPr>
        <w:tabs>
          <w:tab w:val="left" w:pos="9923"/>
        </w:tabs>
        <w:ind w:left="709" w:right="992"/>
        <w:jc w:val="both"/>
        <w:rPr>
          <w:rFonts w:cs="Arial"/>
          <w:szCs w:val="20"/>
        </w:rPr>
      </w:pPr>
      <w:r w:rsidRPr="00F000DD">
        <w:rPr>
          <w:rFonts w:cs="Arial"/>
          <w:szCs w:val="20"/>
        </w:rPr>
        <w:t>Internally, New Stetic SA has strict standardized internal controls in the manufacturing of its products, in order to guarantee optimal quality for the customer.</w:t>
      </w:r>
    </w:p>
    <w:p w14:paraId="27841EDE" w14:textId="77777777" w:rsidR="00F11361" w:rsidRPr="00F000DD" w:rsidRDefault="00F11361" w:rsidP="00970467">
      <w:pPr>
        <w:tabs>
          <w:tab w:val="left" w:pos="9923"/>
        </w:tabs>
        <w:ind w:right="850"/>
        <w:jc w:val="both"/>
        <w:rPr>
          <w:rFonts w:cs="Arial"/>
          <w:szCs w:val="20"/>
        </w:rPr>
      </w:pPr>
    </w:p>
    <w:p w14:paraId="12A0FD86" w14:textId="60DB18EA" w:rsidR="00F11361" w:rsidRPr="00F000DD" w:rsidRDefault="00F11361" w:rsidP="00970467">
      <w:pPr>
        <w:tabs>
          <w:tab w:val="left" w:pos="9923"/>
        </w:tabs>
        <w:ind w:left="709" w:right="992"/>
        <w:jc w:val="both"/>
        <w:rPr>
          <w:rFonts w:cs="Arial"/>
          <w:szCs w:val="20"/>
        </w:rPr>
      </w:pPr>
      <w:r w:rsidRPr="00F000DD">
        <w:rPr>
          <w:rFonts w:cs="Arial"/>
          <w:szCs w:val="20"/>
        </w:rPr>
        <w:t>In addition, it has qualified personnel in the Quality Control area, where compliance with final product specifications is verified in accordance with established regulations. It also relies on physical resources such as calibrated equipment.</w:t>
      </w:r>
    </w:p>
    <w:p w14:paraId="142A4361" w14:textId="77777777" w:rsidR="004C7E4F" w:rsidRPr="00F000DD" w:rsidRDefault="004C7E4F" w:rsidP="00970467">
      <w:pPr>
        <w:ind w:right="850"/>
        <w:jc w:val="both"/>
        <w:rPr>
          <w:rFonts w:cs="Arial"/>
          <w:szCs w:val="20"/>
        </w:rPr>
      </w:pPr>
    </w:p>
    <w:p w14:paraId="3467A09A" w14:textId="77777777" w:rsidR="004C7E4F" w:rsidRPr="00F000DD" w:rsidRDefault="004C7E4F" w:rsidP="00970467">
      <w:pPr>
        <w:ind w:right="850"/>
        <w:jc w:val="both"/>
        <w:rPr>
          <w:rFonts w:cs="Arial"/>
          <w:szCs w:val="20"/>
        </w:rPr>
      </w:pPr>
    </w:p>
    <w:p w14:paraId="06890EE9" w14:textId="77777777" w:rsidR="004C7E4F" w:rsidRPr="00F000DD" w:rsidRDefault="004C7E4F" w:rsidP="00970467">
      <w:pPr>
        <w:pStyle w:val="Prrafodelista"/>
        <w:numPr>
          <w:ilvl w:val="0"/>
          <w:numId w:val="6"/>
        </w:numPr>
        <w:ind w:left="1134" w:right="850"/>
        <w:jc w:val="both"/>
        <w:rPr>
          <w:rFonts w:cs="Arial"/>
          <w:b/>
          <w:szCs w:val="20"/>
        </w:rPr>
      </w:pPr>
      <w:r w:rsidRPr="00F000DD">
        <w:rPr>
          <w:rFonts w:cs="Arial"/>
          <w:b/>
          <w:szCs w:val="20"/>
        </w:rPr>
        <w:t>INSTRUCTIONS FOR USE</w:t>
      </w:r>
    </w:p>
    <w:p w14:paraId="530DC7C0" w14:textId="77777777" w:rsidR="004C7E4F" w:rsidRPr="00F000DD" w:rsidRDefault="004C7E4F" w:rsidP="00970467">
      <w:pPr>
        <w:ind w:right="850"/>
        <w:jc w:val="both"/>
        <w:rPr>
          <w:rFonts w:cs="Arial"/>
          <w:szCs w:val="20"/>
        </w:rPr>
      </w:pPr>
    </w:p>
    <w:p w14:paraId="56EB5BBC" w14:textId="77777777" w:rsidR="00EC0584" w:rsidRPr="00F000DD" w:rsidRDefault="00EC0584" w:rsidP="00970467">
      <w:pPr>
        <w:pStyle w:val="Prrafodelista"/>
        <w:numPr>
          <w:ilvl w:val="0"/>
          <w:numId w:val="10"/>
        </w:numPr>
        <w:ind w:left="1134" w:right="992"/>
        <w:jc w:val="both"/>
        <w:textAlignment w:val="auto"/>
        <w:rPr>
          <w:rFonts w:cs="Arial"/>
          <w:szCs w:val="20"/>
        </w:rPr>
      </w:pPr>
      <w:r w:rsidRPr="00F000DD">
        <w:rPr>
          <w:rFonts w:cs="Arial"/>
          <w:szCs w:val="20"/>
        </w:rPr>
        <w:t>Shake the container for at least one hour on a mechanical vibrator or roller before opening the product for the first time. This ensures proper operation in the printer and color reproducibility.</w:t>
      </w:r>
    </w:p>
    <w:p w14:paraId="1E2B18E2" w14:textId="77777777" w:rsidR="00EC0584" w:rsidRPr="00F000DD" w:rsidRDefault="00EC0584" w:rsidP="00970467">
      <w:pPr>
        <w:pStyle w:val="Prrafodelista"/>
        <w:ind w:left="1134" w:right="992"/>
        <w:jc w:val="both"/>
        <w:textAlignment w:val="auto"/>
        <w:rPr>
          <w:rFonts w:cs="Arial"/>
          <w:szCs w:val="20"/>
        </w:rPr>
      </w:pPr>
    </w:p>
    <w:p w14:paraId="76666AEB" w14:textId="77777777" w:rsidR="00EC0584" w:rsidRPr="00F000DD" w:rsidRDefault="00EC0584" w:rsidP="00970467">
      <w:pPr>
        <w:pStyle w:val="Prrafodelista"/>
        <w:numPr>
          <w:ilvl w:val="0"/>
          <w:numId w:val="10"/>
        </w:numPr>
        <w:ind w:left="1134" w:right="992"/>
        <w:jc w:val="both"/>
        <w:textAlignment w:val="auto"/>
        <w:rPr>
          <w:rFonts w:cs="Arial"/>
          <w:szCs w:val="20"/>
        </w:rPr>
      </w:pPr>
      <w:r w:rsidRPr="00F000DD">
        <w:rPr>
          <w:rFonts w:cs="Arial"/>
          <w:szCs w:val="20"/>
        </w:rPr>
        <w:t>Shake the resin vigorously before pouring it into the printer.</w:t>
      </w:r>
    </w:p>
    <w:p w14:paraId="5220AAE3" w14:textId="77777777" w:rsidR="00EC0584" w:rsidRPr="00F000DD" w:rsidRDefault="00EC0584" w:rsidP="00970467">
      <w:pPr>
        <w:ind w:left="1134" w:right="992"/>
        <w:jc w:val="both"/>
        <w:rPr>
          <w:rFonts w:cs="Arial"/>
          <w:szCs w:val="20"/>
        </w:rPr>
      </w:pPr>
    </w:p>
    <w:p w14:paraId="4A48A77F" w14:textId="77777777" w:rsidR="00EC0584" w:rsidRPr="00F000DD" w:rsidRDefault="00EC0584" w:rsidP="00970467">
      <w:pPr>
        <w:pStyle w:val="Prrafodelista"/>
        <w:numPr>
          <w:ilvl w:val="0"/>
          <w:numId w:val="10"/>
        </w:numPr>
        <w:ind w:left="1134" w:right="992"/>
        <w:jc w:val="both"/>
        <w:textAlignment w:val="auto"/>
        <w:rPr>
          <w:rFonts w:cs="Arial"/>
          <w:szCs w:val="20"/>
        </w:rPr>
      </w:pPr>
      <w:r w:rsidRPr="00F000DD">
        <w:rPr>
          <w:rFonts w:cs="Arial"/>
          <w:szCs w:val="20"/>
        </w:rPr>
        <w:t>Print with resin, carefully following the operating and usage instructions for your printer.</w:t>
      </w:r>
    </w:p>
    <w:p w14:paraId="604E9597" w14:textId="77777777" w:rsidR="00EC0584" w:rsidRPr="00F000DD" w:rsidRDefault="00EC0584" w:rsidP="00970467">
      <w:pPr>
        <w:pStyle w:val="Prrafodelista"/>
        <w:ind w:left="1134" w:right="992"/>
        <w:rPr>
          <w:rFonts w:cs="Arial"/>
          <w:szCs w:val="20"/>
        </w:rPr>
      </w:pPr>
    </w:p>
    <w:p w14:paraId="41CDB59F" w14:textId="42E5B14A" w:rsidR="00EC0584" w:rsidRPr="00F000DD" w:rsidRDefault="00EC0584" w:rsidP="00970467">
      <w:pPr>
        <w:pStyle w:val="Prrafodelista"/>
        <w:numPr>
          <w:ilvl w:val="0"/>
          <w:numId w:val="10"/>
        </w:numPr>
        <w:ind w:left="1134" w:right="992"/>
        <w:jc w:val="both"/>
        <w:textAlignment w:val="auto"/>
        <w:rPr>
          <w:rFonts w:cs="Arial"/>
          <w:szCs w:val="20"/>
        </w:rPr>
      </w:pPr>
      <w:r w:rsidRPr="00F000DD">
        <w:rPr>
          <w:rFonts w:cs="Arial"/>
          <w:szCs w:val="20"/>
        </w:rPr>
        <w:t>Post-processing of printed models:</w:t>
      </w:r>
    </w:p>
    <w:p w14:paraId="0BBD6098" w14:textId="77777777" w:rsidR="00EC0584" w:rsidRPr="00F000DD" w:rsidRDefault="00EC0584" w:rsidP="00970467">
      <w:pPr>
        <w:pStyle w:val="Prrafodelista"/>
        <w:rPr>
          <w:rFonts w:cs="Arial"/>
          <w:szCs w:val="20"/>
        </w:rPr>
      </w:pPr>
    </w:p>
    <w:p w14:paraId="7B2F53CC" w14:textId="77777777" w:rsidR="00EC0584" w:rsidRPr="00F000DD" w:rsidRDefault="00EC0584" w:rsidP="00970467">
      <w:pPr>
        <w:pStyle w:val="Prrafodelista"/>
        <w:numPr>
          <w:ilvl w:val="1"/>
          <w:numId w:val="10"/>
        </w:numPr>
        <w:ind w:right="992"/>
        <w:jc w:val="both"/>
        <w:textAlignment w:val="auto"/>
        <w:rPr>
          <w:rFonts w:cs="Arial"/>
          <w:szCs w:val="20"/>
        </w:rPr>
      </w:pPr>
      <w:r w:rsidRPr="00F000DD">
        <w:rPr>
          <w:rFonts w:cs="Arial"/>
          <w:szCs w:val="20"/>
        </w:rPr>
        <w:t>Clean the models in isopropyl or ethyl alcohol, preferably using ultrasonic equipment or a stirrer to facilitate cleaning. Immerse the prints in a container of used alcohol for 5 minutes and then immerse them in clean alcohol for the same amount of time. It is recommended to use compressed air between cleanings to remove excess resin from cavities or critical areas of the model.</w:t>
      </w:r>
    </w:p>
    <w:p w14:paraId="61AEBC3B" w14:textId="77777777" w:rsidR="00EC0584" w:rsidRPr="00F000DD" w:rsidRDefault="00EC0584" w:rsidP="00970467">
      <w:pPr>
        <w:pStyle w:val="Prrafodelista"/>
        <w:ind w:left="1440" w:right="992"/>
        <w:jc w:val="both"/>
        <w:textAlignment w:val="auto"/>
        <w:rPr>
          <w:rFonts w:cs="Arial"/>
          <w:szCs w:val="20"/>
        </w:rPr>
      </w:pPr>
    </w:p>
    <w:p w14:paraId="07781ED8" w14:textId="687DAF9C" w:rsidR="00EC0584" w:rsidRPr="00F000DD" w:rsidRDefault="00EC0584" w:rsidP="00970467">
      <w:pPr>
        <w:pStyle w:val="Prrafodelista"/>
        <w:numPr>
          <w:ilvl w:val="1"/>
          <w:numId w:val="10"/>
        </w:numPr>
        <w:ind w:right="992"/>
        <w:jc w:val="both"/>
        <w:textAlignment w:val="auto"/>
        <w:rPr>
          <w:rFonts w:cs="Arial"/>
          <w:szCs w:val="20"/>
        </w:rPr>
      </w:pPr>
      <w:r w:rsidRPr="00F000DD">
        <w:rPr>
          <w:rFonts w:cs="Arial"/>
          <w:szCs w:val="20"/>
        </w:rPr>
        <w:t xml:space="preserve">Remove the models from the alcohol and dry them with compressed air or in an oven at 40°C for 30 minutes. </w:t>
      </w:r>
      <w:r w:rsidRPr="00F000DD">
        <w:rPr>
          <w:rFonts w:cs="Arial"/>
          <w:b/>
          <w:bCs/>
          <w:szCs w:val="20"/>
        </w:rPr>
        <w:t xml:space="preserve">IMPORTANT </w:t>
      </w:r>
      <w:r w:rsidRPr="00F000DD">
        <w:rPr>
          <w:rFonts w:cs="Arial"/>
          <w:szCs w:val="20"/>
        </w:rPr>
        <w:t xml:space="preserve">: </w:t>
      </w:r>
      <w:r w:rsidRPr="00F000DD">
        <w:rPr>
          <w:rFonts w:cs="Arial"/>
          <w:i/>
          <w:iCs/>
          <w:szCs w:val="20"/>
        </w:rPr>
        <w:t xml:space="preserve">Avoid curing damp or wet models, as this will affect the final precision and definition of the parts </w:t>
      </w:r>
      <w:r w:rsidRPr="00F000DD">
        <w:rPr>
          <w:rFonts w:cs="Arial"/>
          <w:szCs w:val="20"/>
        </w:rPr>
        <w:t>.</w:t>
      </w:r>
    </w:p>
    <w:p w14:paraId="2643FE2A" w14:textId="77777777" w:rsidR="00EC0584" w:rsidRPr="00F000DD" w:rsidRDefault="00EC0584" w:rsidP="00970467">
      <w:pPr>
        <w:ind w:right="992"/>
        <w:jc w:val="both"/>
        <w:textAlignment w:val="auto"/>
        <w:rPr>
          <w:rFonts w:cs="Arial"/>
          <w:szCs w:val="20"/>
        </w:rPr>
      </w:pPr>
    </w:p>
    <w:p w14:paraId="197A65DB" w14:textId="77777777" w:rsidR="00EC0584" w:rsidRPr="00F000DD" w:rsidRDefault="00EC0584" w:rsidP="00970467">
      <w:pPr>
        <w:pStyle w:val="Prrafodelista"/>
        <w:numPr>
          <w:ilvl w:val="1"/>
          <w:numId w:val="10"/>
        </w:numPr>
        <w:ind w:right="992"/>
        <w:jc w:val="both"/>
        <w:textAlignment w:val="auto"/>
        <w:rPr>
          <w:rFonts w:cs="Arial"/>
          <w:szCs w:val="20"/>
        </w:rPr>
      </w:pPr>
      <w:r w:rsidRPr="00F000DD">
        <w:rPr>
          <w:rFonts w:cs="Arial"/>
          <w:szCs w:val="20"/>
        </w:rPr>
        <w:t>It is recommended to cure the pieces under UV light for at least 15 minutes to achieve maximum strength.</w:t>
      </w:r>
    </w:p>
    <w:p w14:paraId="07A238CF" w14:textId="77777777" w:rsidR="00EC0584" w:rsidRPr="00F000DD" w:rsidRDefault="00EC0584" w:rsidP="00970467">
      <w:pPr>
        <w:pStyle w:val="Prrafodelista"/>
        <w:rPr>
          <w:rFonts w:cs="Arial"/>
          <w:szCs w:val="20"/>
        </w:rPr>
      </w:pPr>
    </w:p>
    <w:p w14:paraId="756A2427" w14:textId="38BD1C77" w:rsidR="00EC0584" w:rsidRPr="00F000DD" w:rsidRDefault="00EC0584" w:rsidP="00970467">
      <w:pPr>
        <w:pStyle w:val="Prrafodelista"/>
        <w:numPr>
          <w:ilvl w:val="0"/>
          <w:numId w:val="10"/>
        </w:numPr>
        <w:ind w:left="1134" w:right="992"/>
        <w:jc w:val="both"/>
        <w:textAlignment w:val="auto"/>
        <w:rPr>
          <w:rFonts w:cs="Arial"/>
          <w:szCs w:val="20"/>
        </w:rPr>
      </w:pPr>
      <w:r w:rsidRPr="00F000DD">
        <w:rPr>
          <w:rFonts w:cs="Arial"/>
          <w:szCs w:val="20"/>
        </w:rPr>
        <w:t>After printing, it is recommended to return the resin to its original packaging.</w:t>
      </w:r>
    </w:p>
    <w:p w14:paraId="52B4F90D" w14:textId="77777777" w:rsidR="004C7E4F" w:rsidRPr="00F000DD" w:rsidRDefault="004C7E4F" w:rsidP="00970467">
      <w:pPr>
        <w:ind w:right="850"/>
        <w:jc w:val="both"/>
        <w:rPr>
          <w:rFonts w:cs="Arial"/>
          <w:szCs w:val="20"/>
        </w:rPr>
      </w:pPr>
    </w:p>
    <w:p w14:paraId="03C33B92" w14:textId="77777777" w:rsidR="004C7E4F" w:rsidRPr="00F000DD" w:rsidRDefault="004C7E4F" w:rsidP="00970467">
      <w:pPr>
        <w:ind w:right="850"/>
        <w:jc w:val="both"/>
        <w:rPr>
          <w:rFonts w:cs="Arial"/>
          <w:szCs w:val="20"/>
        </w:rPr>
      </w:pPr>
    </w:p>
    <w:p w14:paraId="73D10D54" w14:textId="77777777" w:rsidR="004C7E4F" w:rsidRPr="00F000DD" w:rsidRDefault="002A0BCE" w:rsidP="00970467">
      <w:pPr>
        <w:pStyle w:val="Prrafodelista"/>
        <w:numPr>
          <w:ilvl w:val="0"/>
          <w:numId w:val="6"/>
        </w:numPr>
        <w:ind w:left="1134" w:right="850"/>
        <w:jc w:val="both"/>
        <w:rPr>
          <w:rFonts w:cs="Arial"/>
          <w:b/>
          <w:szCs w:val="20"/>
        </w:rPr>
      </w:pPr>
      <w:r w:rsidRPr="00F000DD">
        <w:rPr>
          <w:rFonts w:cs="Arial"/>
          <w:b/>
          <w:szCs w:val="20"/>
        </w:rPr>
        <w:t>COMMERCIAL PRESENTATIONS</w:t>
      </w:r>
    </w:p>
    <w:p w14:paraId="35F93FAF" w14:textId="77777777" w:rsidR="002A0BCE" w:rsidRPr="00F000DD" w:rsidRDefault="002A0BCE" w:rsidP="00970467">
      <w:pPr>
        <w:ind w:right="850"/>
        <w:jc w:val="both"/>
        <w:rPr>
          <w:rFonts w:cs="Arial"/>
          <w:szCs w:val="20"/>
        </w:rPr>
      </w:pPr>
    </w:p>
    <w:p w14:paraId="0645DFD2" w14:textId="01D3DC87" w:rsidR="004C001B" w:rsidRPr="00F000DD" w:rsidRDefault="004C001B" w:rsidP="00970467">
      <w:pPr>
        <w:tabs>
          <w:tab w:val="left" w:pos="9923"/>
        </w:tabs>
        <w:ind w:left="709" w:right="992"/>
        <w:jc w:val="both"/>
        <w:rPr>
          <w:rFonts w:cs="Arial"/>
          <w:szCs w:val="20"/>
        </w:rPr>
      </w:pPr>
      <w:r w:rsidRPr="00F000DD">
        <w:rPr>
          <w:rFonts w:cs="Arial"/>
          <w:szCs w:val="20"/>
        </w:rPr>
        <w:t>The commercial presentation of PORTUX 3D BASIC resin is in containers of 250 g, 500 g and 1 kg.</w:t>
      </w:r>
    </w:p>
    <w:p w14:paraId="29DD579D" w14:textId="77777777" w:rsidR="002A0BCE" w:rsidRPr="00F000DD" w:rsidRDefault="002A0BCE" w:rsidP="00970467">
      <w:pPr>
        <w:ind w:right="850"/>
        <w:jc w:val="both"/>
        <w:rPr>
          <w:rFonts w:cs="Arial"/>
          <w:szCs w:val="20"/>
        </w:rPr>
      </w:pPr>
    </w:p>
    <w:p w14:paraId="6456EE3E" w14:textId="77777777" w:rsidR="001866FD" w:rsidRPr="00F000DD" w:rsidRDefault="001866FD" w:rsidP="00970467">
      <w:pPr>
        <w:ind w:right="850"/>
        <w:jc w:val="both"/>
        <w:rPr>
          <w:rFonts w:cs="Arial"/>
          <w:szCs w:val="20"/>
        </w:rPr>
      </w:pPr>
    </w:p>
    <w:p w14:paraId="46F7B21C" w14:textId="77777777" w:rsidR="002A0BCE" w:rsidRPr="00F000DD" w:rsidRDefault="002A0BCE" w:rsidP="00970467">
      <w:pPr>
        <w:pStyle w:val="Prrafodelista"/>
        <w:numPr>
          <w:ilvl w:val="0"/>
          <w:numId w:val="6"/>
        </w:numPr>
        <w:ind w:left="1134" w:right="850"/>
        <w:jc w:val="both"/>
        <w:rPr>
          <w:rFonts w:cs="Arial"/>
          <w:b/>
          <w:szCs w:val="20"/>
        </w:rPr>
      </w:pPr>
      <w:r w:rsidRPr="00F000DD">
        <w:rPr>
          <w:rFonts w:cs="Arial"/>
          <w:b/>
          <w:szCs w:val="20"/>
        </w:rPr>
        <w:t>STORAGE AND PRESERVATION CONDITIONS</w:t>
      </w:r>
    </w:p>
    <w:p w14:paraId="6340BE44" w14:textId="3C5575F8" w:rsidR="001931F8" w:rsidRPr="00F000DD" w:rsidRDefault="001931F8" w:rsidP="00970467">
      <w:pPr>
        <w:ind w:right="850"/>
        <w:jc w:val="both"/>
        <w:rPr>
          <w:rFonts w:cs="Arial"/>
          <w:szCs w:val="20"/>
        </w:rPr>
      </w:pPr>
    </w:p>
    <w:p w14:paraId="27EBF1A8" w14:textId="77777777" w:rsidR="00163B0D" w:rsidRPr="00F000DD" w:rsidRDefault="00163B0D" w:rsidP="00970467">
      <w:pPr>
        <w:tabs>
          <w:tab w:val="left" w:pos="9639"/>
        </w:tabs>
        <w:ind w:left="709" w:right="992"/>
        <w:jc w:val="both"/>
        <w:rPr>
          <w:rFonts w:cs="Arial"/>
          <w:szCs w:val="20"/>
        </w:rPr>
      </w:pPr>
      <w:r w:rsidRPr="00F000DD">
        <w:rPr>
          <w:rFonts w:cs="Arial"/>
          <w:szCs w:val="20"/>
        </w:rPr>
        <w:t>The product must always be kept in its original packaging, protecting it from the following conditions.</w:t>
      </w:r>
    </w:p>
    <w:p w14:paraId="21A2827D" w14:textId="77777777" w:rsidR="00163B0D" w:rsidRPr="00F000DD" w:rsidRDefault="00163B0D" w:rsidP="00970467">
      <w:pPr>
        <w:tabs>
          <w:tab w:val="left" w:pos="9923"/>
        </w:tabs>
        <w:ind w:right="850"/>
        <w:jc w:val="both"/>
        <w:rPr>
          <w:rFonts w:cs="Arial"/>
          <w:szCs w:val="20"/>
        </w:rPr>
      </w:pPr>
    </w:p>
    <w:p w14:paraId="7274C1AF" w14:textId="35D42C41" w:rsidR="00163B0D" w:rsidRPr="00F000DD" w:rsidRDefault="00163B0D" w:rsidP="00970467">
      <w:pPr>
        <w:pStyle w:val="Prrafodelista"/>
        <w:numPr>
          <w:ilvl w:val="0"/>
          <w:numId w:val="11"/>
        </w:numPr>
        <w:tabs>
          <w:tab w:val="left" w:pos="9923"/>
        </w:tabs>
        <w:ind w:left="1134" w:right="992"/>
        <w:jc w:val="both"/>
        <w:rPr>
          <w:rFonts w:cs="Arial"/>
          <w:szCs w:val="20"/>
        </w:rPr>
      </w:pPr>
      <w:r w:rsidRPr="00F000DD">
        <w:rPr>
          <w:rFonts w:cs="Arial"/>
          <w:szCs w:val="20"/>
        </w:rPr>
        <w:t>Direct exposure to sunlight or LED.</w:t>
      </w:r>
    </w:p>
    <w:p w14:paraId="04375355" w14:textId="70A56554" w:rsidR="00163B0D" w:rsidRPr="00F000DD" w:rsidRDefault="00D73407" w:rsidP="00970467">
      <w:pPr>
        <w:pStyle w:val="Prrafodelista"/>
        <w:numPr>
          <w:ilvl w:val="0"/>
          <w:numId w:val="11"/>
        </w:numPr>
        <w:tabs>
          <w:tab w:val="left" w:pos="9923"/>
        </w:tabs>
        <w:ind w:left="1134" w:right="992"/>
        <w:jc w:val="both"/>
        <w:rPr>
          <w:rFonts w:cs="Arial"/>
          <w:szCs w:val="20"/>
        </w:rPr>
      </w:pPr>
      <w:r w:rsidRPr="00F000DD">
        <w:rPr>
          <w:rFonts w:cs="Arial"/>
          <w:szCs w:val="20"/>
        </w:rPr>
        <w:t>Sources of heat or high humidity.</w:t>
      </w:r>
    </w:p>
    <w:p w14:paraId="359B7533" w14:textId="2F4A8F2E" w:rsidR="00163B0D" w:rsidRPr="00970467" w:rsidRDefault="00163B0D" w:rsidP="00970467">
      <w:pPr>
        <w:pStyle w:val="Prrafodelista"/>
        <w:numPr>
          <w:ilvl w:val="0"/>
          <w:numId w:val="11"/>
        </w:numPr>
        <w:tabs>
          <w:tab w:val="left" w:pos="9923"/>
        </w:tabs>
        <w:ind w:left="1134" w:right="992"/>
        <w:jc w:val="both"/>
        <w:rPr>
          <w:rFonts w:cs="Arial"/>
          <w:szCs w:val="20"/>
        </w:rPr>
      </w:pPr>
      <w:r w:rsidRPr="00F000DD">
        <w:rPr>
          <w:rFonts w:cs="Arial"/>
          <w:szCs w:val="20"/>
        </w:rPr>
        <w:t>Dust or other type of contaminant.</w:t>
      </w:r>
    </w:p>
    <w:sectPr w:rsidR="00163B0D" w:rsidRPr="00970467" w:rsidSect="00970467">
      <w:headerReference w:type="even" r:id="rId11"/>
      <w:headerReference w:type="default" r:id="rId12"/>
      <w:footerReference w:type="even" r:id="rId13"/>
      <w:footerReference w:type="default" r:id="rId14"/>
      <w:headerReference w:type="first" r:id="rId15"/>
      <w:footerReference w:type="first" r:id="rId16"/>
      <w:footnotePr>
        <w:pos w:val="beneathText"/>
        <w:numRestart w:val="eachPage"/>
      </w:footnotePr>
      <w:endnotePr>
        <w:numFmt w:val="decimal"/>
      </w:endnotePr>
      <w:type w:val="continuous"/>
      <w:pgSz w:w="12240" w:h="15840" w:code="1"/>
      <w:pgMar w:top="3261" w:right="758" w:bottom="2410" w:left="709" w:header="850" w:footer="397"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C7BC0" w14:textId="77777777" w:rsidR="009C59F0" w:rsidRPr="00F000DD" w:rsidRDefault="009C59F0" w:rsidP="00752452">
      <w:r w:rsidRPr="00F000DD">
        <w:separator/>
      </w:r>
    </w:p>
  </w:endnote>
  <w:endnote w:type="continuationSeparator" w:id="0">
    <w:p w14:paraId="2A15F025" w14:textId="77777777" w:rsidR="009C59F0" w:rsidRPr="00F000DD" w:rsidRDefault="009C59F0" w:rsidP="00752452">
      <w:r w:rsidRPr="00F000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7B37E" w14:textId="77777777" w:rsidR="00F05A1C" w:rsidRDefault="00F05A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C73B" w14:textId="77777777" w:rsidR="00A07203" w:rsidRPr="00F000DD" w:rsidRDefault="00A07203" w:rsidP="00CE1E8A">
    <w:pPr>
      <w:pStyle w:val="Piedepgina"/>
    </w:pPr>
    <w:r w:rsidRPr="00F000DD">
      <w:rPr>
        <w:noProof/>
        <w:lang w:val="es-CO"/>
      </w:rPr>
      <mc:AlternateContent>
        <mc:Choice Requires="wps">
          <w:drawing>
            <wp:anchor distT="45720" distB="45720" distL="114300" distR="114300" simplePos="0" relativeHeight="251662336" behindDoc="0" locked="0" layoutInCell="1" allowOverlap="1" wp14:anchorId="62928B6F" wp14:editId="41F89104">
              <wp:simplePos x="0" y="0"/>
              <wp:positionH relativeFrom="column">
                <wp:posOffset>455930</wp:posOffset>
              </wp:positionH>
              <wp:positionV relativeFrom="paragraph">
                <wp:posOffset>-1026465</wp:posOffset>
              </wp:positionV>
              <wp:extent cx="5944234" cy="1183639"/>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4" cy="1183639"/>
                      </a:xfrm>
                      <a:prstGeom prst="rect">
                        <a:avLst/>
                      </a:prstGeom>
                      <a:noFill/>
                      <a:ln w="9525">
                        <a:noFill/>
                        <a:miter lim="800000"/>
                        <a:headEnd/>
                        <a:tailEnd/>
                      </a:ln>
                    </wps:spPr>
                    <wps:txbx>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64"/>
                            <w:gridCol w:w="3689"/>
                            <w:gridCol w:w="2170"/>
                            <w:gridCol w:w="1216"/>
                          </w:tblGrid>
                          <w:tr w:rsidR="001962D6" w:rsidRPr="00F000DD" w14:paraId="29277355" w14:textId="77777777" w:rsidTr="001866FD">
                            <w:trPr>
                              <w:jc w:val="center"/>
                            </w:trPr>
                            <w:tc>
                              <w:tcPr>
                                <w:tcW w:w="1980" w:type="dxa"/>
                                <w:gridSpan w:val="2"/>
                                <w:vAlign w:val="center"/>
                              </w:tcPr>
                              <w:p w14:paraId="602CDF15" w14:textId="5BF7B46B" w:rsidR="001962D6" w:rsidRPr="00F000DD" w:rsidRDefault="001962D6" w:rsidP="00D73407">
                                <w:pPr>
                                  <w:pStyle w:val="Piedepgina"/>
                                  <w:jc w:val="center"/>
                                  <w:rPr>
                                    <w:rFonts w:cs="Arial"/>
                                    <w:b/>
                                    <w:sz w:val="18"/>
                                    <w:szCs w:val="20"/>
                                  </w:rPr>
                                </w:pPr>
                                <w:r w:rsidRPr="00486CAE">
                                  <w:rPr>
                                    <w:rFonts w:cs="Arial"/>
                                    <w:b/>
                                    <w:sz w:val="18"/>
                                    <w:szCs w:val="16"/>
                                  </w:rPr>
                                  <w:t xml:space="preserve">Creation Date </w:t>
                                </w:r>
                              </w:p>
                            </w:tc>
                            <w:tc>
                              <w:tcPr>
                                <w:tcW w:w="3689" w:type="dxa"/>
                                <w:vAlign w:val="center"/>
                              </w:tcPr>
                              <w:p w14:paraId="347707CA" w14:textId="1F47C927" w:rsidR="001962D6" w:rsidRPr="00F000DD" w:rsidRDefault="001962D6" w:rsidP="00D73407">
                                <w:pPr>
                                  <w:pStyle w:val="Piedepgina"/>
                                  <w:jc w:val="center"/>
                                  <w:rPr>
                                    <w:rFonts w:cs="Arial"/>
                                    <w:b/>
                                    <w:sz w:val="18"/>
                                    <w:szCs w:val="20"/>
                                  </w:rPr>
                                </w:pPr>
                                <w:r w:rsidRPr="00486CAE">
                                  <w:rPr>
                                    <w:rFonts w:cs="Arial"/>
                                    <w:b/>
                                    <w:sz w:val="18"/>
                                    <w:szCs w:val="16"/>
                                  </w:rPr>
                                  <w:t>Elaborated by:</w:t>
                                </w:r>
                              </w:p>
                            </w:tc>
                            <w:tc>
                              <w:tcPr>
                                <w:tcW w:w="3386" w:type="dxa"/>
                                <w:gridSpan w:val="2"/>
                                <w:vAlign w:val="center"/>
                              </w:tcPr>
                              <w:p w14:paraId="55729E15" w14:textId="3BC3A7E2" w:rsidR="001962D6" w:rsidRPr="00F000DD" w:rsidRDefault="001962D6" w:rsidP="00D73407">
                                <w:pPr>
                                  <w:pStyle w:val="Piedepgina"/>
                                  <w:jc w:val="center"/>
                                  <w:rPr>
                                    <w:rFonts w:cs="Arial"/>
                                    <w:b/>
                                    <w:sz w:val="18"/>
                                    <w:szCs w:val="20"/>
                                  </w:rPr>
                                </w:pPr>
                                <w:r w:rsidRPr="00486CAE">
                                  <w:rPr>
                                    <w:rFonts w:cs="Arial"/>
                                    <w:b/>
                                    <w:sz w:val="18"/>
                                    <w:szCs w:val="16"/>
                                  </w:rPr>
                                  <w:t>Revised by:</w:t>
                                </w:r>
                              </w:p>
                            </w:tc>
                          </w:tr>
                          <w:tr w:rsidR="00A07203" w:rsidRPr="00F000DD" w14:paraId="088D1102" w14:textId="77777777" w:rsidTr="001866FD">
                            <w:trPr>
                              <w:jc w:val="center"/>
                            </w:trPr>
                            <w:tc>
                              <w:tcPr>
                                <w:tcW w:w="1980" w:type="dxa"/>
                                <w:gridSpan w:val="2"/>
                                <w:vAlign w:val="center"/>
                              </w:tcPr>
                              <w:p w14:paraId="69804657" w14:textId="04C6EFAA" w:rsidR="00A07203" w:rsidRPr="00F000DD" w:rsidRDefault="00A07203" w:rsidP="00D73407">
                                <w:pPr>
                                  <w:pStyle w:val="Piedepgina"/>
                                  <w:jc w:val="center"/>
                                  <w:rPr>
                                    <w:rFonts w:cs="Arial"/>
                                    <w:sz w:val="18"/>
                                    <w:szCs w:val="20"/>
                                  </w:rPr>
                                </w:pPr>
                                <w:r w:rsidRPr="00F000DD">
                                  <w:rPr>
                                    <w:rFonts w:cs="Arial"/>
                                    <w:sz w:val="18"/>
                                    <w:szCs w:val="20"/>
                                  </w:rPr>
                                  <w:t>202</w:t>
                                </w:r>
                                <w:r w:rsidR="00C15BC8">
                                  <w:rPr>
                                    <w:rFonts w:cs="Arial"/>
                                    <w:sz w:val="18"/>
                                    <w:szCs w:val="20"/>
                                  </w:rPr>
                                  <w:t>5-07-02</w:t>
                                </w:r>
                              </w:p>
                            </w:tc>
                            <w:tc>
                              <w:tcPr>
                                <w:tcW w:w="3689" w:type="dxa"/>
                                <w:vAlign w:val="center"/>
                              </w:tcPr>
                              <w:p w14:paraId="791755DD" w14:textId="19C353AE" w:rsidR="00A07203" w:rsidRPr="00F000DD" w:rsidRDefault="001962D6" w:rsidP="00D73407">
                                <w:pPr>
                                  <w:pStyle w:val="Piedepgina"/>
                                  <w:jc w:val="center"/>
                                  <w:rPr>
                                    <w:rFonts w:cs="Arial"/>
                                    <w:sz w:val="18"/>
                                    <w:szCs w:val="20"/>
                                  </w:rPr>
                                </w:pPr>
                                <w:r>
                                  <w:rPr>
                                    <w:rFonts w:cs="Arial"/>
                                    <w:sz w:val="18"/>
                                    <w:szCs w:val="20"/>
                                  </w:rPr>
                                  <w:t>Research Analyst</w:t>
                                </w:r>
                              </w:p>
                            </w:tc>
                            <w:tc>
                              <w:tcPr>
                                <w:tcW w:w="3386" w:type="dxa"/>
                                <w:gridSpan w:val="2"/>
                                <w:vAlign w:val="center"/>
                              </w:tcPr>
                              <w:p w14:paraId="0F45EC75" w14:textId="1CF72545" w:rsidR="00A07203" w:rsidRPr="00F000DD" w:rsidRDefault="001962D6" w:rsidP="00D73407">
                                <w:pPr>
                                  <w:pStyle w:val="Piedepgina"/>
                                  <w:jc w:val="center"/>
                                  <w:rPr>
                                    <w:rFonts w:cs="Arial"/>
                                    <w:sz w:val="18"/>
                                    <w:szCs w:val="20"/>
                                  </w:rPr>
                                </w:pPr>
                                <w:r>
                                  <w:rPr>
                                    <w:rFonts w:cs="Arial"/>
                                    <w:sz w:val="18"/>
                                    <w:szCs w:val="18"/>
                                    <w:lang w:val="en-US"/>
                                  </w:rPr>
                                  <w:t>Director of Research and Technology Management</w:t>
                                </w:r>
                              </w:p>
                            </w:tc>
                          </w:tr>
                          <w:tr w:rsidR="001962D6" w:rsidRPr="00F000DD" w14:paraId="798CE358" w14:textId="77777777" w:rsidTr="001866FD">
                            <w:trPr>
                              <w:jc w:val="center"/>
                            </w:trPr>
                            <w:tc>
                              <w:tcPr>
                                <w:tcW w:w="816" w:type="dxa"/>
                                <w:vAlign w:val="center"/>
                              </w:tcPr>
                              <w:p w14:paraId="26D23EAA" w14:textId="3C97A379" w:rsidR="001962D6" w:rsidRPr="00F000DD" w:rsidRDefault="001962D6" w:rsidP="00D73407">
                                <w:pPr>
                                  <w:pStyle w:val="Piedepgina"/>
                                  <w:jc w:val="center"/>
                                  <w:rPr>
                                    <w:rFonts w:cs="Arial"/>
                                    <w:b/>
                                    <w:sz w:val="18"/>
                                    <w:szCs w:val="20"/>
                                  </w:rPr>
                                </w:pPr>
                                <w:r w:rsidRPr="00486CAE">
                                  <w:rPr>
                                    <w:rFonts w:cs="Arial"/>
                                    <w:b/>
                                    <w:sz w:val="18"/>
                                    <w:szCs w:val="16"/>
                                  </w:rPr>
                                  <w:t xml:space="preserve">Class  </w:t>
                                </w:r>
                              </w:p>
                            </w:tc>
                            <w:tc>
                              <w:tcPr>
                                <w:tcW w:w="1164" w:type="dxa"/>
                                <w:vAlign w:val="center"/>
                              </w:tcPr>
                              <w:p w14:paraId="6ABAB76D" w14:textId="30234428" w:rsidR="001962D6" w:rsidRPr="00F000DD" w:rsidRDefault="001962D6" w:rsidP="00D73407">
                                <w:pPr>
                                  <w:pStyle w:val="Piedepgina"/>
                                  <w:jc w:val="center"/>
                                  <w:rPr>
                                    <w:rFonts w:cs="Arial"/>
                                    <w:b/>
                                    <w:sz w:val="18"/>
                                    <w:szCs w:val="20"/>
                                  </w:rPr>
                                </w:pPr>
                                <w:r w:rsidRPr="00486CAE">
                                  <w:rPr>
                                    <w:rFonts w:cs="Arial"/>
                                    <w:b/>
                                    <w:sz w:val="18"/>
                                    <w:szCs w:val="16"/>
                                  </w:rPr>
                                  <w:t>Page</w:t>
                                </w:r>
                              </w:p>
                            </w:tc>
                            <w:tc>
                              <w:tcPr>
                                <w:tcW w:w="3689" w:type="dxa"/>
                                <w:vAlign w:val="center"/>
                              </w:tcPr>
                              <w:p w14:paraId="181BCF3B" w14:textId="4B726681" w:rsidR="001962D6" w:rsidRPr="00F000DD" w:rsidRDefault="001962D6" w:rsidP="00D73407">
                                <w:pPr>
                                  <w:pStyle w:val="Piedepgina"/>
                                  <w:jc w:val="center"/>
                                  <w:rPr>
                                    <w:rFonts w:cs="Arial"/>
                                    <w:b/>
                                    <w:sz w:val="18"/>
                                    <w:szCs w:val="20"/>
                                  </w:rPr>
                                </w:pPr>
                                <w:r w:rsidRPr="00486CAE">
                                  <w:rPr>
                                    <w:rFonts w:cs="Arial"/>
                                    <w:b/>
                                    <w:sz w:val="18"/>
                                    <w:szCs w:val="16"/>
                                  </w:rPr>
                                  <w:t>Approved by:</w:t>
                                </w:r>
                              </w:p>
                            </w:tc>
                            <w:tc>
                              <w:tcPr>
                                <w:tcW w:w="2170" w:type="dxa"/>
                                <w:vAlign w:val="center"/>
                              </w:tcPr>
                              <w:p w14:paraId="7DE9BCDB" w14:textId="0BC0950E" w:rsidR="001962D6" w:rsidRPr="00F000DD" w:rsidRDefault="001962D6" w:rsidP="00D73407">
                                <w:pPr>
                                  <w:pStyle w:val="Piedepgina"/>
                                  <w:jc w:val="center"/>
                                  <w:rPr>
                                    <w:rFonts w:cs="Arial"/>
                                    <w:b/>
                                    <w:sz w:val="18"/>
                                    <w:szCs w:val="20"/>
                                  </w:rPr>
                                </w:pPr>
                                <w:r w:rsidRPr="00486CAE">
                                  <w:rPr>
                                    <w:rFonts w:cs="Arial"/>
                                    <w:b/>
                                    <w:sz w:val="18"/>
                                    <w:szCs w:val="16"/>
                                  </w:rPr>
                                  <w:t>Update</w:t>
                                </w:r>
                              </w:p>
                            </w:tc>
                            <w:tc>
                              <w:tcPr>
                                <w:tcW w:w="1216" w:type="dxa"/>
                                <w:vAlign w:val="center"/>
                              </w:tcPr>
                              <w:p w14:paraId="0AFF2721" w14:textId="337F5051" w:rsidR="001962D6" w:rsidRPr="00F000DD" w:rsidRDefault="001962D6" w:rsidP="00D73407">
                                <w:pPr>
                                  <w:pStyle w:val="Piedepgina"/>
                                  <w:jc w:val="center"/>
                                  <w:rPr>
                                    <w:rFonts w:cs="Arial"/>
                                    <w:b/>
                                    <w:sz w:val="18"/>
                                    <w:szCs w:val="20"/>
                                  </w:rPr>
                                </w:pPr>
                                <w:r w:rsidRPr="00486CAE">
                                  <w:rPr>
                                    <w:rFonts w:cs="Arial"/>
                                    <w:b/>
                                    <w:sz w:val="18"/>
                                    <w:szCs w:val="16"/>
                                  </w:rPr>
                                  <w:t>Version</w:t>
                                </w:r>
                              </w:p>
                            </w:tc>
                          </w:tr>
                          <w:tr w:rsidR="00A07203" w:rsidRPr="00F000DD" w14:paraId="4B75E987" w14:textId="77777777" w:rsidTr="001866FD">
                            <w:trPr>
                              <w:jc w:val="center"/>
                            </w:trPr>
                            <w:tc>
                              <w:tcPr>
                                <w:tcW w:w="816" w:type="dxa"/>
                                <w:vAlign w:val="center"/>
                              </w:tcPr>
                              <w:p w14:paraId="2CFA9650" w14:textId="77777777" w:rsidR="00A07203" w:rsidRPr="00F000DD" w:rsidRDefault="00A07203" w:rsidP="00D73407">
                                <w:pPr>
                                  <w:pStyle w:val="Piedepgina"/>
                                  <w:jc w:val="center"/>
                                  <w:rPr>
                                    <w:rFonts w:cs="Arial"/>
                                    <w:sz w:val="18"/>
                                    <w:szCs w:val="20"/>
                                  </w:rPr>
                                </w:pPr>
                                <w:r w:rsidRPr="00F000DD">
                                  <w:rPr>
                                    <w:rFonts w:cs="Arial"/>
                                    <w:sz w:val="18"/>
                                    <w:szCs w:val="20"/>
                                  </w:rPr>
                                  <w:t>E</w:t>
                                </w:r>
                              </w:p>
                            </w:tc>
                            <w:tc>
                              <w:tcPr>
                                <w:tcW w:w="1164" w:type="dxa"/>
                                <w:vAlign w:val="center"/>
                              </w:tcPr>
                              <w:sdt>
                                <w:sdtPr>
                                  <w:rPr>
                                    <w:sz w:val="18"/>
                                  </w:rPr>
                                  <w:id w:val="-1195843876"/>
                                  <w:docPartObj>
                                    <w:docPartGallery w:val="Page Numbers (Top of Page)"/>
                                    <w:docPartUnique/>
                                  </w:docPartObj>
                                </w:sdtPr>
                                <w:sdtEndPr/>
                                <w:sdtContent>
                                  <w:p w14:paraId="246551E8" w14:textId="77777777" w:rsidR="00A07203" w:rsidRPr="00F000DD" w:rsidRDefault="00A07203" w:rsidP="00D73407">
                                    <w:pPr>
                                      <w:jc w:val="center"/>
                                      <w:rPr>
                                        <w:sz w:val="18"/>
                                      </w:rPr>
                                    </w:pPr>
                                    <w:r w:rsidRPr="00F000DD">
                                      <w:rPr>
                                        <w:sz w:val="18"/>
                                      </w:rPr>
                                      <w:fldChar w:fldCharType="begin"/>
                                    </w:r>
                                    <w:r w:rsidRPr="00F000DD">
                                      <w:rPr>
                                        <w:sz w:val="18"/>
                                      </w:rPr>
                                      <w:instrText xml:space="preserve"> PAGE </w:instrText>
                                    </w:r>
                                    <w:r w:rsidRPr="00F000DD">
                                      <w:rPr>
                                        <w:sz w:val="18"/>
                                      </w:rPr>
                                      <w:fldChar w:fldCharType="separate"/>
                                    </w:r>
                                    <w:r w:rsidR="00F05A1C">
                                      <w:rPr>
                                        <w:noProof/>
                                        <w:sz w:val="18"/>
                                      </w:rPr>
                                      <w:t>2</w:t>
                                    </w:r>
                                    <w:r w:rsidRPr="00F000DD">
                                      <w:rPr>
                                        <w:sz w:val="18"/>
                                      </w:rPr>
                                      <w:fldChar w:fldCharType="end"/>
                                    </w:r>
                                    <w:r w:rsidRPr="00F000DD">
                                      <w:rPr>
                                        <w:sz w:val="18"/>
                                      </w:rPr>
                                      <w:t xml:space="preserve"> de </w:t>
                                    </w:r>
                                    <w:r w:rsidRPr="00F000DD">
                                      <w:rPr>
                                        <w:sz w:val="18"/>
                                      </w:rPr>
                                      <w:fldChar w:fldCharType="begin"/>
                                    </w:r>
                                    <w:r w:rsidRPr="00F000DD">
                                      <w:rPr>
                                        <w:sz w:val="18"/>
                                      </w:rPr>
                                      <w:instrText xml:space="preserve"> NUMPAGES  </w:instrText>
                                    </w:r>
                                    <w:r w:rsidRPr="00F000DD">
                                      <w:rPr>
                                        <w:sz w:val="18"/>
                                      </w:rPr>
                                      <w:fldChar w:fldCharType="separate"/>
                                    </w:r>
                                    <w:r w:rsidR="00F05A1C">
                                      <w:rPr>
                                        <w:noProof/>
                                        <w:sz w:val="18"/>
                                      </w:rPr>
                                      <w:t>2</w:t>
                                    </w:r>
                                    <w:r w:rsidRPr="00F000DD">
                                      <w:rPr>
                                        <w:sz w:val="18"/>
                                      </w:rPr>
                                      <w:fldChar w:fldCharType="end"/>
                                    </w:r>
                                  </w:p>
                                </w:sdtContent>
                              </w:sdt>
                            </w:tc>
                            <w:tc>
                              <w:tcPr>
                                <w:tcW w:w="3689" w:type="dxa"/>
                                <w:vAlign w:val="center"/>
                              </w:tcPr>
                              <w:p w14:paraId="5E03F8C3" w14:textId="625F3A7C" w:rsidR="00A07203" w:rsidRPr="00F000DD" w:rsidRDefault="001962D6" w:rsidP="001962D6">
                                <w:pPr>
                                  <w:pStyle w:val="Piedepgina"/>
                                  <w:jc w:val="center"/>
                                  <w:rPr>
                                    <w:rFonts w:cs="Arial"/>
                                    <w:sz w:val="18"/>
                                    <w:szCs w:val="20"/>
                                  </w:rPr>
                                </w:pPr>
                                <w:r>
                                  <w:rPr>
                                    <w:rFonts w:cs="Arial"/>
                                    <w:sz w:val="18"/>
                                    <w:szCs w:val="18"/>
                                    <w:lang w:val="en-US"/>
                                  </w:rPr>
                                  <w:t>Technical Director of Medical Devices</w:t>
                                </w:r>
                              </w:p>
                            </w:tc>
                            <w:tc>
                              <w:tcPr>
                                <w:tcW w:w="2170" w:type="dxa"/>
                                <w:vAlign w:val="center"/>
                              </w:tcPr>
                              <w:p w14:paraId="596B359E" w14:textId="13F94D14" w:rsidR="00A07203" w:rsidRPr="00F000DD" w:rsidRDefault="00A07203" w:rsidP="00D73407">
                                <w:pPr>
                                  <w:pStyle w:val="Piedepgina"/>
                                  <w:jc w:val="center"/>
                                  <w:rPr>
                                    <w:rFonts w:cs="Arial"/>
                                    <w:sz w:val="18"/>
                                    <w:szCs w:val="20"/>
                                  </w:rPr>
                                </w:pPr>
                                <w:r w:rsidRPr="00705EEA">
                                  <w:rPr>
                                    <w:rFonts w:cs="Arial"/>
                                    <w:sz w:val="18"/>
                                    <w:szCs w:val="20"/>
                                    <w:shd w:val="clear" w:color="auto" w:fill="FFFFFF" w:themeFill="background1"/>
                                  </w:rPr>
                                  <w:t>202</w:t>
                                </w:r>
                                <w:r w:rsidR="00C15BC8" w:rsidRPr="00705EEA">
                                  <w:rPr>
                                    <w:rFonts w:cs="Arial"/>
                                    <w:sz w:val="18"/>
                                    <w:szCs w:val="20"/>
                                    <w:shd w:val="clear" w:color="auto" w:fill="FFFFFF" w:themeFill="background1"/>
                                  </w:rPr>
                                  <w:t>5-</w:t>
                                </w:r>
                                <w:r w:rsidR="001647C8">
                                  <w:rPr>
                                    <w:rFonts w:cs="Arial"/>
                                    <w:sz w:val="18"/>
                                    <w:szCs w:val="20"/>
                                    <w:shd w:val="clear" w:color="auto" w:fill="FFFFFF" w:themeFill="background1"/>
                                  </w:rPr>
                                  <w:t>08-11</w:t>
                                </w:r>
                              </w:p>
                            </w:tc>
                            <w:tc>
                              <w:tcPr>
                                <w:tcW w:w="1216" w:type="dxa"/>
                                <w:vAlign w:val="center"/>
                              </w:tcPr>
                              <w:p w14:paraId="00F4D401" w14:textId="179873FD" w:rsidR="00A07203" w:rsidRPr="00F000DD" w:rsidRDefault="00A07203" w:rsidP="00D73407">
                                <w:pPr>
                                  <w:pStyle w:val="Piedepgina"/>
                                  <w:jc w:val="center"/>
                                  <w:rPr>
                                    <w:rFonts w:cs="Arial"/>
                                    <w:sz w:val="18"/>
                                    <w:szCs w:val="20"/>
                                  </w:rPr>
                                </w:pPr>
                                <w:r w:rsidRPr="00F000DD">
                                  <w:rPr>
                                    <w:rFonts w:cs="Arial"/>
                                    <w:sz w:val="18"/>
                                    <w:szCs w:val="20"/>
                                  </w:rPr>
                                  <w:t>0</w:t>
                                </w:r>
                                <w:r w:rsidR="001866FD" w:rsidRPr="00F000DD">
                                  <w:rPr>
                                    <w:rFonts w:cs="Arial"/>
                                    <w:sz w:val="18"/>
                                    <w:szCs w:val="20"/>
                                  </w:rPr>
                                  <w:t>0</w:t>
                                </w:r>
                              </w:p>
                            </w:tc>
                          </w:tr>
                        </w:tbl>
                        <w:p w14:paraId="058CBE9C" w14:textId="172D2AEE" w:rsidR="00A07203" w:rsidRPr="00F000DD" w:rsidRDefault="001962D6" w:rsidP="00720C10">
                          <w:pPr>
                            <w:rPr>
                              <w:sz w:val="18"/>
                            </w:rPr>
                          </w:pPr>
                          <w:r w:rsidRPr="00486CAE">
                            <w:rPr>
                              <w:rFonts w:cs="Arial"/>
                              <w:sz w:val="18"/>
                              <w:szCs w:val="16"/>
                            </w:rPr>
                            <w:t>REFERENCE DOCUMENT</w:t>
                          </w:r>
                          <w:r w:rsidR="00A07203" w:rsidRPr="00F000DD">
                            <w:rPr>
                              <w:sz w:val="18"/>
                            </w:rPr>
                            <w:t>: DPDDPR-019</w:t>
                          </w:r>
                        </w:p>
                        <w:p w14:paraId="03790818" w14:textId="7D14C3A7" w:rsidR="00A07203" w:rsidRPr="00F000DD" w:rsidRDefault="001962D6" w:rsidP="00720C10">
                          <w:pPr>
                            <w:rPr>
                              <w:sz w:val="18"/>
                            </w:rPr>
                          </w:pPr>
                          <w:r>
                            <w:rPr>
                              <w:sz w:val="18"/>
                            </w:rPr>
                            <w:t>UPDATE</w:t>
                          </w:r>
                          <w:r w:rsidR="00A07203" w:rsidRPr="00F000DD">
                            <w:rPr>
                              <w:sz w:val="18"/>
                            </w:rPr>
                            <w:t>: 2024-01-29</w:t>
                          </w:r>
                        </w:p>
                        <w:p w14:paraId="553834A5" w14:textId="4E65DD42" w:rsidR="00A07203" w:rsidRPr="00F000DD" w:rsidRDefault="009D7841" w:rsidP="00720C10">
                          <w:pPr>
                            <w:rPr>
                              <w:sz w:val="18"/>
                            </w:rPr>
                          </w:pPr>
                          <w:r>
                            <w:rPr>
                              <w:sz w:val="18"/>
                            </w:rPr>
                            <w:t>VERSIO</w:t>
                          </w:r>
                          <w:r w:rsidR="00A07203" w:rsidRPr="00F000DD">
                            <w:rPr>
                              <w:sz w:val="18"/>
                            </w:rPr>
                            <w:t>N: 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28B6F" id="_x0000_t202" coordsize="21600,21600" o:spt="202" path="m,l,21600r21600,l21600,xe">
              <v:stroke joinstyle="miter"/>
              <v:path gradientshapeok="t" o:connecttype="rect"/>
            </v:shapetype>
            <v:shape id="Cuadro de texto 2" o:spid="_x0000_s1028" type="#_x0000_t202" style="position:absolute;margin-left:35.9pt;margin-top:-80.8pt;width:468.05pt;height:93.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" filled="f" stroked="f">
              <v:textbox style="mso-fit-shape-to-text:t">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64"/>
                      <w:gridCol w:w="3689"/>
                      <w:gridCol w:w="2170"/>
                      <w:gridCol w:w="1216"/>
                    </w:tblGrid>
                    <w:tr w:rsidR="001962D6" w:rsidRPr="00F000DD" w14:paraId="29277355" w14:textId="77777777" w:rsidTr="001866FD">
                      <w:trPr>
                        <w:jc w:val="center"/>
                      </w:trPr>
                      <w:tc>
                        <w:tcPr>
                          <w:tcW w:w="1980" w:type="dxa"/>
                          <w:gridSpan w:val="2"/>
                          <w:vAlign w:val="center"/>
                        </w:tcPr>
                        <w:p w14:paraId="602CDF15" w14:textId="5BF7B46B" w:rsidR="001962D6" w:rsidRPr="00F000DD" w:rsidRDefault="001962D6" w:rsidP="00D73407">
                          <w:pPr>
                            <w:pStyle w:val="Piedepgina"/>
                            <w:jc w:val="center"/>
                            <w:rPr>
                              <w:rFonts w:cs="Arial"/>
                              <w:b/>
                              <w:sz w:val="18"/>
                              <w:szCs w:val="20"/>
                            </w:rPr>
                          </w:pPr>
                          <w:r w:rsidRPr="00486CAE">
                            <w:rPr>
                              <w:rFonts w:cs="Arial"/>
                              <w:b/>
                              <w:sz w:val="18"/>
                              <w:szCs w:val="16"/>
                            </w:rPr>
                            <w:t xml:space="preserve">Creation Date </w:t>
                          </w:r>
                        </w:p>
                      </w:tc>
                      <w:tc>
                        <w:tcPr>
                          <w:tcW w:w="3689" w:type="dxa"/>
                          <w:vAlign w:val="center"/>
                        </w:tcPr>
                        <w:p w14:paraId="347707CA" w14:textId="1F47C927" w:rsidR="001962D6" w:rsidRPr="00F000DD" w:rsidRDefault="001962D6" w:rsidP="00D73407">
                          <w:pPr>
                            <w:pStyle w:val="Piedepgina"/>
                            <w:jc w:val="center"/>
                            <w:rPr>
                              <w:rFonts w:cs="Arial"/>
                              <w:b/>
                              <w:sz w:val="18"/>
                              <w:szCs w:val="20"/>
                            </w:rPr>
                          </w:pPr>
                          <w:r w:rsidRPr="00486CAE">
                            <w:rPr>
                              <w:rFonts w:cs="Arial"/>
                              <w:b/>
                              <w:sz w:val="18"/>
                              <w:szCs w:val="16"/>
                            </w:rPr>
                            <w:t>Elaborated by:</w:t>
                          </w:r>
                        </w:p>
                      </w:tc>
                      <w:tc>
                        <w:tcPr>
                          <w:tcW w:w="3386" w:type="dxa"/>
                          <w:gridSpan w:val="2"/>
                          <w:vAlign w:val="center"/>
                        </w:tcPr>
                        <w:p w14:paraId="55729E15" w14:textId="3BC3A7E2" w:rsidR="001962D6" w:rsidRPr="00F000DD" w:rsidRDefault="001962D6" w:rsidP="00D73407">
                          <w:pPr>
                            <w:pStyle w:val="Piedepgina"/>
                            <w:jc w:val="center"/>
                            <w:rPr>
                              <w:rFonts w:cs="Arial"/>
                              <w:b/>
                              <w:sz w:val="18"/>
                              <w:szCs w:val="20"/>
                            </w:rPr>
                          </w:pPr>
                          <w:r w:rsidRPr="00486CAE">
                            <w:rPr>
                              <w:rFonts w:cs="Arial"/>
                              <w:b/>
                              <w:sz w:val="18"/>
                              <w:szCs w:val="16"/>
                            </w:rPr>
                            <w:t>Revised by:</w:t>
                          </w:r>
                        </w:p>
                      </w:tc>
                    </w:tr>
                    <w:tr w:rsidR="00A07203" w:rsidRPr="00F000DD" w14:paraId="088D1102" w14:textId="77777777" w:rsidTr="001866FD">
                      <w:trPr>
                        <w:jc w:val="center"/>
                      </w:trPr>
                      <w:tc>
                        <w:tcPr>
                          <w:tcW w:w="1980" w:type="dxa"/>
                          <w:gridSpan w:val="2"/>
                          <w:vAlign w:val="center"/>
                        </w:tcPr>
                        <w:p w14:paraId="69804657" w14:textId="04C6EFAA" w:rsidR="00A07203" w:rsidRPr="00F000DD" w:rsidRDefault="00A07203" w:rsidP="00D73407">
                          <w:pPr>
                            <w:pStyle w:val="Piedepgina"/>
                            <w:jc w:val="center"/>
                            <w:rPr>
                              <w:rFonts w:cs="Arial"/>
                              <w:sz w:val="18"/>
                              <w:szCs w:val="20"/>
                            </w:rPr>
                          </w:pPr>
                          <w:r w:rsidRPr="00F000DD">
                            <w:rPr>
                              <w:rFonts w:cs="Arial"/>
                              <w:sz w:val="18"/>
                              <w:szCs w:val="20"/>
                            </w:rPr>
                            <w:t>202</w:t>
                          </w:r>
                          <w:r w:rsidR="00C15BC8">
                            <w:rPr>
                              <w:rFonts w:cs="Arial"/>
                              <w:sz w:val="18"/>
                              <w:szCs w:val="20"/>
                            </w:rPr>
                            <w:t>5-07-02</w:t>
                          </w:r>
                        </w:p>
                      </w:tc>
                      <w:tc>
                        <w:tcPr>
                          <w:tcW w:w="3689" w:type="dxa"/>
                          <w:vAlign w:val="center"/>
                        </w:tcPr>
                        <w:p w14:paraId="791755DD" w14:textId="19C353AE" w:rsidR="00A07203" w:rsidRPr="00F000DD" w:rsidRDefault="001962D6" w:rsidP="00D73407">
                          <w:pPr>
                            <w:pStyle w:val="Piedepgina"/>
                            <w:jc w:val="center"/>
                            <w:rPr>
                              <w:rFonts w:cs="Arial"/>
                              <w:sz w:val="18"/>
                              <w:szCs w:val="20"/>
                            </w:rPr>
                          </w:pPr>
                          <w:r>
                            <w:rPr>
                              <w:rFonts w:cs="Arial"/>
                              <w:sz w:val="18"/>
                              <w:szCs w:val="20"/>
                            </w:rPr>
                            <w:t>Research Analyst</w:t>
                          </w:r>
                        </w:p>
                      </w:tc>
                      <w:tc>
                        <w:tcPr>
                          <w:tcW w:w="3386" w:type="dxa"/>
                          <w:gridSpan w:val="2"/>
                          <w:vAlign w:val="center"/>
                        </w:tcPr>
                        <w:p w14:paraId="0F45EC75" w14:textId="1CF72545" w:rsidR="00A07203" w:rsidRPr="00F000DD" w:rsidRDefault="001962D6" w:rsidP="00D73407">
                          <w:pPr>
                            <w:pStyle w:val="Piedepgina"/>
                            <w:jc w:val="center"/>
                            <w:rPr>
                              <w:rFonts w:cs="Arial"/>
                              <w:sz w:val="18"/>
                              <w:szCs w:val="20"/>
                            </w:rPr>
                          </w:pPr>
                          <w:r>
                            <w:rPr>
                              <w:rFonts w:cs="Arial"/>
                              <w:sz w:val="18"/>
                              <w:szCs w:val="18"/>
                              <w:lang w:val="en-US"/>
                            </w:rPr>
                            <w:t>Director of Research and Technology Management</w:t>
                          </w:r>
                        </w:p>
                      </w:tc>
                    </w:tr>
                    <w:tr w:rsidR="001962D6" w:rsidRPr="00F000DD" w14:paraId="798CE358" w14:textId="77777777" w:rsidTr="001866FD">
                      <w:trPr>
                        <w:jc w:val="center"/>
                      </w:trPr>
                      <w:tc>
                        <w:tcPr>
                          <w:tcW w:w="816" w:type="dxa"/>
                          <w:vAlign w:val="center"/>
                        </w:tcPr>
                        <w:p w14:paraId="26D23EAA" w14:textId="3C97A379" w:rsidR="001962D6" w:rsidRPr="00F000DD" w:rsidRDefault="001962D6" w:rsidP="00D73407">
                          <w:pPr>
                            <w:pStyle w:val="Piedepgina"/>
                            <w:jc w:val="center"/>
                            <w:rPr>
                              <w:rFonts w:cs="Arial"/>
                              <w:b/>
                              <w:sz w:val="18"/>
                              <w:szCs w:val="20"/>
                            </w:rPr>
                          </w:pPr>
                          <w:r w:rsidRPr="00486CAE">
                            <w:rPr>
                              <w:rFonts w:cs="Arial"/>
                              <w:b/>
                              <w:sz w:val="18"/>
                              <w:szCs w:val="16"/>
                            </w:rPr>
                            <w:t xml:space="preserve">Class  </w:t>
                          </w:r>
                        </w:p>
                      </w:tc>
                      <w:tc>
                        <w:tcPr>
                          <w:tcW w:w="1164" w:type="dxa"/>
                          <w:vAlign w:val="center"/>
                        </w:tcPr>
                        <w:p w14:paraId="6ABAB76D" w14:textId="30234428" w:rsidR="001962D6" w:rsidRPr="00F000DD" w:rsidRDefault="001962D6" w:rsidP="00D73407">
                          <w:pPr>
                            <w:pStyle w:val="Piedepgina"/>
                            <w:jc w:val="center"/>
                            <w:rPr>
                              <w:rFonts w:cs="Arial"/>
                              <w:b/>
                              <w:sz w:val="18"/>
                              <w:szCs w:val="20"/>
                            </w:rPr>
                          </w:pPr>
                          <w:r w:rsidRPr="00486CAE">
                            <w:rPr>
                              <w:rFonts w:cs="Arial"/>
                              <w:b/>
                              <w:sz w:val="18"/>
                              <w:szCs w:val="16"/>
                            </w:rPr>
                            <w:t>Page</w:t>
                          </w:r>
                        </w:p>
                      </w:tc>
                      <w:tc>
                        <w:tcPr>
                          <w:tcW w:w="3689" w:type="dxa"/>
                          <w:vAlign w:val="center"/>
                        </w:tcPr>
                        <w:p w14:paraId="181BCF3B" w14:textId="4B726681" w:rsidR="001962D6" w:rsidRPr="00F000DD" w:rsidRDefault="001962D6" w:rsidP="00D73407">
                          <w:pPr>
                            <w:pStyle w:val="Piedepgina"/>
                            <w:jc w:val="center"/>
                            <w:rPr>
                              <w:rFonts w:cs="Arial"/>
                              <w:b/>
                              <w:sz w:val="18"/>
                              <w:szCs w:val="20"/>
                            </w:rPr>
                          </w:pPr>
                          <w:r w:rsidRPr="00486CAE">
                            <w:rPr>
                              <w:rFonts w:cs="Arial"/>
                              <w:b/>
                              <w:sz w:val="18"/>
                              <w:szCs w:val="16"/>
                            </w:rPr>
                            <w:t>Approved by:</w:t>
                          </w:r>
                        </w:p>
                      </w:tc>
                      <w:tc>
                        <w:tcPr>
                          <w:tcW w:w="2170" w:type="dxa"/>
                          <w:vAlign w:val="center"/>
                        </w:tcPr>
                        <w:p w14:paraId="7DE9BCDB" w14:textId="0BC0950E" w:rsidR="001962D6" w:rsidRPr="00F000DD" w:rsidRDefault="001962D6" w:rsidP="00D73407">
                          <w:pPr>
                            <w:pStyle w:val="Piedepgina"/>
                            <w:jc w:val="center"/>
                            <w:rPr>
                              <w:rFonts w:cs="Arial"/>
                              <w:b/>
                              <w:sz w:val="18"/>
                              <w:szCs w:val="20"/>
                            </w:rPr>
                          </w:pPr>
                          <w:r w:rsidRPr="00486CAE">
                            <w:rPr>
                              <w:rFonts w:cs="Arial"/>
                              <w:b/>
                              <w:sz w:val="18"/>
                              <w:szCs w:val="16"/>
                            </w:rPr>
                            <w:t>Update</w:t>
                          </w:r>
                        </w:p>
                      </w:tc>
                      <w:tc>
                        <w:tcPr>
                          <w:tcW w:w="1216" w:type="dxa"/>
                          <w:vAlign w:val="center"/>
                        </w:tcPr>
                        <w:p w14:paraId="0AFF2721" w14:textId="337F5051" w:rsidR="001962D6" w:rsidRPr="00F000DD" w:rsidRDefault="001962D6" w:rsidP="00D73407">
                          <w:pPr>
                            <w:pStyle w:val="Piedepgina"/>
                            <w:jc w:val="center"/>
                            <w:rPr>
                              <w:rFonts w:cs="Arial"/>
                              <w:b/>
                              <w:sz w:val="18"/>
                              <w:szCs w:val="20"/>
                            </w:rPr>
                          </w:pPr>
                          <w:r w:rsidRPr="00486CAE">
                            <w:rPr>
                              <w:rFonts w:cs="Arial"/>
                              <w:b/>
                              <w:sz w:val="18"/>
                              <w:szCs w:val="16"/>
                            </w:rPr>
                            <w:t>Version</w:t>
                          </w:r>
                        </w:p>
                      </w:tc>
                    </w:tr>
                    <w:tr w:rsidR="00A07203" w:rsidRPr="00F000DD" w14:paraId="4B75E987" w14:textId="77777777" w:rsidTr="001866FD">
                      <w:trPr>
                        <w:jc w:val="center"/>
                      </w:trPr>
                      <w:tc>
                        <w:tcPr>
                          <w:tcW w:w="816" w:type="dxa"/>
                          <w:vAlign w:val="center"/>
                        </w:tcPr>
                        <w:p w14:paraId="2CFA9650" w14:textId="77777777" w:rsidR="00A07203" w:rsidRPr="00F000DD" w:rsidRDefault="00A07203" w:rsidP="00D73407">
                          <w:pPr>
                            <w:pStyle w:val="Piedepgina"/>
                            <w:jc w:val="center"/>
                            <w:rPr>
                              <w:rFonts w:cs="Arial"/>
                              <w:sz w:val="18"/>
                              <w:szCs w:val="20"/>
                            </w:rPr>
                          </w:pPr>
                          <w:r w:rsidRPr="00F000DD">
                            <w:rPr>
                              <w:rFonts w:cs="Arial"/>
                              <w:sz w:val="18"/>
                              <w:szCs w:val="20"/>
                            </w:rPr>
                            <w:t>E</w:t>
                          </w:r>
                        </w:p>
                      </w:tc>
                      <w:tc>
                        <w:tcPr>
                          <w:tcW w:w="1164" w:type="dxa"/>
                          <w:vAlign w:val="center"/>
                        </w:tcPr>
                        <w:sdt>
                          <w:sdtPr>
                            <w:rPr>
                              <w:sz w:val="18"/>
                            </w:rPr>
                            <w:id w:val="-1195843876"/>
                            <w:docPartObj>
                              <w:docPartGallery w:val="Page Numbers (Top of Page)"/>
                              <w:docPartUnique/>
                            </w:docPartObj>
                          </w:sdtPr>
                          <w:sdtEndPr/>
                          <w:sdtContent>
                            <w:p w14:paraId="246551E8" w14:textId="77777777" w:rsidR="00A07203" w:rsidRPr="00F000DD" w:rsidRDefault="00A07203" w:rsidP="00D73407">
                              <w:pPr>
                                <w:jc w:val="center"/>
                                <w:rPr>
                                  <w:sz w:val="18"/>
                                </w:rPr>
                              </w:pPr>
                              <w:r w:rsidRPr="00F000DD">
                                <w:rPr>
                                  <w:sz w:val="18"/>
                                </w:rPr>
                                <w:fldChar w:fldCharType="begin"/>
                              </w:r>
                              <w:r w:rsidRPr="00F000DD">
                                <w:rPr>
                                  <w:sz w:val="18"/>
                                </w:rPr>
                                <w:instrText xml:space="preserve"> PAGE </w:instrText>
                              </w:r>
                              <w:r w:rsidRPr="00F000DD">
                                <w:rPr>
                                  <w:sz w:val="18"/>
                                </w:rPr>
                                <w:fldChar w:fldCharType="separate"/>
                              </w:r>
                              <w:r w:rsidR="00F05A1C">
                                <w:rPr>
                                  <w:noProof/>
                                  <w:sz w:val="18"/>
                                </w:rPr>
                                <w:t>2</w:t>
                              </w:r>
                              <w:r w:rsidRPr="00F000DD">
                                <w:rPr>
                                  <w:sz w:val="18"/>
                                </w:rPr>
                                <w:fldChar w:fldCharType="end"/>
                              </w:r>
                              <w:r w:rsidRPr="00F000DD">
                                <w:rPr>
                                  <w:sz w:val="18"/>
                                </w:rPr>
                                <w:t xml:space="preserve"> de </w:t>
                              </w:r>
                              <w:r w:rsidRPr="00F000DD">
                                <w:rPr>
                                  <w:sz w:val="18"/>
                                </w:rPr>
                                <w:fldChar w:fldCharType="begin"/>
                              </w:r>
                              <w:r w:rsidRPr="00F000DD">
                                <w:rPr>
                                  <w:sz w:val="18"/>
                                </w:rPr>
                                <w:instrText xml:space="preserve"> NUMPAGES  </w:instrText>
                              </w:r>
                              <w:r w:rsidRPr="00F000DD">
                                <w:rPr>
                                  <w:sz w:val="18"/>
                                </w:rPr>
                                <w:fldChar w:fldCharType="separate"/>
                              </w:r>
                              <w:r w:rsidR="00F05A1C">
                                <w:rPr>
                                  <w:noProof/>
                                  <w:sz w:val="18"/>
                                </w:rPr>
                                <w:t>2</w:t>
                              </w:r>
                              <w:r w:rsidRPr="00F000DD">
                                <w:rPr>
                                  <w:sz w:val="18"/>
                                </w:rPr>
                                <w:fldChar w:fldCharType="end"/>
                              </w:r>
                            </w:p>
                          </w:sdtContent>
                        </w:sdt>
                      </w:tc>
                      <w:tc>
                        <w:tcPr>
                          <w:tcW w:w="3689" w:type="dxa"/>
                          <w:vAlign w:val="center"/>
                        </w:tcPr>
                        <w:p w14:paraId="5E03F8C3" w14:textId="625F3A7C" w:rsidR="00A07203" w:rsidRPr="00F000DD" w:rsidRDefault="001962D6" w:rsidP="001962D6">
                          <w:pPr>
                            <w:pStyle w:val="Piedepgina"/>
                            <w:jc w:val="center"/>
                            <w:rPr>
                              <w:rFonts w:cs="Arial"/>
                              <w:sz w:val="18"/>
                              <w:szCs w:val="20"/>
                            </w:rPr>
                          </w:pPr>
                          <w:r>
                            <w:rPr>
                              <w:rFonts w:cs="Arial"/>
                              <w:sz w:val="18"/>
                              <w:szCs w:val="18"/>
                              <w:lang w:val="en-US"/>
                            </w:rPr>
                            <w:t>Technical Director of Medical Devices</w:t>
                          </w:r>
                        </w:p>
                      </w:tc>
                      <w:tc>
                        <w:tcPr>
                          <w:tcW w:w="2170" w:type="dxa"/>
                          <w:vAlign w:val="center"/>
                        </w:tcPr>
                        <w:p w14:paraId="596B359E" w14:textId="13F94D14" w:rsidR="00A07203" w:rsidRPr="00F000DD" w:rsidRDefault="00A07203" w:rsidP="00D73407">
                          <w:pPr>
                            <w:pStyle w:val="Piedepgina"/>
                            <w:jc w:val="center"/>
                            <w:rPr>
                              <w:rFonts w:cs="Arial"/>
                              <w:sz w:val="18"/>
                              <w:szCs w:val="20"/>
                            </w:rPr>
                          </w:pPr>
                          <w:r w:rsidRPr="00705EEA">
                            <w:rPr>
                              <w:rFonts w:cs="Arial"/>
                              <w:sz w:val="18"/>
                              <w:szCs w:val="20"/>
                              <w:shd w:val="clear" w:color="auto" w:fill="FFFFFF" w:themeFill="background1"/>
                            </w:rPr>
                            <w:t>202</w:t>
                          </w:r>
                          <w:r w:rsidR="00C15BC8" w:rsidRPr="00705EEA">
                            <w:rPr>
                              <w:rFonts w:cs="Arial"/>
                              <w:sz w:val="18"/>
                              <w:szCs w:val="20"/>
                              <w:shd w:val="clear" w:color="auto" w:fill="FFFFFF" w:themeFill="background1"/>
                            </w:rPr>
                            <w:t>5-</w:t>
                          </w:r>
                          <w:r w:rsidR="001647C8">
                            <w:rPr>
                              <w:rFonts w:cs="Arial"/>
                              <w:sz w:val="18"/>
                              <w:szCs w:val="20"/>
                              <w:shd w:val="clear" w:color="auto" w:fill="FFFFFF" w:themeFill="background1"/>
                            </w:rPr>
                            <w:t>08-11</w:t>
                          </w:r>
                        </w:p>
                      </w:tc>
                      <w:tc>
                        <w:tcPr>
                          <w:tcW w:w="1216" w:type="dxa"/>
                          <w:vAlign w:val="center"/>
                        </w:tcPr>
                        <w:p w14:paraId="00F4D401" w14:textId="179873FD" w:rsidR="00A07203" w:rsidRPr="00F000DD" w:rsidRDefault="00A07203" w:rsidP="00D73407">
                          <w:pPr>
                            <w:pStyle w:val="Piedepgina"/>
                            <w:jc w:val="center"/>
                            <w:rPr>
                              <w:rFonts w:cs="Arial"/>
                              <w:sz w:val="18"/>
                              <w:szCs w:val="20"/>
                            </w:rPr>
                          </w:pPr>
                          <w:r w:rsidRPr="00F000DD">
                            <w:rPr>
                              <w:rFonts w:cs="Arial"/>
                              <w:sz w:val="18"/>
                              <w:szCs w:val="20"/>
                            </w:rPr>
                            <w:t>0</w:t>
                          </w:r>
                          <w:r w:rsidR="001866FD" w:rsidRPr="00F000DD">
                            <w:rPr>
                              <w:rFonts w:cs="Arial"/>
                              <w:sz w:val="18"/>
                              <w:szCs w:val="20"/>
                            </w:rPr>
                            <w:t>0</w:t>
                          </w:r>
                        </w:p>
                      </w:tc>
                    </w:tr>
                  </w:tbl>
                  <w:p w14:paraId="058CBE9C" w14:textId="172D2AEE" w:rsidR="00A07203" w:rsidRPr="00F000DD" w:rsidRDefault="001962D6" w:rsidP="00720C10">
                    <w:pPr>
                      <w:rPr>
                        <w:sz w:val="18"/>
                      </w:rPr>
                    </w:pPr>
                    <w:r w:rsidRPr="00486CAE">
                      <w:rPr>
                        <w:rFonts w:cs="Arial"/>
                        <w:sz w:val="18"/>
                        <w:szCs w:val="16"/>
                      </w:rPr>
                      <w:t>REFERENCE DOCUMENT</w:t>
                    </w:r>
                    <w:r w:rsidR="00A07203" w:rsidRPr="00F000DD">
                      <w:rPr>
                        <w:sz w:val="18"/>
                      </w:rPr>
                      <w:t>: DPDDPR-019</w:t>
                    </w:r>
                  </w:p>
                  <w:p w14:paraId="03790818" w14:textId="7D14C3A7" w:rsidR="00A07203" w:rsidRPr="00F000DD" w:rsidRDefault="001962D6" w:rsidP="00720C10">
                    <w:pPr>
                      <w:rPr>
                        <w:sz w:val="18"/>
                      </w:rPr>
                    </w:pPr>
                    <w:r>
                      <w:rPr>
                        <w:sz w:val="18"/>
                      </w:rPr>
                      <w:t>UPDATE</w:t>
                    </w:r>
                    <w:r w:rsidR="00A07203" w:rsidRPr="00F000DD">
                      <w:rPr>
                        <w:sz w:val="18"/>
                      </w:rPr>
                      <w:t>: 2024-01-29</w:t>
                    </w:r>
                  </w:p>
                  <w:p w14:paraId="553834A5" w14:textId="4E65DD42" w:rsidR="00A07203" w:rsidRPr="00F000DD" w:rsidRDefault="009D7841" w:rsidP="00720C10">
                    <w:pPr>
                      <w:rPr>
                        <w:sz w:val="18"/>
                      </w:rPr>
                    </w:pPr>
                    <w:r>
                      <w:rPr>
                        <w:sz w:val="18"/>
                      </w:rPr>
                      <w:t>VERSIO</w:t>
                    </w:r>
                    <w:r w:rsidR="00A07203" w:rsidRPr="00F000DD">
                      <w:rPr>
                        <w:sz w:val="18"/>
                      </w:rPr>
                      <w:t>N: 03</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B08D4" w14:textId="77777777" w:rsidR="00F05A1C" w:rsidRDefault="00F05A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0DDCB" w14:textId="77777777" w:rsidR="009C59F0" w:rsidRPr="00F000DD" w:rsidRDefault="009C59F0" w:rsidP="00752452">
      <w:r w:rsidRPr="00F000DD">
        <w:separator/>
      </w:r>
    </w:p>
  </w:footnote>
  <w:footnote w:type="continuationSeparator" w:id="0">
    <w:p w14:paraId="589B0660" w14:textId="77777777" w:rsidR="009C59F0" w:rsidRPr="00F000DD" w:rsidRDefault="009C59F0" w:rsidP="00752452">
      <w:r w:rsidRPr="00F000D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4DB8C" w14:textId="77777777" w:rsidR="00F05A1C" w:rsidRDefault="00F05A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AC9C7" w14:textId="1F9F52CF" w:rsidR="00A07203" w:rsidRPr="00F000DD" w:rsidRDefault="009D7841" w:rsidP="009D7841">
    <w:pPr>
      <w:pStyle w:val="Encabezado"/>
      <w:tabs>
        <w:tab w:val="clear" w:pos="4252"/>
        <w:tab w:val="clear" w:pos="8504"/>
        <w:tab w:val="left" w:pos="9630"/>
      </w:tabs>
    </w:pPr>
    <w:r>
      <w:rPr>
        <w:noProof/>
        <w:lang w:val="es-CO"/>
      </w:rPr>
      <w:drawing>
        <wp:anchor distT="0" distB="0" distL="114300" distR="114300" simplePos="0" relativeHeight="251664384" behindDoc="1" locked="0" layoutInCell="1" allowOverlap="1" wp14:anchorId="4263E2D8" wp14:editId="2685D5A4">
          <wp:simplePos x="0" y="0"/>
          <wp:positionH relativeFrom="margin">
            <wp:posOffset>-126365</wp:posOffset>
          </wp:positionH>
          <wp:positionV relativeFrom="paragraph">
            <wp:posOffset>-100146</wp:posOffset>
          </wp:positionV>
          <wp:extent cx="7175500" cy="9472746"/>
          <wp:effectExtent l="0" t="0" r="6350" b="0"/>
          <wp:wrapNone/>
          <wp:docPr id="444316797" name="Imagen 44431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77139" cy="9474909"/>
                  </a:xfrm>
                  <a:prstGeom prst="rect">
                    <a:avLst/>
                  </a:prstGeom>
                </pic:spPr>
              </pic:pic>
            </a:graphicData>
          </a:graphic>
          <wp14:sizeRelH relativeFrom="page">
            <wp14:pctWidth>0</wp14:pctWidth>
          </wp14:sizeRelH>
          <wp14:sizeRelV relativeFrom="page">
            <wp14:pctHeight>0</wp14:pctHeight>
          </wp14:sizeRelV>
        </wp:anchor>
      </w:drawing>
    </w:r>
    <w:r w:rsidR="001962D6" w:rsidRPr="00F000DD">
      <w:rPr>
        <w:noProof/>
        <w:color w:val="000000" w:themeColor="text1"/>
        <w:lang w:val="es-CO"/>
      </w:rPr>
      <mc:AlternateContent>
        <mc:Choice Requires="wps">
          <w:drawing>
            <wp:anchor distT="0" distB="0" distL="114300" distR="114300" simplePos="0" relativeHeight="251660288" behindDoc="0" locked="0" layoutInCell="1" allowOverlap="1" wp14:anchorId="6D6BAC33" wp14:editId="3E38A285">
              <wp:simplePos x="0" y="0"/>
              <wp:positionH relativeFrom="column">
                <wp:posOffset>-56515</wp:posOffset>
              </wp:positionH>
              <wp:positionV relativeFrom="paragraph">
                <wp:posOffset>895350</wp:posOffset>
              </wp:positionV>
              <wp:extent cx="7007225"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996E" w14:textId="7CE29F63" w:rsidR="00A07203" w:rsidRPr="00C15BC8" w:rsidRDefault="0099781E" w:rsidP="0099781E">
                          <w:pPr>
                            <w:jc w:val="center"/>
                            <w:rPr>
                              <w:rFonts w:cs="Arial"/>
                              <w:b/>
                              <w:bCs/>
                              <w:color w:val="000000"/>
                              <w:sz w:val="22"/>
                              <w:szCs w:val="22"/>
                              <w:lang w:val="en-US"/>
                            </w:rPr>
                          </w:pPr>
                          <w:r w:rsidRPr="00C15BC8">
                            <w:rPr>
                              <w:rFonts w:cs="Arial"/>
                              <w:b/>
                              <w:bCs/>
                              <w:color w:val="000000"/>
                              <w:sz w:val="22"/>
                              <w:szCs w:val="22"/>
                              <w:lang w:val="en-US"/>
                            </w:rPr>
                            <w:t>TECHNICAL DATA SHEET</w:t>
                          </w:r>
                          <w:r w:rsidRPr="00C15BC8">
                            <w:rPr>
                              <w:rFonts w:cs="Arial"/>
                              <w:b/>
                              <w:bCs/>
                              <w:color w:val="000000"/>
                              <w:sz w:val="22"/>
                              <w:szCs w:val="22"/>
                              <w:lang w:val="en-US"/>
                            </w:rPr>
                            <w:br/>
                            <w:t>PORTUX 3D BASIC</w:t>
                          </w:r>
                          <w:r w:rsidR="009D7841" w:rsidRPr="00C15BC8">
                            <w:rPr>
                              <w:rFonts w:cs="Arial"/>
                              <w:b/>
                              <w:bCs/>
                              <w:color w:val="000000"/>
                              <w:sz w:val="22"/>
                              <w:szCs w:val="22"/>
                              <w:lang w:val="en-US"/>
                            </w:rPr>
                            <w:br/>
                            <w:t>DPFTPT-16</w:t>
                          </w:r>
                          <w:r w:rsidR="00C15BC8">
                            <w:rPr>
                              <w:rFonts w:cs="Arial"/>
                              <w:b/>
                              <w:bCs/>
                              <w:color w:val="000000"/>
                              <w:sz w:val="22"/>
                              <w:szCs w:val="22"/>
                              <w:lang w:val="en-US"/>
                            </w:rPr>
                            <w:t>4</w:t>
                          </w:r>
                        </w:p>
                        <w:p w14:paraId="39B39594" w14:textId="77777777" w:rsidR="009D7841" w:rsidRPr="00C15BC8" w:rsidRDefault="009D7841" w:rsidP="0099781E">
                          <w:pPr>
                            <w:jc w:val="center"/>
                            <w:rPr>
                              <w:rFonts w:cs="Arial"/>
                              <w:b/>
                              <w:bCs/>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6BAC33" id="_x0000_t202" coordsize="21600,21600" o:spt="202" path="m,l,21600r21600,l21600,xe">
              <v:stroke joinstyle="miter"/>
              <v:path gradientshapeok="t" o:connecttype="rect"/>
            </v:shapetype>
            <v:shape id="Text Box 2" o:spid="_x0000_s1027" type="#_x0000_t202" style="position:absolute;margin-left:-4.45pt;margin-top:70.5pt;width:551.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" filled="f" stroked="f">
              <v:textbox>
                <w:txbxContent>
                  <w:p w14:paraId="63CC996E" w14:textId="7CE29F63" w:rsidR="00A07203" w:rsidRPr="00C15BC8" w:rsidRDefault="0099781E" w:rsidP="0099781E">
                    <w:pPr>
                      <w:jc w:val="center"/>
                      <w:rPr>
                        <w:rFonts w:cs="Arial"/>
                        <w:b/>
                        <w:bCs/>
                        <w:color w:val="000000"/>
                        <w:sz w:val="22"/>
                        <w:szCs w:val="22"/>
                        <w:lang w:val="en-US"/>
                      </w:rPr>
                    </w:pPr>
                    <w:r w:rsidRPr="00C15BC8">
                      <w:rPr>
                        <w:rFonts w:cs="Arial"/>
                        <w:b/>
                        <w:bCs/>
                        <w:color w:val="000000"/>
                        <w:sz w:val="22"/>
                        <w:szCs w:val="22"/>
                        <w:lang w:val="en-US"/>
                      </w:rPr>
                      <w:t>TECHNICAL DATA SHEET</w:t>
                    </w:r>
                    <w:r w:rsidRPr="00C15BC8">
                      <w:rPr>
                        <w:rFonts w:cs="Arial"/>
                        <w:b/>
                        <w:bCs/>
                        <w:color w:val="000000"/>
                        <w:sz w:val="22"/>
                        <w:szCs w:val="22"/>
                        <w:lang w:val="en-US"/>
                      </w:rPr>
                      <w:br/>
                      <w:t>PORTUX 3D BASIC</w:t>
                    </w:r>
                    <w:r w:rsidR="009D7841" w:rsidRPr="00C15BC8">
                      <w:rPr>
                        <w:rFonts w:cs="Arial"/>
                        <w:b/>
                        <w:bCs/>
                        <w:color w:val="000000"/>
                        <w:sz w:val="22"/>
                        <w:szCs w:val="22"/>
                        <w:lang w:val="en-US"/>
                      </w:rPr>
                      <w:br/>
                      <w:t>DPFTPT-16</w:t>
                    </w:r>
                    <w:r w:rsidR="00C15BC8">
                      <w:rPr>
                        <w:rFonts w:cs="Arial"/>
                        <w:b/>
                        <w:bCs/>
                        <w:color w:val="000000"/>
                        <w:sz w:val="22"/>
                        <w:szCs w:val="22"/>
                        <w:lang w:val="en-US"/>
                      </w:rPr>
                      <w:t>4</w:t>
                    </w:r>
                  </w:p>
                  <w:p w14:paraId="39B39594" w14:textId="77777777" w:rsidR="009D7841" w:rsidRPr="00C15BC8" w:rsidRDefault="009D7841" w:rsidP="0099781E">
                    <w:pPr>
                      <w:jc w:val="center"/>
                      <w:rPr>
                        <w:rFonts w:cs="Arial"/>
                        <w:b/>
                        <w:bCs/>
                        <w:sz w:val="22"/>
                        <w:szCs w:val="22"/>
                        <w:lang w:val="en-US"/>
                      </w:rPr>
                    </w:pPr>
                  </w:p>
                </w:txbxContent>
              </v:textbox>
            </v:shape>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560DD" w14:textId="77777777" w:rsidR="00F05A1C" w:rsidRDefault="00F05A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16B93"/>
    <w:multiLevelType w:val="hybridMultilevel"/>
    <w:tmpl w:val="8AE26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6" w15:restartNumberingAfterBreak="0">
    <w:nsid w:val="4A6004D6"/>
    <w:multiLevelType w:val="hybridMultilevel"/>
    <w:tmpl w:val="6B7CE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A61B79"/>
    <w:multiLevelType w:val="hybridMultilevel"/>
    <w:tmpl w:val="30360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674EF4"/>
    <w:multiLevelType w:val="hybridMultilevel"/>
    <w:tmpl w:val="517C9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10"/>
  </w:num>
  <w:num w:numId="6">
    <w:abstractNumId w:val="7"/>
  </w:num>
  <w:num w:numId="7">
    <w:abstractNumId w:val="8"/>
  </w:num>
  <w:num w:numId="8">
    <w:abstractNumId w:val="3"/>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Daniel Osorio Amariles"/>
    <w:docVar w:name="CONSENT" w:val="Henry Alberto Rodriguez Quiros"/>
    <w:docVar w:name="DATECR" w:val="2025/07/03"/>
    <w:docVar w:name="DATEREV" w:val="2025/08/11"/>
    <w:docVar w:name="DOC" w:val="DPFTPT-164"/>
    <w:docVar w:name="ELABFUNCTION" w:val="AUXILIAR ADMINISTRATIVO SISTEMA DE GESTION"/>
    <w:docVar w:name="ELABORATOR" w:val="Elizabeth Rojas Zapata; Alejandro Ossa Ochoa"/>
    <w:docVar w:name="ELABUSERFUNCTION" w:val="Angela Patricia Llano - AUXILIAR ADMINISTRATIVO SISTEMA DE GESTION"/>
    <w:docVar w:name="IDLOGINCURRENT" w:val="MDOspina"/>
    <w:docVar w:name="NMUSERCURRENT" w:val="Maria Dolly Ospina"/>
    <w:docVar w:name="NRCOPY" w:val="1"/>
    <w:docVar w:name="REV" w:val="00"/>
    <w:docVar w:name="TITLE" w:val="TECHNICAL DATA SHEET PORTUX 3D BASIC"/>
  </w:docVars>
  <w:rsids>
    <w:rsidRoot w:val="00DB1F98"/>
    <w:rsid w:val="000056C1"/>
    <w:rsid w:val="00045CB6"/>
    <w:rsid w:val="00064C2E"/>
    <w:rsid w:val="00097C96"/>
    <w:rsid w:val="000A1D91"/>
    <w:rsid w:val="000F4596"/>
    <w:rsid w:val="00104F94"/>
    <w:rsid w:val="00113197"/>
    <w:rsid w:val="001317ED"/>
    <w:rsid w:val="001348A9"/>
    <w:rsid w:val="001462A4"/>
    <w:rsid w:val="00163B0D"/>
    <w:rsid w:val="001647C8"/>
    <w:rsid w:val="001866FD"/>
    <w:rsid w:val="001931F8"/>
    <w:rsid w:val="00193879"/>
    <w:rsid w:val="0019572B"/>
    <w:rsid w:val="001962D6"/>
    <w:rsid w:val="001B1213"/>
    <w:rsid w:val="001B28BA"/>
    <w:rsid w:val="001C3A8C"/>
    <w:rsid w:val="001C3ED2"/>
    <w:rsid w:val="001E4705"/>
    <w:rsid w:val="001E6D0B"/>
    <w:rsid w:val="001F4719"/>
    <w:rsid w:val="001F614C"/>
    <w:rsid w:val="00200540"/>
    <w:rsid w:val="00215E79"/>
    <w:rsid w:val="0022233B"/>
    <w:rsid w:val="002323C9"/>
    <w:rsid w:val="00232482"/>
    <w:rsid w:val="002418BF"/>
    <w:rsid w:val="002512FB"/>
    <w:rsid w:val="00266968"/>
    <w:rsid w:val="00272772"/>
    <w:rsid w:val="002A0BCE"/>
    <w:rsid w:val="002D2364"/>
    <w:rsid w:val="002D2387"/>
    <w:rsid w:val="002D7792"/>
    <w:rsid w:val="002F2896"/>
    <w:rsid w:val="00303153"/>
    <w:rsid w:val="0032223F"/>
    <w:rsid w:val="00333366"/>
    <w:rsid w:val="003578D6"/>
    <w:rsid w:val="00376E46"/>
    <w:rsid w:val="00376EE8"/>
    <w:rsid w:val="00377CA0"/>
    <w:rsid w:val="00390352"/>
    <w:rsid w:val="003927F4"/>
    <w:rsid w:val="003B665C"/>
    <w:rsid w:val="003C61E1"/>
    <w:rsid w:val="003C7F82"/>
    <w:rsid w:val="003D7A4E"/>
    <w:rsid w:val="00403BCB"/>
    <w:rsid w:val="0041063C"/>
    <w:rsid w:val="004276E0"/>
    <w:rsid w:val="00444B57"/>
    <w:rsid w:val="00455615"/>
    <w:rsid w:val="004921A9"/>
    <w:rsid w:val="004C001B"/>
    <w:rsid w:val="004C7E4F"/>
    <w:rsid w:val="004E5C00"/>
    <w:rsid w:val="004F5324"/>
    <w:rsid w:val="00501371"/>
    <w:rsid w:val="0051709A"/>
    <w:rsid w:val="005178F4"/>
    <w:rsid w:val="00534C1C"/>
    <w:rsid w:val="00541880"/>
    <w:rsid w:val="00543E0E"/>
    <w:rsid w:val="0055460A"/>
    <w:rsid w:val="00563BC2"/>
    <w:rsid w:val="0057343D"/>
    <w:rsid w:val="00574098"/>
    <w:rsid w:val="00587E08"/>
    <w:rsid w:val="005A28C0"/>
    <w:rsid w:val="005B0B23"/>
    <w:rsid w:val="005B6C29"/>
    <w:rsid w:val="005D1C71"/>
    <w:rsid w:val="005E264D"/>
    <w:rsid w:val="00621B98"/>
    <w:rsid w:val="00621EF2"/>
    <w:rsid w:val="00652843"/>
    <w:rsid w:val="00660474"/>
    <w:rsid w:val="00661638"/>
    <w:rsid w:val="006754DD"/>
    <w:rsid w:val="00680403"/>
    <w:rsid w:val="00682E45"/>
    <w:rsid w:val="00686D26"/>
    <w:rsid w:val="006A6625"/>
    <w:rsid w:val="006B0BCE"/>
    <w:rsid w:val="006C3CBA"/>
    <w:rsid w:val="0070053B"/>
    <w:rsid w:val="007040B5"/>
    <w:rsid w:val="00705EEA"/>
    <w:rsid w:val="00720C10"/>
    <w:rsid w:val="00735790"/>
    <w:rsid w:val="00752452"/>
    <w:rsid w:val="007540A0"/>
    <w:rsid w:val="00765989"/>
    <w:rsid w:val="00773F8D"/>
    <w:rsid w:val="00780B43"/>
    <w:rsid w:val="00792AEB"/>
    <w:rsid w:val="007A0B1D"/>
    <w:rsid w:val="007B336E"/>
    <w:rsid w:val="007B6D52"/>
    <w:rsid w:val="007E3A2A"/>
    <w:rsid w:val="007F782A"/>
    <w:rsid w:val="0083394F"/>
    <w:rsid w:val="00846CAE"/>
    <w:rsid w:val="0085033C"/>
    <w:rsid w:val="00852C66"/>
    <w:rsid w:val="00855552"/>
    <w:rsid w:val="00862E5A"/>
    <w:rsid w:val="0086421F"/>
    <w:rsid w:val="008C25E4"/>
    <w:rsid w:val="008D3211"/>
    <w:rsid w:val="008D5AD6"/>
    <w:rsid w:val="008D7C37"/>
    <w:rsid w:val="008F0755"/>
    <w:rsid w:val="008F2CE1"/>
    <w:rsid w:val="00901E06"/>
    <w:rsid w:val="00922C81"/>
    <w:rsid w:val="00954CAA"/>
    <w:rsid w:val="00965747"/>
    <w:rsid w:val="00970467"/>
    <w:rsid w:val="0097321F"/>
    <w:rsid w:val="00975018"/>
    <w:rsid w:val="0099781E"/>
    <w:rsid w:val="009A26BC"/>
    <w:rsid w:val="009C2EBF"/>
    <w:rsid w:val="009C59F0"/>
    <w:rsid w:val="009D7841"/>
    <w:rsid w:val="009E030B"/>
    <w:rsid w:val="009E697E"/>
    <w:rsid w:val="009F6C9C"/>
    <w:rsid w:val="00A00D23"/>
    <w:rsid w:val="00A02C68"/>
    <w:rsid w:val="00A0417B"/>
    <w:rsid w:val="00A07203"/>
    <w:rsid w:val="00A10EA3"/>
    <w:rsid w:val="00A1480D"/>
    <w:rsid w:val="00A148F4"/>
    <w:rsid w:val="00A21F7C"/>
    <w:rsid w:val="00A5691C"/>
    <w:rsid w:val="00A70D24"/>
    <w:rsid w:val="00A73722"/>
    <w:rsid w:val="00A7518E"/>
    <w:rsid w:val="00A9623C"/>
    <w:rsid w:val="00AA5160"/>
    <w:rsid w:val="00AB04AE"/>
    <w:rsid w:val="00AB13DE"/>
    <w:rsid w:val="00AC030C"/>
    <w:rsid w:val="00AF1639"/>
    <w:rsid w:val="00B25EBE"/>
    <w:rsid w:val="00B459A0"/>
    <w:rsid w:val="00B77993"/>
    <w:rsid w:val="00B9287F"/>
    <w:rsid w:val="00BC5835"/>
    <w:rsid w:val="00C0455C"/>
    <w:rsid w:val="00C15BC8"/>
    <w:rsid w:val="00C17DF3"/>
    <w:rsid w:val="00C42774"/>
    <w:rsid w:val="00C475E4"/>
    <w:rsid w:val="00C66CCB"/>
    <w:rsid w:val="00CA6356"/>
    <w:rsid w:val="00CB1822"/>
    <w:rsid w:val="00CB58FD"/>
    <w:rsid w:val="00CC7806"/>
    <w:rsid w:val="00CE1E8A"/>
    <w:rsid w:val="00CF39F6"/>
    <w:rsid w:val="00D41E5B"/>
    <w:rsid w:val="00D50786"/>
    <w:rsid w:val="00D5274F"/>
    <w:rsid w:val="00D54FCA"/>
    <w:rsid w:val="00D73407"/>
    <w:rsid w:val="00D8676B"/>
    <w:rsid w:val="00D94226"/>
    <w:rsid w:val="00D972BA"/>
    <w:rsid w:val="00DA1D0F"/>
    <w:rsid w:val="00DA4205"/>
    <w:rsid w:val="00DB1F98"/>
    <w:rsid w:val="00DD2EC9"/>
    <w:rsid w:val="00DD51D4"/>
    <w:rsid w:val="00DE6BEF"/>
    <w:rsid w:val="00DF3EF4"/>
    <w:rsid w:val="00E34D9B"/>
    <w:rsid w:val="00E4189C"/>
    <w:rsid w:val="00E46AF0"/>
    <w:rsid w:val="00E62D47"/>
    <w:rsid w:val="00EA5087"/>
    <w:rsid w:val="00EA6F87"/>
    <w:rsid w:val="00EB066B"/>
    <w:rsid w:val="00EB764A"/>
    <w:rsid w:val="00EC0584"/>
    <w:rsid w:val="00F000DD"/>
    <w:rsid w:val="00F05A1C"/>
    <w:rsid w:val="00F11361"/>
    <w:rsid w:val="00F368F7"/>
    <w:rsid w:val="00F44AD5"/>
    <w:rsid w:val="00F77102"/>
    <w:rsid w:val="00FB04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3C15BB"/>
  <w15:docId w15:val="{70B5F32B-4424-40C2-8F1D-D6C1BA2D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F0"/>
    <w:pPr>
      <w:suppressAutoHyphens/>
      <w:overflowPunct w:val="0"/>
      <w:autoSpaceDE w:val="0"/>
      <w:textAlignment w:val="baseline"/>
    </w:pPr>
    <w:rPr>
      <w:rFonts w:ascii="Arial" w:hAnsi="Arial"/>
      <w:szCs w:val="24"/>
    </w:rPr>
  </w:style>
  <w:style w:type="paragraph" w:styleId="Ttulo1">
    <w:name w:val="heading 1"/>
    <w:basedOn w:val="Normal"/>
    <w:next w:val="Textoindependiente"/>
    <w:qFormat/>
    <w:rsid w:val="00E46AF0"/>
    <w:pPr>
      <w:keepNext/>
      <w:tabs>
        <w:tab w:val="num" w:pos="0"/>
      </w:tabs>
      <w:ind w:left="57" w:right="57"/>
      <w:jc w:val="both"/>
      <w:outlineLvl w:val="0"/>
    </w:pPr>
    <w:rPr>
      <w:b/>
      <w:kern w:val="1"/>
    </w:rPr>
  </w:style>
  <w:style w:type="paragraph" w:styleId="Ttulo2">
    <w:name w:val="heading 2"/>
    <w:basedOn w:val="Normal"/>
    <w:next w:val="Ttulo1"/>
    <w:qFormat/>
    <w:rsid w:val="00E46AF0"/>
    <w:pPr>
      <w:keepNext/>
      <w:tabs>
        <w:tab w:val="num" w:pos="0"/>
      </w:tabs>
      <w:ind w:left="57" w:right="57"/>
      <w:jc w:val="both"/>
      <w:outlineLvl w:val="1"/>
    </w:pPr>
  </w:style>
  <w:style w:type="paragraph" w:styleId="Ttulo3">
    <w:name w:val="heading 3"/>
    <w:basedOn w:val="Ttulo2"/>
    <w:next w:val="Normal"/>
    <w:qFormat/>
    <w:rsid w:val="00E46AF0"/>
    <w:pPr>
      <w:ind w:left="0"/>
      <w:outlineLvl w:val="2"/>
    </w:pPr>
  </w:style>
  <w:style w:type="paragraph" w:styleId="Ttulo4">
    <w:name w:val="heading 4"/>
    <w:basedOn w:val="Ttulo3"/>
    <w:next w:val="Normal"/>
    <w:qFormat/>
    <w:rsid w:val="00E46AF0"/>
    <w:pPr>
      <w:tabs>
        <w:tab w:val="clear" w:pos="0"/>
      </w:tabs>
      <w:ind w:left="57"/>
      <w:outlineLvl w:val="3"/>
    </w:pPr>
  </w:style>
  <w:style w:type="paragraph" w:styleId="Ttulo5">
    <w:name w:val="heading 5"/>
    <w:basedOn w:val="Normal"/>
    <w:next w:val="Normal"/>
    <w:qFormat/>
    <w:rsid w:val="00E46AF0"/>
    <w:pPr>
      <w:tabs>
        <w:tab w:val="num" w:pos="0"/>
      </w:tabs>
      <w:spacing w:before="240" w:after="60"/>
      <w:ind w:left="57" w:right="57"/>
      <w:outlineLvl w:val="4"/>
    </w:pPr>
  </w:style>
  <w:style w:type="paragraph" w:styleId="Ttulo6">
    <w:name w:val="heading 6"/>
    <w:basedOn w:val="Normal"/>
    <w:next w:val="Normal"/>
    <w:qFormat/>
    <w:rsid w:val="00E46AF0"/>
    <w:pPr>
      <w:spacing w:before="240" w:after="60"/>
      <w:outlineLvl w:val="5"/>
    </w:pPr>
    <w:rPr>
      <w:i/>
      <w:sz w:val="22"/>
    </w:rPr>
  </w:style>
  <w:style w:type="paragraph" w:styleId="Ttulo7">
    <w:name w:val="heading 7"/>
    <w:basedOn w:val="Normal"/>
    <w:next w:val="Normal"/>
    <w:qFormat/>
    <w:rsid w:val="00E46AF0"/>
    <w:pPr>
      <w:spacing w:before="240" w:after="60"/>
      <w:outlineLvl w:val="6"/>
    </w:pPr>
  </w:style>
  <w:style w:type="paragraph" w:styleId="Ttulo8">
    <w:name w:val="heading 8"/>
    <w:basedOn w:val="Normal"/>
    <w:next w:val="Normal"/>
    <w:qFormat/>
    <w:rsid w:val="00E46AF0"/>
    <w:pPr>
      <w:spacing w:before="240" w:after="60"/>
      <w:outlineLvl w:val="7"/>
    </w:pPr>
    <w:rPr>
      <w:i/>
    </w:rPr>
  </w:style>
  <w:style w:type="paragraph" w:styleId="Ttulo9">
    <w:name w:val="heading 9"/>
    <w:basedOn w:val="Normal"/>
    <w:next w:val="Normal"/>
    <w:qFormat/>
    <w:rsid w:val="00E46AF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uiPriority w:val="99"/>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n"/>
    </w:rPr>
  </w:style>
  <w:style w:type="character" w:customStyle="1" w:styleId="EncabezadoCar">
    <w:name w:val="Encabezado Car"/>
    <w:basedOn w:val="Fuentedeprrafopredeter"/>
    <w:link w:val="Encabezado"/>
    <w:uiPriority w:val="99"/>
    <w:rsid w:val="00752452"/>
    <w:rPr>
      <w:rFonts w:ascii="Arial" w:hAnsi="Arial"/>
      <w:szCs w:val="24"/>
      <w:lang w:val="en"/>
    </w:rPr>
  </w:style>
  <w:style w:type="character" w:customStyle="1" w:styleId="PiedepginaCar">
    <w:name w:val="Pie de página Car"/>
    <w:basedOn w:val="Fuentedeprrafopredeter"/>
    <w:link w:val="Piedepgina"/>
    <w:uiPriority w:val="99"/>
    <w:rsid w:val="00752452"/>
    <w:rPr>
      <w:rFonts w:ascii="Arial" w:hAnsi="Arial"/>
      <w:szCs w:val="24"/>
      <w:lang w:val="en"/>
    </w:rPr>
  </w:style>
  <w:style w:type="paragraph" w:styleId="Prrafodelista">
    <w:name w:val="List Paragraph"/>
    <w:basedOn w:val="Normal"/>
    <w:uiPriority w:val="34"/>
    <w:qFormat/>
    <w:rsid w:val="00376EE8"/>
    <w:pPr>
      <w:ind w:left="720"/>
      <w:contextualSpacing/>
    </w:pPr>
  </w:style>
  <w:style w:type="table" w:styleId="Tablaconcuadrcula">
    <w:name w:val="Table Grid"/>
    <w:basedOn w:val="Tablanormal"/>
    <w:uiPriority w:val="59"/>
    <w:rsid w:val="0027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sno">
    <w:name w:val="_21sno"/>
    <w:basedOn w:val="Fuentedeprrafopredeter"/>
    <w:rsid w:val="00F11361"/>
  </w:style>
  <w:style w:type="paragraph" w:styleId="NormalWeb">
    <w:name w:val="Normal (Web)"/>
    <w:basedOn w:val="Normal"/>
    <w:uiPriority w:val="99"/>
    <w:semiHidden/>
    <w:unhideWhenUsed/>
    <w:rsid w:val="007F782A"/>
    <w:pPr>
      <w:suppressAutoHyphens w:val="0"/>
      <w:overflowPunct/>
      <w:autoSpaceDE/>
      <w:spacing w:before="100" w:beforeAutospacing="1" w:after="100" w:afterAutospacing="1"/>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15127">
      <w:bodyDiv w:val="1"/>
      <w:marLeft w:val="0"/>
      <w:marRight w:val="0"/>
      <w:marTop w:val="0"/>
      <w:marBottom w:val="0"/>
      <w:divBdr>
        <w:top w:val="none" w:sz="0" w:space="0" w:color="auto"/>
        <w:left w:val="none" w:sz="0" w:space="0" w:color="auto"/>
        <w:bottom w:val="none" w:sz="0" w:space="0" w:color="auto"/>
        <w:right w:val="none" w:sz="0" w:space="0" w:color="auto"/>
      </w:divBdr>
      <w:divsChild>
        <w:div w:id="1444618465">
          <w:marLeft w:val="0"/>
          <w:marRight w:val="0"/>
          <w:marTop w:val="0"/>
          <w:marBottom w:val="0"/>
          <w:divBdr>
            <w:top w:val="none" w:sz="0" w:space="0" w:color="auto"/>
            <w:left w:val="none" w:sz="0" w:space="0" w:color="auto"/>
            <w:bottom w:val="none" w:sz="0" w:space="0" w:color="auto"/>
            <w:right w:val="none" w:sz="0" w:space="0" w:color="auto"/>
          </w:divBdr>
          <w:divsChild>
            <w:div w:id="210774388">
              <w:marLeft w:val="0"/>
              <w:marRight w:val="0"/>
              <w:marTop w:val="0"/>
              <w:marBottom w:val="0"/>
              <w:divBdr>
                <w:top w:val="none" w:sz="0" w:space="0" w:color="auto"/>
                <w:left w:val="none" w:sz="0" w:space="0" w:color="auto"/>
                <w:bottom w:val="none" w:sz="0" w:space="0" w:color="auto"/>
                <w:right w:val="none" w:sz="0" w:space="0" w:color="auto"/>
              </w:divBdr>
              <w:divsChild>
                <w:div w:id="1110473910">
                  <w:marLeft w:val="0"/>
                  <w:marRight w:val="0"/>
                  <w:marTop w:val="0"/>
                  <w:marBottom w:val="0"/>
                  <w:divBdr>
                    <w:top w:val="none" w:sz="0" w:space="0" w:color="auto"/>
                    <w:left w:val="none" w:sz="0" w:space="0" w:color="auto"/>
                    <w:bottom w:val="none" w:sz="0" w:space="0" w:color="auto"/>
                    <w:right w:val="none" w:sz="0" w:space="0" w:color="auto"/>
                  </w:divBdr>
                  <w:divsChild>
                    <w:div w:id="11954709">
                      <w:marLeft w:val="0"/>
                      <w:marRight w:val="0"/>
                      <w:marTop w:val="0"/>
                      <w:marBottom w:val="0"/>
                      <w:divBdr>
                        <w:top w:val="none" w:sz="0" w:space="0" w:color="auto"/>
                        <w:left w:val="none" w:sz="0" w:space="0" w:color="auto"/>
                        <w:bottom w:val="none" w:sz="0" w:space="0" w:color="auto"/>
                        <w:right w:val="none" w:sz="0" w:space="0" w:color="auto"/>
                      </w:divBdr>
                      <w:divsChild>
                        <w:div w:id="1442342342">
                          <w:marLeft w:val="0"/>
                          <w:marRight w:val="0"/>
                          <w:marTop w:val="0"/>
                          <w:marBottom w:val="0"/>
                          <w:divBdr>
                            <w:top w:val="none" w:sz="0" w:space="0" w:color="auto"/>
                            <w:left w:val="none" w:sz="0" w:space="0" w:color="auto"/>
                            <w:bottom w:val="none" w:sz="0" w:space="0" w:color="auto"/>
                            <w:right w:val="none" w:sz="0" w:space="0" w:color="auto"/>
                          </w:divBdr>
                          <w:divsChild>
                            <w:div w:id="95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3.xml><?xml version="1.0" encoding="utf-8"?>
<ds:datastoreItem xmlns:ds="http://schemas.openxmlformats.org/officeDocument/2006/customXml" ds:itemID="{4C8C725B-A30F-436F-B30A-C9367A579F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01409B-CBED-4F25-B6FD-54639BD7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2</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SESUITE</cp:lastModifiedBy>
  <cp:revision>68</cp:revision>
  <cp:lastPrinted>2014-04-03T21:18:00Z</cp:lastPrinted>
  <dcterms:created xsi:type="dcterms:W3CDTF">2022-07-29T18:41:00Z</dcterms:created>
  <dcterms:modified xsi:type="dcterms:W3CDTF">2025-08-11T18:50:00Z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