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60F19" w14:textId="77777777" w:rsidR="008F4C30" w:rsidRPr="00105BEA" w:rsidRDefault="008F4C30" w:rsidP="00105BEA">
      <w:pPr>
        <w:pStyle w:val="Ttulo1"/>
        <w:rPr>
          <w:sz w:val="20"/>
          <w:szCs w:val="20"/>
          <w:lang w:val="es-ES"/>
        </w:rPr>
      </w:pPr>
      <w:bookmarkStart w:id="0" w:name="_GoBack"/>
      <w:bookmarkEnd w:id="0"/>
      <w:r w:rsidRPr="00105BEA">
        <w:rPr>
          <w:sz w:val="20"/>
          <w:szCs w:val="20"/>
          <w:lang w:val="es-ES"/>
        </w:rPr>
        <w:t>GENERALIDADES</w:t>
      </w:r>
      <w:r w:rsidR="007E1651" w:rsidRPr="00105BEA">
        <w:rPr>
          <w:sz w:val="20"/>
          <w:szCs w:val="20"/>
          <w:lang w:val="es-ES"/>
        </w:rPr>
        <w:t xml:space="preserve"> DEL PRODUCTO</w:t>
      </w:r>
    </w:p>
    <w:p w14:paraId="3E5DF8F7" w14:textId="77777777" w:rsidR="008F4C30" w:rsidRPr="00105BEA" w:rsidRDefault="008F4C30" w:rsidP="00105BEA">
      <w:pPr>
        <w:rPr>
          <w:rFonts w:ascii="Arial" w:eastAsia="Times New Roman" w:hAnsi="Arial" w:cs="Arial"/>
          <w:color w:val="000000" w:themeColor="text1"/>
          <w:sz w:val="20"/>
          <w:szCs w:val="20"/>
          <w:lang w:val="es-ES" w:eastAsia="es-CO"/>
        </w:rPr>
      </w:pPr>
    </w:p>
    <w:p w14:paraId="3624EF20" w14:textId="1F770940" w:rsidR="008F4C30" w:rsidRPr="00105BEA" w:rsidRDefault="008F4C30" w:rsidP="00105BEA">
      <w:pPr>
        <w:rPr>
          <w:rFonts w:ascii="Arial" w:eastAsia="Times New Roman" w:hAnsi="Arial" w:cs="Arial"/>
          <w:color w:val="000000" w:themeColor="text1"/>
          <w:sz w:val="20"/>
          <w:szCs w:val="20"/>
          <w:lang w:val="es-ES" w:eastAsia="es-CO"/>
        </w:rPr>
      </w:pPr>
      <w:r w:rsidRPr="00105BEA">
        <w:rPr>
          <w:rFonts w:ascii="Arial" w:hAnsi="Arial" w:cs="Arial"/>
          <w:color w:val="000000" w:themeColor="text1"/>
          <w:sz w:val="20"/>
          <w:szCs w:val="20"/>
          <w:lang w:val="es-ES"/>
        </w:rPr>
        <w:t xml:space="preserve">La </w:t>
      </w:r>
      <w:r w:rsidRPr="00105BEA">
        <w:rPr>
          <w:rFonts w:ascii="Arial" w:hAnsi="Arial" w:cs="Arial"/>
          <w:bCs/>
          <w:color w:val="000000" w:themeColor="text1"/>
          <w:sz w:val="20"/>
          <w:szCs w:val="20"/>
          <w:lang w:val="es-ES"/>
        </w:rPr>
        <w:t>dentición decidua</w:t>
      </w:r>
      <w:r w:rsidRPr="00105BEA">
        <w:rPr>
          <w:rFonts w:ascii="Arial" w:hAnsi="Arial" w:cs="Arial"/>
          <w:color w:val="000000" w:themeColor="text1"/>
          <w:sz w:val="20"/>
          <w:szCs w:val="20"/>
          <w:lang w:val="es-ES"/>
        </w:rPr>
        <w:t xml:space="preserve">, conocida también como </w:t>
      </w:r>
      <w:r w:rsidRPr="00105BEA">
        <w:rPr>
          <w:rFonts w:ascii="Arial" w:hAnsi="Arial" w:cs="Arial"/>
          <w:bCs/>
          <w:color w:val="000000" w:themeColor="text1"/>
          <w:sz w:val="20"/>
          <w:szCs w:val="20"/>
          <w:lang w:val="es-ES"/>
        </w:rPr>
        <w:t>dentición de leche</w:t>
      </w:r>
      <w:r w:rsidRPr="00105BEA">
        <w:rPr>
          <w:rFonts w:ascii="Arial" w:hAnsi="Arial" w:cs="Arial"/>
          <w:color w:val="000000" w:themeColor="text1"/>
          <w:sz w:val="20"/>
          <w:szCs w:val="20"/>
          <w:lang w:val="es-ES"/>
        </w:rPr>
        <w:t xml:space="preserve">, </w:t>
      </w:r>
      <w:r w:rsidRPr="00105BEA">
        <w:rPr>
          <w:rFonts w:ascii="Arial" w:hAnsi="Arial" w:cs="Arial"/>
          <w:bCs/>
          <w:color w:val="000000" w:themeColor="text1"/>
          <w:sz w:val="20"/>
          <w:szCs w:val="20"/>
          <w:lang w:val="es-ES"/>
        </w:rPr>
        <w:t>dentición infantil</w:t>
      </w:r>
      <w:r w:rsidRPr="00105BEA">
        <w:rPr>
          <w:rFonts w:ascii="Arial" w:hAnsi="Arial" w:cs="Arial"/>
          <w:color w:val="000000" w:themeColor="text1"/>
          <w:sz w:val="20"/>
          <w:szCs w:val="20"/>
          <w:lang w:val="es-ES"/>
        </w:rPr>
        <w:t xml:space="preserve"> o </w:t>
      </w:r>
      <w:r w:rsidRPr="00105BEA">
        <w:rPr>
          <w:rFonts w:ascii="Arial" w:hAnsi="Arial" w:cs="Arial"/>
          <w:bCs/>
          <w:color w:val="000000" w:themeColor="text1"/>
          <w:sz w:val="20"/>
          <w:szCs w:val="20"/>
          <w:lang w:val="es-ES"/>
        </w:rPr>
        <w:t>dentición primaria</w:t>
      </w:r>
      <w:r w:rsidRPr="00105BEA">
        <w:rPr>
          <w:rFonts w:ascii="Arial" w:hAnsi="Arial" w:cs="Arial"/>
          <w:color w:val="000000" w:themeColor="text1"/>
          <w:sz w:val="20"/>
          <w:szCs w:val="20"/>
          <w:lang w:val="es-ES"/>
        </w:rPr>
        <w:t xml:space="preserve">, es el primer juego de </w:t>
      </w:r>
      <w:hyperlink r:id="rId11" w:tooltip="Diente" w:history="1">
        <w:r w:rsidRPr="00105BEA">
          <w:rPr>
            <w:rStyle w:val="Hipervnculo"/>
            <w:rFonts w:ascii="Arial" w:hAnsi="Arial" w:cs="Arial"/>
            <w:color w:val="000000" w:themeColor="text1"/>
            <w:sz w:val="20"/>
            <w:szCs w:val="20"/>
            <w:lang w:val="es-ES"/>
          </w:rPr>
          <w:t>dientes</w:t>
        </w:r>
      </w:hyperlink>
      <w:r w:rsidRPr="00105BEA">
        <w:rPr>
          <w:rFonts w:ascii="Arial" w:hAnsi="Arial" w:cs="Arial"/>
          <w:color w:val="000000" w:themeColor="text1"/>
          <w:sz w:val="20"/>
          <w:szCs w:val="20"/>
          <w:lang w:val="es-ES"/>
        </w:rPr>
        <w:t xml:space="preserve"> que aparecen durante la </w:t>
      </w:r>
      <w:hyperlink r:id="rId12" w:tooltip="Ontogenia" w:history="1">
        <w:r w:rsidRPr="00105BEA">
          <w:rPr>
            <w:rStyle w:val="Hipervnculo"/>
            <w:rFonts w:ascii="Arial" w:hAnsi="Arial" w:cs="Arial"/>
            <w:color w:val="000000" w:themeColor="text1"/>
            <w:sz w:val="20"/>
            <w:szCs w:val="20"/>
            <w:lang w:val="es-ES"/>
          </w:rPr>
          <w:t>ontogenia</w:t>
        </w:r>
      </w:hyperlink>
      <w:r w:rsidRPr="00105BEA">
        <w:rPr>
          <w:rFonts w:ascii="Arial" w:hAnsi="Arial" w:cs="Arial"/>
          <w:color w:val="000000" w:themeColor="text1"/>
          <w:sz w:val="20"/>
          <w:szCs w:val="20"/>
          <w:lang w:val="es-ES"/>
        </w:rPr>
        <w:t xml:space="preserve"> de humanos.</w:t>
      </w:r>
      <w:r w:rsidR="004E4327" w:rsidRPr="00105BEA">
        <w:rPr>
          <w:rFonts w:ascii="Arial" w:hAnsi="Arial" w:cs="Arial"/>
          <w:color w:val="000000" w:themeColor="text1"/>
          <w:sz w:val="20"/>
          <w:szCs w:val="20"/>
          <w:lang w:val="es-ES"/>
        </w:rPr>
        <w:t xml:space="preserve"> </w:t>
      </w:r>
      <w:r w:rsidRPr="00105BEA">
        <w:rPr>
          <w:rFonts w:ascii="Arial" w:hAnsi="Arial" w:cs="Arial"/>
          <w:color w:val="000000" w:themeColor="text1"/>
          <w:sz w:val="20"/>
          <w:szCs w:val="20"/>
          <w:lang w:val="es-ES"/>
        </w:rPr>
        <w:t xml:space="preserve">Son generalmente sustituidos, tras su caída, por dientes </w:t>
      </w:r>
      <w:r w:rsidR="00727527" w:rsidRPr="00105BEA">
        <w:rPr>
          <w:rFonts w:ascii="Arial" w:hAnsi="Arial" w:cs="Arial"/>
          <w:color w:val="000000" w:themeColor="text1"/>
          <w:sz w:val="20"/>
          <w:szCs w:val="20"/>
          <w:lang w:val="es-ES"/>
        </w:rPr>
        <w:t>permanentes</w:t>
      </w:r>
      <w:r w:rsidRPr="00105BEA">
        <w:rPr>
          <w:rFonts w:ascii="Arial" w:hAnsi="Arial" w:cs="Arial"/>
          <w:color w:val="000000" w:themeColor="text1"/>
          <w:sz w:val="20"/>
          <w:szCs w:val="20"/>
          <w:lang w:val="es-ES"/>
        </w:rPr>
        <w:t xml:space="preserve"> que </w:t>
      </w:r>
      <w:r w:rsidR="00B66C9E" w:rsidRPr="00105BEA">
        <w:rPr>
          <w:rFonts w:ascii="Arial" w:hAnsi="Arial" w:cs="Arial"/>
          <w:color w:val="000000" w:themeColor="text1"/>
          <w:sz w:val="20"/>
          <w:szCs w:val="20"/>
          <w:lang w:val="es-ES"/>
        </w:rPr>
        <w:t>salen</w:t>
      </w:r>
      <w:r w:rsidRPr="00105BEA">
        <w:rPr>
          <w:rFonts w:ascii="Arial" w:hAnsi="Arial" w:cs="Arial"/>
          <w:color w:val="000000" w:themeColor="text1"/>
          <w:sz w:val="20"/>
          <w:szCs w:val="20"/>
          <w:lang w:val="es-ES"/>
        </w:rPr>
        <w:t xml:space="preserve"> aproximadamente a los 6 años, aunque en ausencia de la dentición decidua, pueden sustituirse temporalmente por dientes de resina acrílica</w:t>
      </w:r>
      <w:r w:rsidR="00727527" w:rsidRPr="00105BEA">
        <w:rPr>
          <w:rFonts w:ascii="Arial" w:hAnsi="Arial" w:cs="Arial"/>
          <w:color w:val="000000" w:themeColor="text1"/>
          <w:sz w:val="20"/>
          <w:szCs w:val="20"/>
          <w:lang w:val="es-ES"/>
        </w:rPr>
        <w:t>,</w:t>
      </w:r>
      <w:r w:rsidRPr="00105BEA">
        <w:rPr>
          <w:rFonts w:ascii="Arial" w:hAnsi="Arial" w:cs="Arial"/>
          <w:color w:val="000000" w:themeColor="text1"/>
          <w:sz w:val="20"/>
          <w:szCs w:val="20"/>
          <w:lang w:val="es-ES"/>
        </w:rPr>
        <w:t xml:space="preserve"> los cuales ayudan a conservar y mantener los espacios, función y </w:t>
      </w:r>
      <w:r w:rsidR="001101FD" w:rsidRPr="00105BEA">
        <w:rPr>
          <w:rFonts w:ascii="Arial" w:hAnsi="Arial" w:cs="Arial"/>
          <w:color w:val="000000" w:themeColor="text1"/>
          <w:sz w:val="20"/>
          <w:szCs w:val="20"/>
          <w:lang w:val="es-ES"/>
        </w:rPr>
        <w:t>estética.</w:t>
      </w:r>
    </w:p>
    <w:p w14:paraId="41F67ED5" w14:textId="77777777" w:rsidR="008F4C30" w:rsidRPr="00105BEA" w:rsidRDefault="008F4C30" w:rsidP="00105BEA">
      <w:pPr>
        <w:rPr>
          <w:rFonts w:ascii="Arial" w:hAnsi="Arial" w:cs="Arial"/>
          <w:sz w:val="20"/>
          <w:szCs w:val="20"/>
          <w:lang w:val="es-ES"/>
        </w:rPr>
      </w:pPr>
    </w:p>
    <w:p w14:paraId="286C93E9" w14:textId="77777777" w:rsidR="008F4C30" w:rsidRPr="00105BEA" w:rsidRDefault="008F4C30" w:rsidP="00105BEA">
      <w:pPr>
        <w:rPr>
          <w:rFonts w:ascii="Arial" w:hAnsi="Arial" w:cs="Arial"/>
          <w:sz w:val="20"/>
          <w:szCs w:val="20"/>
          <w:lang w:val="es-ES"/>
        </w:rPr>
      </w:pPr>
    </w:p>
    <w:p w14:paraId="68732603" w14:textId="77777777" w:rsidR="008F4C30" w:rsidRPr="00105BEA" w:rsidRDefault="007A26D7" w:rsidP="00105BEA">
      <w:pPr>
        <w:pStyle w:val="Ttulo1"/>
        <w:ind w:left="680" w:hanging="680"/>
        <w:rPr>
          <w:color w:val="000000" w:themeColor="text1"/>
          <w:sz w:val="20"/>
          <w:szCs w:val="20"/>
          <w:lang w:val="es-ES"/>
        </w:rPr>
      </w:pPr>
      <w:r w:rsidRPr="00105BEA">
        <w:rPr>
          <w:sz w:val="20"/>
          <w:szCs w:val="20"/>
          <w:lang w:val="es-ES"/>
        </w:rPr>
        <w:t>INFORMACION</w:t>
      </w:r>
      <w:r w:rsidRPr="00105BEA">
        <w:rPr>
          <w:color w:val="000000" w:themeColor="text1"/>
          <w:sz w:val="20"/>
          <w:szCs w:val="20"/>
          <w:lang w:val="es-ES"/>
        </w:rPr>
        <w:t xml:space="preserve"> </w:t>
      </w:r>
      <w:r w:rsidR="007E1651" w:rsidRPr="00105BEA">
        <w:rPr>
          <w:color w:val="000000" w:themeColor="text1"/>
          <w:sz w:val="20"/>
          <w:szCs w:val="20"/>
          <w:lang w:val="es-ES"/>
        </w:rPr>
        <w:t xml:space="preserve">DE COMPOSICIÓN </w:t>
      </w:r>
      <w:r w:rsidR="008F4C30" w:rsidRPr="00105BEA">
        <w:rPr>
          <w:color w:val="000000" w:themeColor="text1"/>
          <w:sz w:val="20"/>
          <w:szCs w:val="20"/>
          <w:lang w:val="es-ES"/>
        </w:rPr>
        <w:t xml:space="preserve"> </w:t>
      </w:r>
    </w:p>
    <w:p w14:paraId="24862F29" w14:textId="77777777" w:rsidR="008F4C30" w:rsidRPr="00105BEA" w:rsidRDefault="008F4C30" w:rsidP="00105BEA">
      <w:pPr>
        <w:rPr>
          <w:rFonts w:ascii="Arial" w:hAnsi="Arial" w:cs="Arial"/>
          <w:color w:val="7030A0"/>
          <w:sz w:val="20"/>
          <w:szCs w:val="20"/>
          <w:lang w:val="es-ES"/>
        </w:rPr>
      </w:pPr>
    </w:p>
    <w:p w14:paraId="4ACC0B37" w14:textId="0BE67370" w:rsidR="008F4C30" w:rsidRPr="00105BEA" w:rsidRDefault="008F4C30" w:rsidP="00105BEA">
      <w:pPr>
        <w:pStyle w:val="Prrafodelista"/>
        <w:numPr>
          <w:ilvl w:val="0"/>
          <w:numId w:val="26"/>
        </w:numPr>
        <w:rPr>
          <w:rFonts w:ascii="Arial" w:hAnsi="Arial" w:cs="Arial"/>
          <w:color w:val="000000" w:themeColor="text1"/>
          <w:sz w:val="20"/>
          <w:szCs w:val="20"/>
          <w:lang w:val="es-ES"/>
        </w:rPr>
      </w:pPr>
      <w:r w:rsidRPr="00105BEA">
        <w:rPr>
          <w:rFonts w:ascii="Arial" w:hAnsi="Arial" w:cs="Arial"/>
          <w:color w:val="000000" w:themeColor="text1"/>
          <w:sz w:val="20"/>
          <w:szCs w:val="20"/>
          <w:lang w:val="es-ES"/>
        </w:rPr>
        <w:t>Poli metacrilato de metilo</w:t>
      </w:r>
      <w:r w:rsidR="00C54BF7">
        <w:rPr>
          <w:rFonts w:ascii="Arial" w:hAnsi="Arial" w:cs="Arial"/>
          <w:color w:val="000000" w:themeColor="text1"/>
          <w:sz w:val="20"/>
          <w:szCs w:val="20"/>
          <w:lang w:val="es-ES"/>
        </w:rPr>
        <w:t xml:space="preserve"> (PMMA).</w:t>
      </w:r>
    </w:p>
    <w:p w14:paraId="10D71639" w14:textId="2369B786" w:rsidR="008F4C30" w:rsidRPr="00105BEA" w:rsidRDefault="004E4327" w:rsidP="00105BEA">
      <w:pPr>
        <w:pStyle w:val="Prrafodelista"/>
        <w:numPr>
          <w:ilvl w:val="0"/>
          <w:numId w:val="26"/>
        </w:numPr>
        <w:rPr>
          <w:rFonts w:ascii="Arial" w:hAnsi="Arial" w:cs="Arial"/>
          <w:color w:val="000000" w:themeColor="text1"/>
          <w:sz w:val="20"/>
          <w:szCs w:val="20"/>
          <w:lang w:val="es-ES"/>
        </w:rPr>
      </w:pPr>
      <w:r w:rsidRPr="00105BEA">
        <w:rPr>
          <w:rFonts w:ascii="Arial" w:hAnsi="Arial" w:cs="Arial"/>
          <w:color w:val="000000" w:themeColor="text1"/>
          <w:sz w:val="20"/>
          <w:szCs w:val="20"/>
          <w:lang w:val="es-ES"/>
        </w:rPr>
        <w:t>Cross link</w:t>
      </w:r>
      <w:r w:rsidR="00C54BF7">
        <w:rPr>
          <w:rFonts w:ascii="Arial" w:hAnsi="Arial" w:cs="Arial"/>
          <w:color w:val="000000" w:themeColor="text1"/>
          <w:sz w:val="20"/>
          <w:szCs w:val="20"/>
          <w:lang w:val="es-ES"/>
        </w:rPr>
        <w:t>.</w:t>
      </w:r>
    </w:p>
    <w:p w14:paraId="267C48FF" w14:textId="77777777" w:rsidR="008F4C30" w:rsidRPr="00105BEA" w:rsidRDefault="008F4C30" w:rsidP="00105BEA">
      <w:pPr>
        <w:pStyle w:val="Prrafodelista"/>
        <w:numPr>
          <w:ilvl w:val="0"/>
          <w:numId w:val="26"/>
        </w:numPr>
        <w:rPr>
          <w:rFonts w:ascii="Arial" w:hAnsi="Arial" w:cs="Arial"/>
          <w:color w:val="000000" w:themeColor="text1"/>
          <w:sz w:val="20"/>
          <w:szCs w:val="20"/>
          <w:lang w:val="es-ES"/>
        </w:rPr>
      </w:pPr>
      <w:r w:rsidRPr="00105BEA">
        <w:rPr>
          <w:rFonts w:ascii="Arial" w:hAnsi="Arial" w:cs="Arial"/>
          <w:color w:val="000000" w:themeColor="text1"/>
          <w:sz w:val="20"/>
          <w:szCs w:val="20"/>
          <w:lang w:val="es-ES"/>
        </w:rPr>
        <w:t xml:space="preserve">Fluorescencia. </w:t>
      </w:r>
    </w:p>
    <w:p w14:paraId="090932A3" w14:textId="77777777" w:rsidR="008F4C30" w:rsidRPr="00105BEA" w:rsidRDefault="008F4C30" w:rsidP="00105BEA">
      <w:pPr>
        <w:pStyle w:val="Prrafodelista"/>
        <w:numPr>
          <w:ilvl w:val="0"/>
          <w:numId w:val="26"/>
        </w:numPr>
        <w:rPr>
          <w:rFonts w:ascii="Arial" w:hAnsi="Arial" w:cs="Arial"/>
          <w:color w:val="000000" w:themeColor="text1"/>
          <w:sz w:val="20"/>
          <w:szCs w:val="20"/>
          <w:lang w:val="es-ES"/>
        </w:rPr>
      </w:pPr>
      <w:r w:rsidRPr="00105BEA">
        <w:rPr>
          <w:rFonts w:ascii="Arial" w:hAnsi="Arial" w:cs="Arial"/>
          <w:color w:val="000000" w:themeColor="text1"/>
          <w:sz w:val="20"/>
          <w:szCs w:val="20"/>
          <w:lang w:val="es-ES"/>
        </w:rPr>
        <w:t>Pigmentos.</w:t>
      </w:r>
    </w:p>
    <w:p w14:paraId="40E83C14" w14:textId="77777777" w:rsidR="008F4C30" w:rsidRPr="00105BEA" w:rsidRDefault="008F4C30" w:rsidP="00105BEA">
      <w:pPr>
        <w:rPr>
          <w:rFonts w:ascii="Arial" w:hAnsi="Arial" w:cs="Arial"/>
          <w:sz w:val="20"/>
          <w:szCs w:val="20"/>
          <w:lang w:val="es-ES"/>
        </w:rPr>
      </w:pPr>
    </w:p>
    <w:p w14:paraId="2855B331" w14:textId="77777777" w:rsidR="008F4C30" w:rsidRPr="00105BEA" w:rsidRDefault="008F4C30" w:rsidP="00105BEA">
      <w:pPr>
        <w:rPr>
          <w:rFonts w:ascii="Arial" w:hAnsi="Arial" w:cs="Arial"/>
          <w:sz w:val="20"/>
          <w:szCs w:val="20"/>
          <w:lang w:val="es-ES"/>
        </w:rPr>
      </w:pPr>
    </w:p>
    <w:p w14:paraId="7AC8362A" w14:textId="77777777" w:rsidR="008F4C30" w:rsidRPr="00105BEA" w:rsidRDefault="007E1651" w:rsidP="00105BEA">
      <w:pPr>
        <w:pStyle w:val="Ttulo1"/>
        <w:ind w:left="680" w:hanging="680"/>
        <w:rPr>
          <w:sz w:val="20"/>
          <w:szCs w:val="20"/>
          <w:lang w:val="es-ES"/>
        </w:rPr>
      </w:pPr>
      <w:r w:rsidRPr="00105BEA">
        <w:rPr>
          <w:sz w:val="20"/>
          <w:szCs w:val="20"/>
          <w:lang w:val="es-ES"/>
        </w:rPr>
        <w:t>PROPIEDADES DEL PRODUCTO</w:t>
      </w:r>
    </w:p>
    <w:p w14:paraId="6DD2E184" w14:textId="77777777" w:rsidR="008F4C30" w:rsidRPr="00105BEA" w:rsidRDefault="008F4C30" w:rsidP="00105BEA">
      <w:pPr>
        <w:rPr>
          <w:rFonts w:ascii="Arial" w:hAnsi="Arial" w:cs="Arial"/>
          <w:sz w:val="20"/>
          <w:szCs w:val="20"/>
          <w:lang w:val="es-ES"/>
        </w:rPr>
      </w:pPr>
    </w:p>
    <w:p w14:paraId="4E227352" w14:textId="29B24A5A" w:rsidR="00C01588" w:rsidRDefault="008F4C30" w:rsidP="00105BEA">
      <w:pPr>
        <w:rPr>
          <w:rFonts w:ascii="Arial" w:hAnsi="Arial" w:cs="Arial"/>
          <w:sz w:val="20"/>
          <w:szCs w:val="20"/>
          <w:lang w:val="es-ES"/>
        </w:rPr>
      </w:pPr>
      <w:r w:rsidRPr="00105BEA">
        <w:rPr>
          <w:rFonts w:ascii="Arial" w:hAnsi="Arial" w:cs="Arial"/>
          <w:sz w:val="20"/>
          <w:szCs w:val="20"/>
          <w:lang w:val="es-ES"/>
        </w:rPr>
        <w:t>Las propiedades físicas de los dientes Baby Dent se miden en el Laboratorio de Control Calidad, mediante la utilización de equipos especializados y calibrados, basados en la norma ISO 22112</w:t>
      </w:r>
      <w:r w:rsidR="008763EC" w:rsidRPr="00105BEA">
        <w:rPr>
          <w:rFonts w:ascii="Arial" w:hAnsi="Arial" w:cs="Arial"/>
          <w:sz w:val="20"/>
          <w:szCs w:val="20"/>
          <w:lang w:val="es-ES"/>
        </w:rPr>
        <w:t xml:space="preserve">. </w:t>
      </w:r>
      <w:r w:rsidRPr="00105BEA">
        <w:rPr>
          <w:rFonts w:ascii="Arial" w:hAnsi="Arial" w:cs="Arial"/>
          <w:sz w:val="20"/>
          <w:szCs w:val="20"/>
          <w:lang w:val="es-ES"/>
        </w:rPr>
        <w:t>Las propiedades físicas más relevantes son:</w:t>
      </w:r>
    </w:p>
    <w:p w14:paraId="37DB1ACA" w14:textId="6B9F84C8" w:rsidR="00C54BF7" w:rsidRDefault="00C54BF7" w:rsidP="00105BEA">
      <w:pPr>
        <w:rPr>
          <w:rFonts w:ascii="Arial" w:hAnsi="Arial" w:cs="Arial"/>
          <w:sz w:val="20"/>
          <w:szCs w:val="20"/>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222"/>
        <w:gridCol w:w="3701"/>
      </w:tblGrid>
      <w:tr w:rsidR="00C54BF7" w14:paraId="225CA9A1" w14:textId="77777777" w:rsidTr="00BB29EA">
        <w:trPr>
          <w:jc w:val="center"/>
        </w:trPr>
        <w:tc>
          <w:tcPr>
            <w:tcW w:w="3543" w:type="dxa"/>
          </w:tcPr>
          <w:p w14:paraId="518F4FC1" w14:textId="7AC01221" w:rsidR="00C54BF7" w:rsidRDefault="00C54BF7" w:rsidP="00C54BF7">
            <w:pPr>
              <w:jc w:val="center"/>
              <w:rPr>
                <w:rFonts w:ascii="Arial" w:hAnsi="Arial" w:cs="Arial"/>
                <w:sz w:val="20"/>
                <w:szCs w:val="20"/>
                <w:lang w:val="es-ES"/>
              </w:rPr>
            </w:pPr>
            <w:r>
              <w:rPr>
                <w:noProof/>
                <w:lang w:eastAsia="es-CO"/>
              </w:rPr>
              <w:drawing>
                <wp:inline distT="0" distB="0" distL="0" distR="0" wp14:anchorId="358470CD" wp14:editId="34E84935">
                  <wp:extent cx="1866667" cy="1609524"/>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66667" cy="1609524"/>
                          </a:xfrm>
                          <a:prstGeom prst="rect">
                            <a:avLst/>
                          </a:prstGeom>
                        </pic:spPr>
                      </pic:pic>
                    </a:graphicData>
                  </a:graphic>
                </wp:inline>
              </w:drawing>
            </w:r>
          </w:p>
        </w:tc>
        <w:tc>
          <w:tcPr>
            <w:tcW w:w="0" w:type="auto"/>
          </w:tcPr>
          <w:p w14:paraId="01F376C9" w14:textId="77777777" w:rsidR="00C54BF7" w:rsidRDefault="00C54BF7" w:rsidP="00C54BF7">
            <w:pPr>
              <w:jc w:val="center"/>
              <w:rPr>
                <w:rFonts w:ascii="Arial" w:hAnsi="Arial" w:cs="Arial"/>
                <w:sz w:val="20"/>
                <w:szCs w:val="20"/>
                <w:lang w:val="es-ES"/>
              </w:rPr>
            </w:pPr>
          </w:p>
        </w:tc>
        <w:tc>
          <w:tcPr>
            <w:tcW w:w="3701" w:type="dxa"/>
          </w:tcPr>
          <w:p w14:paraId="74209E0F" w14:textId="1AD5C45B" w:rsidR="00C54BF7" w:rsidRDefault="00C54BF7" w:rsidP="00C54BF7">
            <w:pPr>
              <w:jc w:val="center"/>
              <w:rPr>
                <w:rFonts w:ascii="Arial" w:hAnsi="Arial" w:cs="Arial"/>
                <w:sz w:val="20"/>
                <w:szCs w:val="20"/>
                <w:lang w:val="es-ES"/>
              </w:rPr>
            </w:pPr>
            <w:r>
              <w:rPr>
                <w:noProof/>
                <w:lang w:eastAsia="es-CO"/>
              </w:rPr>
              <w:drawing>
                <wp:inline distT="0" distB="0" distL="0" distR="0" wp14:anchorId="15DA9DDE" wp14:editId="145EE3AD">
                  <wp:extent cx="1390464" cy="16090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97683" cy="1617444"/>
                          </a:xfrm>
                          <a:prstGeom prst="rect">
                            <a:avLst/>
                          </a:prstGeom>
                        </pic:spPr>
                      </pic:pic>
                    </a:graphicData>
                  </a:graphic>
                </wp:inline>
              </w:drawing>
            </w:r>
          </w:p>
        </w:tc>
      </w:tr>
      <w:tr w:rsidR="00C54BF7" w14:paraId="7C1AD20B" w14:textId="77777777" w:rsidTr="00BB29EA">
        <w:trPr>
          <w:jc w:val="center"/>
        </w:trPr>
        <w:tc>
          <w:tcPr>
            <w:tcW w:w="3543" w:type="dxa"/>
          </w:tcPr>
          <w:p w14:paraId="57E43990" w14:textId="3F1E2FDA" w:rsidR="00C54BF7" w:rsidRPr="00C9725B" w:rsidRDefault="00D75CC6" w:rsidP="00C54BF7">
            <w:pPr>
              <w:jc w:val="center"/>
              <w:rPr>
                <w:rFonts w:ascii="Arial" w:hAnsi="Arial" w:cs="Arial"/>
                <w:sz w:val="20"/>
                <w:szCs w:val="20"/>
                <w:lang w:val="es-ES"/>
              </w:rPr>
            </w:pPr>
            <w:r w:rsidRPr="00C9725B">
              <w:rPr>
                <w:rFonts w:ascii="Arial" w:hAnsi="Arial" w:cs="Arial"/>
                <w:sz w:val="20"/>
                <w:szCs w:val="20"/>
              </w:rPr>
              <w:t>Máquina universal para ensayo</w:t>
            </w:r>
            <w:r w:rsidR="00BB29EA">
              <w:rPr>
                <w:rFonts w:ascii="Arial" w:hAnsi="Arial" w:cs="Arial"/>
                <w:sz w:val="20"/>
                <w:szCs w:val="20"/>
              </w:rPr>
              <w:t>s</w:t>
            </w:r>
            <w:r w:rsidRPr="00C9725B">
              <w:rPr>
                <w:rFonts w:ascii="Arial" w:hAnsi="Arial" w:cs="Arial"/>
                <w:sz w:val="20"/>
                <w:szCs w:val="20"/>
              </w:rPr>
              <w:t xml:space="preserve"> de </w:t>
            </w:r>
            <w:r w:rsidR="00BB29EA">
              <w:rPr>
                <w:rFonts w:ascii="Arial" w:hAnsi="Arial" w:cs="Arial"/>
                <w:sz w:val="20"/>
                <w:szCs w:val="20"/>
              </w:rPr>
              <w:t>r</w:t>
            </w:r>
            <w:r w:rsidRPr="00C9725B">
              <w:rPr>
                <w:rFonts w:ascii="Arial" w:hAnsi="Arial" w:cs="Arial"/>
                <w:sz w:val="20"/>
                <w:szCs w:val="20"/>
              </w:rPr>
              <w:t xml:space="preserve">esistencia y </w:t>
            </w:r>
            <w:r w:rsidR="00BB29EA">
              <w:rPr>
                <w:rFonts w:ascii="Arial" w:hAnsi="Arial" w:cs="Arial"/>
                <w:sz w:val="20"/>
                <w:szCs w:val="20"/>
              </w:rPr>
              <w:t>m</w:t>
            </w:r>
            <w:r w:rsidRPr="00C9725B">
              <w:rPr>
                <w:rFonts w:ascii="Arial" w:hAnsi="Arial" w:cs="Arial"/>
                <w:sz w:val="20"/>
                <w:szCs w:val="20"/>
              </w:rPr>
              <w:t>ódulo de flexión</w:t>
            </w:r>
          </w:p>
        </w:tc>
        <w:tc>
          <w:tcPr>
            <w:tcW w:w="0" w:type="auto"/>
          </w:tcPr>
          <w:p w14:paraId="69812C5E" w14:textId="77777777" w:rsidR="00C54BF7" w:rsidRPr="00C9725B" w:rsidRDefault="00C54BF7" w:rsidP="00C54BF7">
            <w:pPr>
              <w:jc w:val="center"/>
              <w:rPr>
                <w:rFonts w:ascii="Arial" w:hAnsi="Arial" w:cs="Arial"/>
                <w:sz w:val="20"/>
                <w:szCs w:val="20"/>
                <w:lang w:val="es-ES"/>
              </w:rPr>
            </w:pPr>
          </w:p>
        </w:tc>
        <w:tc>
          <w:tcPr>
            <w:tcW w:w="3701" w:type="dxa"/>
          </w:tcPr>
          <w:p w14:paraId="1B8FF0EF" w14:textId="219C46E5" w:rsidR="00C54BF7" w:rsidRPr="00C9725B" w:rsidRDefault="00D75CC6" w:rsidP="00C54BF7">
            <w:pPr>
              <w:jc w:val="center"/>
              <w:rPr>
                <w:rFonts w:ascii="Arial" w:hAnsi="Arial" w:cs="Arial"/>
                <w:sz w:val="20"/>
                <w:szCs w:val="20"/>
                <w:lang w:val="es-ES"/>
              </w:rPr>
            </w:pPr>
            <w:r w:rsidRPr="00C9725B">
              <w:rPr>
                <w:rFonts w:ascii="Arial" w:hAnsi="Arial" w:cs="Arial"/>
                <w:sz w:val="20"/>
                <w:szCs w:val="20"/>
              </w:rPr>
              <w:t xml:space="preserve">Máquina universal para la prueba de </w:t>
            </w:r>
            <w:r w:rsidR="00BB29EA">
              <w:rPr>
                <w:rFonts w:ascii="Arial" w:hAnsi="Arial" w:cs="Arial"/>
                <w:sz w:val="20"/>
                <w:szCs w:val="20"/>
              </w:rPr>
              <w:t>b</w:t>
            </w:r>
            <w:r w:rsidRPr="00C9725B">
              <w:rPr>
                <w:rFonts w:ascii="Arial" w:hAnsi="Arial" w:cs="Arial"/>
                <w:sz w:val="20"/>
                <w:szCs w:val="20"/>
              </w:rPr>
              <w:t>onding</w:t>
            </w:r>
          </w:p>
        </w:tc>
      </w:tr>
      <w:tr w:rsidR="00C54BF7" w14:paraId="4E80E3F1" w14:textId="77777777" w:rsidTr="00BB29EA">
        <w:trPr>
          <w:jc w:val="center"/>
        </w:trPr>
        <w:tc>
          <w:tcPr>
            <w:tcW w:w="3543" w:type="dxa"/>
          </w:tcPr>
          <w:p w14:paraId="2BF8EC4E" w14:textId="77777777" w:rsidR="00C54BF7" w:rsidRDefault="00C54BF7" w:rsidP="00C54BF7">
            <w:pPr>
              <w:jc w:val="center"/>
              <w:rPr>
                <w:rFonts w:ascii="Arial" w:hAnsi="Arial" w:cs="Arial"/>
                <w:sz w:val="20"/>
                <w:szCs w:val="20"/>
                <w:lang w:val="es-ES"/>
              </w:rPr>
            </w:pPr>
          </w:p>
        </w:tc>
        <w:tc>
          <w:tcPr>
            <w:tcW w:w="0" w:type="auto"/>
          </w:tcPr>
          <w:p w14:paraId="078E2D01" w14:textId="77777777" w:rsidR="00C54BF7" w:rsidRDefault="00C54BF7" w:rsidP="00C54BF7">
            <w:pPr>
              <w:jc w:val="center"/>
              <w:rPr>
                <w:rFonts w:ascii="Arial" w:hAnsi="Arial" w:cs="Arial"/>
                <w:sz w:val="20"/>
                <w:szCs w:val="20"/>
                <w:lang w:val="es-ES"/>
              </w:rPr>
            </w:pPr>
          </w:p>
        </w:tc>
        <w:tc>
          <w:tcPr>
            <w:tcW w:w="3701" w:type="dxa"/>
          </w:tcPr>
          <w:p w14:paraId="74612978" w14:textId="77777777" w:rsidR="00C54BF7" w:rsidRDefault="00C54BF7" w:rsidP="00C54BF7">
            <w:pPr>
              <w:jc w:val="center"/>
              <w:rPr>
                <w:rFonts w:ascii="Arial" w:hAnsi="Arial" w:cs="Arial"/>
                <w:sz w:val="20"/>
                <w:szCs w:val="20"/>
                <w:lang w:val="es-ES"/>
              </w:rPr>
            </w:pPr>
          </w:p>
        </w:tc>
      </w:tr>
      <w:tr w:rsidR="00C54BF7" w14:paraId="4B2D8EF2" w14:textId="77777777" w:rsidTr="00BB29EA">
        <w:trPr>
          <w:jc w:val="center"/>
        </w:trPr>
        <w:tc>
          <w:tcPr>
            <w:tcW w:w="3543" w:type="dxa"/>
          </w:tcPr>
          <w:p w14:paraId="41B57E6D" w14:textId="79F71890" w:rsidR="00C54BF7" w:rsidRDefault="00D75CC6" w:rsidP="00C54BF7">
            <w:pPr>
              <w:jc w:val="center"/>
              <w:rPr>
                <w:rFonts w:ascii="Arial" w:hAnsi="Arial" w:cs="Arial"/>
                <w:sz w:val="20"/>
                <w:szCs w:val="20"/>
                <w:lang w:val="es-ES"/>
              </w:rPr>
            </w:pPr>
            <w:r>
              <w:rPr>
                <w:noProof/>
                <w:lang w:eastAsia="es-CO"/>
              </w:rPr>
              <w:lastRenderedPageBreak/>
              <w:drawing>
                <wp:inline distT="0" distB="0" distL="0" distR="0" wp14:anchorId="1776385D" wp14:editId="2C62645E">
                  <wp:extent cx="1840179" cy="132994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49796" cy="1336899"/>
                          </a:xfrm>
                          <a:prstGeom prst="rect">
                            <a:avLst/>
                          </a:prstGeom>
                        </pic:spPr>
                      </pic:pic>
                    </a:graphicData>
                  </a:graphic>
                </wp:inline>
              </w:drawing>
            </w:r>
          </w:p>
        </w:tc>
        <w:tc>
          <w:tcPr>
            <w:tcW w:w="0" w:type="auto"/>
          </w:tcPr>
          <w:p w14:paraId="6ABFE852" w14:textId="77777777" w:rsidR="00C54BF7" w:rsidRDefault="00C54BF7" w:rsidP="00C54BF7">
            <w:pPr>
              <w:jc w:val="center"/>
              <w:rPr>
                <w:rFonts w:ascii="Arial" w:hAnsi="Arial" w:cs="Arial"/>
                <w:sz w:val="20"/>
                <w:szCs w:val="20"/>
                <w:lang w:val="es-ES"/>
              </w:rPr>
            </w:pPr>
          </w:p>
        </w:tc>
        <w:tc>
          <w:tcPr>
            <w:tcW w:w="3701" w:type="dxa"/>
          </w:tcPr>
          <w:p w14:paraId="5F4091FD" w14:textId="0D17036E" w:rsidR="00C54BF7" w:rsidRDefault="00D75CC6" w:rsidP="00C54BF7">
            <w:pPr>
              <w:jc w:val="center"/>
              <w:rPr>
                <w:rFonts w:ascii="Arial" w:hAnsi="Arial" w:cs="Arial"/>
                <w:sz w:val="20"/>
                <w:szCs w:val="20"/>
                <w:lang w:val="es-ES"/>
              </w:rPr>
            </w:pPr>
            <w:r w:rsidRPr="00105BEA">
              <w:rPr>
                <w:rFonts w:ascii="Arial" w:hAnsi="Arial" w:cs="Arial"/>
                <w:noProof/>
                <w:sz w:val="20"/>
                <w:szCs w:val="20"/>
                <w:lang w:eastAsia="es-CO"/>
              </w:rPr>
              <w:drawing>
                <wp:inline distT="0" distB="0" distL="0" distR="0" wp14:anchorId="46EB4397" wp14:editId="4A8CCD46">
                  <wp:extent cx="2047074" cy="1326487"/>
                  <wp:effectExtent l="0" t="0" r="0" b="0"/>
                  <wp:docPr id="1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6" cstate="print"/>
                          <a:srcRect t="13033"/>
                          <a:stretch/>
                        </pic:blipFill>
                        <pic:spPr bwMode="auto">
                          <a:xfrm>
                            <a:off x="0" y="0"/>
                            <a:ext cx="2049805" cy="132825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54BF7" w14:paraId="2FFDA528" w14:textId="77777777" w:rsidTr="00BB29EA">
        <w:trPr>
          <w:jc w:val="center"/>
        </w:trPr>
        <w:tc>
          <w:tcPr>
            <w:tcW w:w="3543" w:type="dxa"/>
          </w:tcPr>
          <w:p w14:paraId="2DD1B34E" w14:textId="64115A6A" w:rsidR="00C54BF7" w:rsidRPr="00C9725B" w:rsidRDefault="00D75CC6" w:rsidP="00C54BF7">
            <w:pPr>
              <w:jc w:val="center"/>
              <w:rPr>
                <w:rFonts w:ascii="Arial" w:hAnsi="Arial" w:cs="Arial"/>
                <w:sz w:val="20"/>
                <w:szCs w:val="20"/>
                <w:lang w:val="es-ES"/>
              </w:rPr>
            </w:pPr>
            <w:r w:rsidRPr="00C9725B">
              <w:rPr>
                <w:rFonts w:ascii="Arial" w:hAnsi="Arial" w:cs="Arial"/>
                <w:sz w:val="20"/>
                <w:szCs w:val="20"/>
              </w:rPr>
              <w:t>Estéreo microscopio para pruebas de distorsión, blanqueo y agrietamiento, y porosidad</w:t>
            </w:r>
          </w:p>
        </w:tc>
        <w:tc>
          <w:tcPr>
            <w:tcW w:w="0" w:type="auto"/>
          </w:tcPr>
          <w:p w14:paraId="60D8858F" w14:textId="77777777" w:rsidR="00C54BF7" w:rsidRPr="00C9725B" w:rsidRDefault="00C54BF7" w:rsidP="00C54BF7">
            <w:pPr>
              <w:jc w:val="center"/>
              <w:rPr>
                <w:rFonts w:ascii="Arial" w:hAnsi="Arial" w:cs="Arial"/>
                <w:sz w:val="20"/>
                <w:szCs w:val="20"/>
                <w:lang w:val="es-ES"/>
              </w:rPr>
            </w:pPr>
          </w:p>
        </w:tc>
        <w:tc>
          <w:tcPr>
            <w:tcW w:w="3701" w:type="dxa"/>
          </w:tcPr>
          <w:p w14:paraId="6D88B110" w14:textId="640DD814" w:rsidR="00C54BF7" w:rsidRPr="00C9725B" w:rsidRDefault="00D75CC6" w:rsidP="00C54BF7">
            <w:pPr>
              <w:jc w:val="center"/>
              <w:rPr>
                <w:rFonts w:ascii="Arial" w:hAnsi="Arial" w:cs="Arial"/>
                <w:sz w:val="20"/>
                <w:szCs w:val="20"/>
                <w:lang w:val="es-ES"/>
              </w:rPr>
            </w:pPr>
            <w:r w:rsidRPr="00C9725B">
              <w:rPr>
                <w:rFonts w:ascii="Arial" w:hAnsi="Arial" w:cs="Arial"/>
                <w:sz w:val="20"/>
                <w:szCs w:val="20"/>
              </w:rPr>
              <w:t>Cabina de verificación de fluorescencia</w:t>
            </w:r>
          </w:p>
        </w:tc>
      </w:tr>
    </w:tbl>
    <w:p w14:paraId="61B5DED8" w14:textId="77777777" w:rsidR="00C54BF7" w:rsidRPr="00105BEA" w:rsidRDefault="00C54BF7" w:rsidP="00C54BF7">
      <w:pPr>
        <w:jc w:val="center"/>
        <w:rPr>
          <w:rFonts w:ascii="Arial" w:hAnsi="Arial" w:cs="Arial"/>
          <w:sz w:val="20"/>
          <w:szCs w:val="20"/>
          <w:lang w:val="es-ES"/>
        </w:rPr>
      </w:pPr>
    </w:p>
    <w:p w14:paraId="30C2111D" w14:textId="77777777" w:rsidR="008763EC" w:rsidRPr="00105BEA" w:rsidRDefault="008763EC" w:rsidP="00105BEA">
      <w:pPr>
        <w:rPr>
          <w:rFonts w:ascii="Arial" w:hAnsi="Arial" w:cs="Arial"/>
          <w:sz w:val="20"/>
          <w:szCs w:val="20"/>
          <w:lang w:val="es-ES"/>
        </w:rPr>
      </w:pPr>
    </w:p>
    <w:p w14:paraId="20176466" w14:textId="77777777" w:rsidR="008F4C30" w:rsidRPr="00105BEA" w:rsidRDefault="008F4C30" w:rsidP="00105BEA">
      <w:pPr>
        <w:pStyle w:val="Ttulo1"/>
        <w:ind w:left="680" w:hanging="680"/>
        <w:rPr>
          <w:sz w:val="20"/>
          <w:szCs w:val="20"/>
          <w:lang w:val="es-ES"/>
        </w:rPr>
      </w:pPr>
      <w:r w:rsidRPr="00105BEA">
        <w:rPr>
          <w:sz w:val="20"/>
          <w:szCs w:val="20"/>
          <w:lang w:val="es-ES"/>
        </w:rPr>
        <w:t>USOS Y APLICACIONES</w:t>
      </w:r>
    </w:p>
    <w:p w14:paraId="3C734EE2" w14:textId="77777777" w:rsidR="008F4C30" w:rsidRPr="00105BEA" w:rsidRDefault="008F4C30" w:rsidP="00105BEA">
      <w:pPr>
        <w:rPr>
          <w:rFonts w:ascii="Arial" w:hAnsi="Arial" w:cs="Arial"/>
          <w:sz w:val="20"/>
          <w:szCs w:val="20"/>
          <w:lang w:val="es-ES" w:eastAsia="es-ES"/>
        </w:rPr>
      </w:pPr>
    </w:p>
    <w:p w14:paraId="2EA605ED" w14:textId="49D1C5FF" w:rsidR="00C01588" w:rsidRPr="00105BEA" w:rsidRDefault="008F4C30" w:rsidP="00105BEA">
      <w:pPr>
        <w:rPr>
          <w:rFonts w:ascii="Arial" w:hAnsi="Arial" w:cs="Arial"/>
          <w:sz w:val="20"/>
          <w:szCs w:val="20"/>
          <w:lang w:val="es-ES"/>
        </w:rPr>
      </w:pPr>
      <w:r w:rsidRPr="00105BEA">
        <w:rPr>
          <w:rFonts w:ascii="Arial" w:hAnsi="Arial" w:cs="Arial"/>
          <w:sz w:val="20"/>
          <w:szCs w:val="20"/>
          <w:lang w:val="es-ES" w:eastAsia="es-ES"/>
        </w:rPr>
        <w:t xml:space="preserve">El </w:t>
      </w:r>
      <w:r w:rsidR="00D251A8">
        <w:rPr>
          <w:rFonts w:ascii="Arial" w:hAnsi="Arial" w:cs="Arial"/>
          <w:sz w:val="20"/>
          <w:szCs w:val="20"/>
          <w:lang w:val="es-ES" w:eastAsia="es-ES"/>
        </w:rPr>
        <w:t>propósito</w:t>
      </w:r>
      <w:r w:rsidRPr="00105BEA">
        <w:rPr>
          <w:rFonts w:ascii="Arial" w:hAnsi="Arial" w:cs="Arial"/>
          <w:sz w:val="20"/>
          <w:szCs w:val="20"/>
          <w:lang w:val="es-ES" w:eastAsia="es-ES"/>
        </w:rPr>
        <w:t xml:space="preserve"> de lo</w:t>
      </w:r>
      <w:r w:rsidR="00273567" w:rsidRPr="00105BEA">
        <w:rPr>
          <w:rFonts w:ascii="Arial" w:hAnsi="Arial" w:cs="Arial"/>
          <w:sz w:val="20"/>
          <w:szCs w:val="20"/>
          <w:lang w:val="es-ES" w:eastAsia="es-ES"/>
        </w:rPr>
        <w:t xml:space="preserve">s dientes Baby Dent </w:t>
      </w:r>
      <w:r w:rsidRPr="00105BEA">
        <w:rPr>
          <w:rFonts w:ascii="Arial" w:hAnsi="Arial" w:cs="Arial"/>
          <w:sz w:val="20"/>
          <w:szCs w:val="20"/>
          <w:lang w:val="es-ES" w:eastAsia="es-ES"/>
        </w:rPr>
        <w:t>es poder o</w:t>
      </w:r>
      <w:r w:rsidR="00273567" w:rsidRPr="00105BEA">
        <w:rPr>
          <w:rFonts w:ascii="Arial" w:hAnsi="Arial" w:cs="Arial"/>
          <w:sz w:val="20"/>
          <w:szCs w:val="20"/>
          <w:lang w:val="es-ES" w:eastAsia="es-ES"/>
        </w:rPr>
        <w:t>torgar un mantenedor de espacio.</w:t>
      </w:r>
      <w:r w:rsidRPr="00105BEA">
        <w:rPr>
          <w:rFonts w:ascii="Arial" w:hAnsi="Arial" w:cs="Arial"/>
          <w:sz w:val="20"/>
          <w:szCs w:val="20"/>
          <w:lang w:val="es-ES" w:eastAsia="es-ES"/>
        </w:rPr>
        <w:t xml:space="preserve"> </w:t>
      </w:r>
      <w:r w:rsidRPr="00105BEA">
        <w:rPr>
          <w:rFonts w:ascii="Arial" w:hAnsi="Arial" w:cs="Arial"/>
          <w:sz w:val="20"/>
          <w:szCs w:val="20"/>
          <w:lang w:val="es-ES"/>
        </w:rPr>
        <w:t xml:space="preserve">Se denomina mantenedor a todo aquel dispositivo, sea fijo o removible, encaminado a preservar el espacio </w:t>
      </w:r>
      <w:r w:rsidR="00D251A8">
        <w:rPr>
          <w:rFonts w:ascii="Arial" w:hAnsi="Arial" w:cs="Arial"/>
          <w:sz w:val="20"/>
          <w:szCs w:val="20"/>
          <w:lang w:val="es-ES"/>
        </w:rPr>
        <w:t>y devolver así</w:t>
      </w:r>
      <w:r w:rsidRPr="00105BEA">
        <w:rPr>
          <w:rFonts w:ascii="Arial" w:hAnsi="Arial" w:cs="Arial"/>
          <w:sz w:val="20"/>
          <w:szCs w:val="20"/>
          <w:lang w:val="es-ES"/>
        </w:rPr>
        <w:t xml:space="preserve"> la funcionalidad y la estética que han dejado</w:t>
      </w:r>
      <w:r w:rsidR="00D251A8">
        <w:rPr>
          <w:rFonts w:ascii="Arial" w:hAnsi="Arial" w:cs="Arial"/>
          <w:sz w:val="20"/>
          <w:szCs w:val="20"/>
          <w:lang w:val="es-ES"/>
        </w:rPr>
        <w:t xml:space="preserve"> la pérdida de</w:t>
      </w:r>
      <w:r w:rsidRPr="00105BEA">
        <w:rPr>
          <w:rFonts w:ascii="Arial" w:hAnsi="Arial" w:cs="Arial"/>
          <w:sz w:val="20"/>
          <w:szCs w:val="20"/>
          <w:lang w:val="es-ES"/>
        </w:rPr>
        <w:t xml:space="preserve"> uno o varios dientes</w:t>
      </w:r>
      <w:r w:rsidR="00D251A8">
        <w:rPr>
          <w:rFonts w:ascii="Arial" w:hAnsi="Arial" w:cs="Arial"/>
          <w:sz w:val="20"/>
          <w:szCs w:val="20"/>
          <w:lang w:val="es-ES"/>
        </w:rPr>
        <w:t xml:space="preserve"> naturales</w:t>
      </w:r>
      <w:r w:rsidR="00644B7D">
        <w:rPr>
          <w:rFonts w:ascii="Arial" w:hAnsi="Arial" w:cs="Arial"/>
          <w:sz w:val="20"/>
          <w:szCs w:val="20"/>
          <w:lang w:val="es-ES"/>
        </w:rPr>
        <w:t xml:space="preserve">. El producto </w:t>
      </w:r>
      <w:r w:rsidRPr="00105BEA">
        <w:rPr>
          <w:rFonts w:ascii="Arial" w:hAnsi="Arial" w:cs="Arial"/>
          <w:sz w:val="20"/>
          <w:szCs w:val="20"/>
          <w:lang w:val="es-ES"/>
        </w:rPr>
        <w:t>está indicado cuando así lo establezca el análisis del espacio o la evaluación ortodóntica previa</w:t>
      </w:r>
      <w:r w:rsidR="00C01588" w:rsidRPr="00105BEA">
        <w:rPr>
          <w:rFonts w:ascii="Arial" w:hAnsi="Arial" w:cs="Arial"/>
          <w:sz w:val="20"/>
          <w:szCs w:val="20"/>
          <w:lang w:val="es-ES"/>
        </w:rPr>
        <w:t>.</w:t>
      </w:r>
    </w:p>
    <w:p w14:paraId="323E1610" w14:textId="77777777" w:rsidR="00C01588" w:rsidRPr="00105BEA" w:rsidRDefault="00C01588" w:rsidP="00105BEA">
      <w:pPr>
        <w:rPr>
          <w:rFonts w:ascii="Arial" w:hAnsi="Arial" w:cs="Arial"/>
          <w:sz w:val="20"/>
          <w:szCs w:val="20"/>
          <w:lang w:val="es-ES"/>
        </w:rPr>
      </w:pPr>
    </w:p>
    <w:p w14:paraId="12E129CC" w14:textId="77777777" w:rsidR="00C01588" w:rsidRPr="00105BEA" w:rsidRDefault="00C01588" w:rsidP="00105BEA">
      <w:pPr>
        <w:rPr>
          <w:rFonts w:ascii="Arial" w:hAnsi="Arial" w:cs="Arial"/>
          <w:sz w:val="20"/>
          <w:szCs w:val="20"/>
          <w:lang w:val="es-ES"/>
        </w:rPr>
      </w:pPr>
    </w:p>
    <w:p w14:paraId="630D439C" w14:textId="77777777" w:rsidR="008F4C30" w:rsidRPr="00105BEA" w:rsidRDefault="008F4C30" w:rsidP="00105BEA">
      <w:pPr>
        <w:pStyle w:val="Ttulo1"/>
        <w:ind w:left="680" w:hanging="680"/>
        <w:rPr>
          <w:sz w:val="20"/>
          <w:szCs w:val="20"/>
          <w:lang w:val="es-ES"/>
        </w:rPr>
      </w:pPr>
      <w:r w:rsidRPr="00105BEA">
        <w:rPr>
          <w:sz w:val="20"/>
          <w:szCs w:val="20"/>
          <w:lang w:val="es-ES"/>
        </w:rPr>
        <w:t>ASEGURAMIENTO DE LA CALIDAD DEL PRODUCTO</w:t>
      </w:r>
    </w:p>
    <w:p w14:paraId="0EE7A2F9" w14:textId="77777777" w:rsidR="008F4C30" w:rsidRPr="00105BEA" w:rsidRDefault="008F4C30" w:rsidP="00105BEA">
      <w:pPr>
        <w:rPr>
          <w:rFonts w:ascii="Arial" w:hAnsi="Arial" w:cs="Arial"/>
          <w:sz w:val="20"/>
          <w:szCs w:val="20"/>
          <w:lang w:val="es-ES"/>
        </w:rPr>
      </w:pPr>
    </w:p>
    <w:p w14:paraId="6763E220" w14:textId="60EE81DF" w:rsidR="00C01588" w:rsidRPr="00105BEA" w:rsidRDefault="00C01588" w:rsidP="00105BEA">
      <w:pPr>
        <w:rPr>
          <w:rFonts w:ascii="Arial" w:hAnsi="Arial" w:cs="Arial"/>
          <w:sz w:val="20"/>
          <w:szCs w:val="20"/>
          <w:lang w:val="es-ES"/>
        </w:rPr>
      </w:pPr>
      <w:r w:rsidRPr="00105BEA">
        <w:rPr>
          <w:rFonts w:ascii="Arial" w:hAnsi="Arial" w:cs="Arial"/>
          <w:sz w:val="20"/>
          <w:szCs w:val="20"/>
          <w:lang w:val="es-ES"/>
        </w:rPr>
        <w:t xml:space="preserve">Los </w:t>
      </w:r>
      <w:r w:rsidR="00644B7D">
        <w:rPr>
          <w:rFonts w:ascii="Arial" w:hAnsi="Arial" w:cs="Arial"/>
          <w:sz w:val="20"/>
          <w:szCs w:val="20"/>
          <w:lang w:val="es-ES"/>
        </w:rPr>
        <w:t>d</w:t>
      </w:r>
      <w:r w:rsidRPr="00105BEA">
        <w:rPr>
          <w:rFonts w:ascii="Arial" w:hAnsi="Arial" w:cs="Arial"/>
          <w:sz w:val="20"/>
          <w:szCs w:val="20"/>
          <w:lang w:val="es-ES"/>
        </w:rPr>
        <w:t xml:space="preserve">ientes </w:t>
      </w:r>
      <w:r w:rsidR="0053548A" w:rsidRPr="00105BEA">
        <w:rPr>
          <w:rFonts w:ascii="Arial" w:hAnsi="Arial" w:cs="Arial"/>
          <w:sz w:val="20"/>
          <w:szCs w:val="20"/>
          <w:lang w:val="es-ES" w:eastAsia="es-ES"/>
        </w:rPr>
        <w:t xml:space="preserve">Baby Dent </w:t>
      </w:r>
      <w:r w:rsidRPr="00105BEA">
        <w:rPr>
          <w:rFonts w:ascii="Arial" w:hAnsi="Arial" w:cs="Arial"/>
          <w:sz w:val="20"/>
          <w:szCs w:val="20"/>
          <w:lang w:val="es-ES"/>
        </w:rPr>
        <w:t>de resina</w:t>
      </w:r>
      <w:r w:rsidR="00182B24" w:rsidRPr="00105BEA">
        <w:rPr>
          <w:rFonts w:ascii="Arial" w:hAnsi="Arial" w:cs="Arial"/>
          <w:sz w:val="20"/>
          <w:szCs w:val="20"/>
          <w:lang w:val="es-ES"/>
        </w:rPr>
        <w:t xml:space="preserve"> a</w:t>
      </w:r>
      <w:r w:rsidRPr="00105BEA">
        <w:rPr>
          <w:rFonts w:ascii="Arial" w:hAnsi="Arial" w:cs="Arial"/>
          <w:sz w:val="20"/>
          <w:szCs w:val="20"/>
          <w:lang w:val="es-ES"/>
        </w:rPr>
        <w:t>crílica se fabrican con materias primas de alt</w:t>
      </w:r>
      <w:r w:rsidR="00182B24" w:rsidRPr="00105BEA">
        <w:rPr>
          <w:rFonts w:ascii="Arial" w:hAnsi="Arial" w:cs="Arial"/>
          <w:sz w:val="20"/>
          <w:szCs w:val="20"/>
          <w:lang w:val="es-ES"/>
        </w:rPr>
        <w:t>a</w:t>
      </w:r>
      <w:r w:rsidRPr="00105BEA">
        <w:rPr>
          <w:rFonts w:ascii="Arial" w:hAnsi="Arial" w:cs="Arial"/>
          <w:sz w:val="20"/>
          <w:szCs w:val="20"/>
          <w:lang w:val="es-ES"/>
        </w:rPr>
        <w:t xml:space="preserve"> calidad y a través de un proceso productivo estandarizado y certificado bajo ISO 9001 e ISO 13485. Además, en el Laboratorio de Control Calidad se </w:t>
      </w:r>
      <w:r w:rsidR="009B5E6C" w:rsidRPr="00105BEA">
        <w:rPr>
          <w:rFonts w:ascii="Arial" w:hAnsi="Arial" w:cs="Arial"/>
          <w:sz w:val="20"/>
          <w:szCs w:val="20"/>
          <w:lang w:val="es-ES"/>
        </w:rPr>
        <w:t>verifica</w:t>
      </w:r>
      <w:r w:rsidRPr="00105BEA">
        <w:rPr>
          <w:rFonts w:ascii="Arial" w:hAnsi="Arial" w:cs="Arial"/>
          <w:sz w:val="20"/>
          <w:szCs w:val="20"/>
          <w:lang w:val="es-ES"/>
        </w:rPr>
        <w:t xml:space="preserve"> el cumplimiento de los requerimientos de la norma ISO 22112 para el producto terminado, por medio de equipos especializados. Los</w:t>
      </w:r>
      <w:r w:rsidR="001C20BE">
        <w:rPr>
          <w:rFonts w:ascii="Arial" w:hAnsi="Arial" w:cs="Arial"/>
          <w:sz w:val="20"/>
          <w:szCs w:val="20"/>
          <w:lang w:val="es-ES"/>
        </w:rPr>
        <w:t xml:space="preserve"> parámetros</w:t>
      </w:r>
      <w:r w:rsidRPr="00105BEA">
        <w:rPr>
          <w:rFonts w:ascii="Arial" w:hAnsi="Arial" w:cs="Arial"/>
          <w:sz w:val="20"/>
          <w:szCs w:val="20"/>
          <w:lang w:val="es-ES"/>
        </w:rPr>
        <w:t xml:space="preserve"> más representativos son:</w:t>
      </w:r>
    </w:p>
    <w:p w14:paraId="7DE6E440" w14:textId="77777777" w:rsidR="00C01588" w:rsidRPr="00105BEA" w:rsidRDefault="00C01588" w:rsidP="00105BEA">
      <w:pPr>
        <w:rPr>
          <w:rFonts w:ascii="Arial" w:hAnsi="Arial" w:cs="Arial"/>
          <w:sz w:val="20"/>
          <w:szCs w:val="20"/>
          <w:lang w:val="es-ES"/>
        </w:rPr>
      </w:pPr>
    </w:p>
    <w:p w14:paraId="1DCF6A68" w14:textId="77777777" w:rsidR="0063737C" w:rsidRPr="00105BEA" w:rsidRDefault="0063737C" w:rsidP="00105BEA">
      <w:pPr>
        <w:rPr>
          <w:rFonts w:ascii="Arial" w:hAnsi="Arial" w:cs="Arial"/>
          <w:sz w:val="20"/>
          <w:szCs w:val="20"/>
          <w:lang w:val="es-ES"/>
        </w:rPr>
      </w:pPr>
      <w:r w:rsidRPr="00105BEA">
        <w:rPr>
          <w:rFonts w:ascii="Arial" w:hAnsi="Arial" w:cs="Arial"/>
          <w:b/>
          <w:bCs/>
          <w:i/>
          <w:sz w:val="20"/>
          <w:szCs w:val="20"/>
          <w:lang w:val="es-ES"/>
        </w:rPr>
        <w:t>Acabado de la Superficie:</w:t>
      </w:r>
      <w:r w:rsidRPr="00105BEA">
        <w:rPr>
          <w:rFonts w:ascii="Arial" w:hAnsi="Arial" w:cs="Arial"/>
          <w:b/>
          <w:bCs/>
          <w:sz w:val="20"/>
          <w:szCs w:val="20"/>
          <w:lang w:val="es-ES"/>
        </w:rPr>
        <w:t xml:space="preserve"> </w:t>
      </w:r>
      <w:r w:rsidR="009B5E6C" w:rsidRPr="00105BEA">
        <w:rPr>
          <w:rFonts w:ascii="Arial" w:hAnsi="Arial" w:cs="Arial"/>
          <w:sz w:val="20"/>
          <w:szCs w:val="20"/>
          <w:lang w:val="es-ES"/>
        </w:rPr>
        <w:t>Cuando se realiza</w:t>
      </w:r>
      <w:r w:rsidRPr="00105BEA">
        <w:rPr>
          <w:rFonts w:ascii="Arial" w:hAnsi="Arial" w:cs="Arial"/>
          <w:sz w:val="20"/>
          <w:szCs w:val="20"/>
          <w:lang w:val="es-ES"/>
        </w:rPr>
        <w:t xml:space="preserve"> un desgaste </w:t>
      </w:r>
      <w:r w:rsidR="009B5E6C" w:rsidRPr="00105BEA">
        <w:rPr>
          <w:rFonts w:ascii="Arial" w:hAnsi="Arial" w:cs="Arial"/>
          <w:sz w:val="20"/>
          <w:szCs w:val="20"/>
          <w:lang w:val="es-ES"/>
        </w:rPr>
        <w:t>a</w:t>
      </w:r>
      <w:r w:rsidRPr="00105BEA">
        <w:rPr>
          <w:rFonts w:ascii="Arial" w:hAnsi="Arial" w:cs="Arial"/>
          <w:sz w:val="20"/>
          <w:szCs w:val="20"/>
          <w:lang w:val="es-ES"/>
        </w:rPr>
        <w:t xml:space="preserve"> las piezas denta</w:t>
      </w:r>
      <w:r w:rsidR="009B5E6C" w:rsidRPr="00105BEA">
        <w:rPr>
          <w:rFonts w:ascii="Arial" w:hAnsi="Arial" w:cs="Arial"/>
          <w:sz w:val="20"/>
          <w:szCs w:val="20"/>
          <w:lang w:val="es-ES"/>
        </w:rPr>
        <w:t>les, éstas</w:t>
      </w:r>
      <w:r w:rsidRPr="00105BEA">
        <w:rPr>
          <w:rFonts w:ascii="Arial" w:hAnsi="Arial" w:cs="Arial"/>
          <w:sz w:val="20"/>
          <w:szCs w:val="20"/>
          <w:lang w:val="es-ES"/>
        </w:rPr>
        <w:t xml:space="preserve"> tienen la capacidad de recuperar el brillo que tenían inicialmente en la plaqueta de presentación.</w:t>
      </w:r>
    </w:p>
    <w:p w14:paraId="3931D4B3" w14:textId="77777777" w:rsidR="0063737C" w:rsidRPr="00105BEA" w:rsidRDefault="0063737C" w:rsidP="00105BEA">
      <w:pPr>
        <w:rPr>
          <w:rFonts w:ascii="Arial" w:hAnsi="Arial" w:cs="Arial"/>
          <w:sz w:val="20"/>
          <w:szCs w:val="20"/>
          <w:lang w:val="es-ES"/>
        </w:rPr>
      </w:pPr>
    </w:p>
    <w:p w14:paraId="47B9A45A" w14:textId="77777777" w:rsidR="0063737C" w:rsidRPr="00105BEA" w:rsidRDefault="0063737C" w:rsidP="00105BEA">
      <w:pPr>
        <w:rPr>
          <w:rFonts w:ascii="Arial" w:hAnsi="Arial" w:cs="Arial"/>
          <w:sz w:val="20"/>
          <w:szCs w:val="20"/>
          <w:lang w:val="es-ES"/>
        </w:rPr>
      </w:pPr>
      <w:r w:rsidRPr="00105BEA">
        <w:rPr>
          <w:rFonts w:ascii="Arial" w:hAnsi="Arial" w:cs="Arial"/>
          <w:b/>
          <w:bCs/>
          <w:i/>
          <w:sz w:val="20"/>
          <w:szCs w:val="20"/>
          <w:lang w:val="es-ES"/>
        </w:rPr>
        <w:t>Unión a la Base:</w:t>
      </w:r>
      <w:r w:rsidRPr="00105BEA">
        <w:rPr>
          <w:rFonts w:ascii="Arial" w:hAnsi="Arial" w:cs="Arial"/>
          <w:b/>
          <w:bCs/>
          <w:sz w:val="20"/>
          <w:szCs w:val="20"/>
          <w:lang w:val="es-ES"/>
        </w:rPr>
        <w:t xml:space="preserve"> </w:t>
      </w:r>
      <w:r w:rsidRPr="00105BEA">
        <w:rPr>
          <w:rFonts w:ascii="Arial" w:hAnsi="Arial" w:cs="Arial"/>
          <w:sz w:val="20"/>
          <w:szCs w:val="20"/>
          <w:lang w:val="es-ES"/>
        </w:rPr>
        <w:t>Los dientes Baby Dent deben presentar una buena unión con otras resinas acrílicas.</w:t>
      </w:r>
    </w:p>
    <w:p w14:paraId="37E2FBEB" w14:textId="77777777" w:rsidR="0063737C" w:rsidRPr="00105BEA" w:rsidRDefault="0063737C" w:rsidP="00105BEA">
      <w:pPr>
        <w:rPr>
          <w:rFonts w:ascii="Arial" w:hAnsi="Arial" w:cs="Arial"/>
          <w:i/>
          <w:sz w:val="20"/>
          <w:szCs w:val="20"/>
          <w:lang w:val="es-ES"/>
        </w:rPr>
      </w:pPr>
    </w:p>
    <w:p w14:paraId="19E73D71" w14:textId="77777777" w:rsidR="0063737C" w:rsidRPr="00105BEA" w:rsidRDefault="0063737C" w:rsidP="00105BEA">
      <w:pPr>
        <w:rPr>
          <w:rFonts w:ascii="Arial" w:hAnsi="Arial" w:cs="Arial"/>
          <w:sz w:val="20"/>
          <w:szCs w:val="20"/>
          <w:lang w:val="es-ES"/>
        </w:rPr>
      </w:pPr>
      <w:r w:rsidRPr="00105BEA">
        <w:rPr>
          <w:rFonts w:ascii="Arial" w:hAnsi="Arial" w:cs="Arial"/>
          <w:b/>
          <w:bCs/>
          <w:i/>
          <w:sz w:val="20"/>
          <w:szCs w:val="20"/>
          <w:lang w:val="es-ES"/>
        </w:rPr>
        <w:t>Resistencia al Blanqueo, Distorsión o Agrietamiento (Crazing):</w:t>
      </w:r>
      <w:r w:rsidRPr="00105BEA">
        <w:rPr>
          <w:rFonts w:ascii="Arial" w:hAnsi="Arial" w:cs="Arial"/>
          <w:b/>
          <w:bCs/>
          <w:sz w:val="20"/>
          <w:szCs w:val="20"/>
          <w:lang w:val="es-ES"/>
        </w:rPr>
        <w:t xml:space="preserve"> </w:t>
      </w:r>
      <w:r w:rsidRPr="00105BEA">
        <w:rPr>
          <w:rFonts w:ascii="Arial" w:hAnsi="Arial" w:cs="Arial"/>
          <w:sz w:val="20"/>
          <w:szCs w:val="20"/>
          <w:lang w:val="es-ES"/>
        </w:rPr>
        <w:t>Después de haber sometido las piezas dentarías a cambios térmicos y llevadas a una solución de monómero, estas no deben presentar blanqueo, distorsión o resquebrajamiento al ser observadas en un estéreo microscopio.</w:t>
      </w:r>
    </w:p>
    <w:p w14:paraId="572CCE13" w14:textId="77777777" w:rsidR="0063737C" w:rsidRPr="00105BEA" w:rsidRDefault="0063737C" w:rsidP="00105BEA">
      <w:pPr>
        <w:rPr>
          <w:rFonts w:ascii="Arial" w:hAnsi="Arial" w:cs="Arial"/>
          <w:sz w:val="20"/>
          <w:szCs w:val="20"/>
          <w:lang w:val="es-ES"/>
        </w:rPr>
      </w:pPr>
    </w:p>
    <w:p w14:paraId="6CEA8751" w14:textId="77777777" w:rsidR="0063737C" w:rsidRPr="00105BEA" w:rsidRDefault="0063737C" w:rsidP="00105BEA">
      <w:pPr>
        <w:rPr>
          <w:rFonts w:ascii="Arial" w:hAnsi="Arial" w:cs="Arial"/>
          <w:sz w:val="20"/>
          <w:szCs w:val="20"/>
          <w:lang w:val="es-ES"/>
        </w:rPr>
      </w:pPr>
      <w:r w:rsidRPr="00105BEA">
        <w:rPr>
          <w:rFonts w:ascii="Arial" w:hAnsi="Arial" w:cs="Arial"/>
          <w:b/>
          <w:bCs/>
          <w:i/>
          <w:sz w:val="20"/>
          <w:szCs w:val="20"/>
          <w:lang w:val="es-ES"/>
        </w:rPr>
        <w:t>Porosidad y Otros Defectos:</w:t>
      </w:r>
      <w:r w:rsidRPr="00105BEA">
        <w:rPr>
          <w:rFonts w:ascii="Arial" w:hAnsi="Arial" w:cs="Arial"/>
          <w:b/>
          <w:bCs/>
          <w:sz w:val="20"/>
          <w:szCs w:val="20"/>
          <w:lang w:val="es-ES"/>
        </w:rPr>
        <w:t xml:space="preserve"> </w:t>
      </w:r>
      <w:r w:rsidRPr="00105BEA">
        <w:rPr>
          <w:rFonts w:ascii="Arial" w:hAnsi="Arial" w:cs="Arial"/>
          <w:sz w:val="20"/>
          <w:szCs w:val="20"/>
          <w:lang w:val="es-ES"/>
        </w:rPr>
        <w:t xml:space="preserve">Los dientes no deben presentar poros u otro tipo de defectos, cuando se les hace un corte y se observan en </w:t>
      </w:r>
      <w:r w:rsidR="00273567" w:rsidRPr="00105BEA">
        <w:rPr>
          <w:rFonts w:ascii="Arial" w:hAnsi="Arial" w:cs="Arial"/>
          <w:sz w:val="20"/>
          <w:szCs w:val="20"/>
          <w:lang w:val="es-ES"/>
        </w:rPr>
        <w:t>estéreo</w:t>
      </w:r>
      <w:r w:rsidRPr="00105BEA">
        <w:rPr>
          <w:rFonts w:ascii="Arial" w:hAnsi="Arial" w:cs="Arial"/>
          <w:sz w:val="20"/>
          <w:szCs w:val="20"/>
          <w:lang w:val="es-ES"/>
        </w:rPr>
        <w:t xml:space="preserve"> microscopio aumentando la imagen </w:t>
      </w:r>
      <w:r w:rsidR="00AE5D0A" w:rsidRPr="00105BEA">
        <w:rPr>
          <w:rFonts w:ascii="Arial" w:hAnsi="Arial" w:cs="Arial"/>
          <w:sz w:val="20"/>
          <w:szCs w:val="20"/>
          <w:lang w:val="es-ES"/>
        </w:rPr>
        <w:t>a 10X</w:t>
      </w:r>
      <w:r w:rsidRPr="00105BEA">
        <w:rPr>
          <w:rFonts w:ascii="Arial" w:hAnsi="Arial" w:cs="Arial"/>
          <w:sz w:val="20"/>
          <w:szCs w:val="20"/>
          <w:lang w:val="es-ES"/>
        </w:rPr>
        <w:t>.</w:t>
      </w:r>
    </w:p>
    <w:p w14:paraId="7C561526" w14:textId="77777777" w:rsidR="0063737C" w:rsidRPr="00105BEA" w:rsidRDefault="0063737C" w:rsidP="00105BEA">
      <w:pPr>
        <w:rPr>
          <w:rFonts w:ascii="Arial" w:hAnsi="Arial" w:cs="Arial"/>
          <w:sz w:val="20"/>
          <w:szCs w:val="20"/>
          <w:lang w:val="es-ES"/>
        </w:rPr>
      </w:pPr>
    </w:p>
    <w:p w14:paraId="0D765436" w14:textId="77777777" w:rsidR="0063737C" w:rsidRPr="00105BEA" w:rsidRDefault="0063737C" w:rsidP="00105BEA">
      <w:pPr>
        <w:rPr>
          <w:rFonts w:ascii="Arial" w:hAnsi="Arial" w:cs="Arial"/>
          <w:sz w:val="20"/>
          <w:szCs w:val="20"/>
          <w:lang w:val="es-ES"/>
        </w:rPr>
      </w:pPr>
      <w:r w:rsidRPr="00105BEA">
        <w:rPr>
          <w:rFonts w:ascii="Arial" w:hAnsi="Arial" w:cs="Arial"/>
          <w:b/>
          <w:bCs/>
          <w:sz w:val="20"/>
          <w:szCs w:val="20"/>
          <w:lang w:val="es-ES"/>
        </w:rPr>
        <w:t>Fluorescencia</w:t>
      </w:r>
      <w:r w:rsidR="00AE5D0A" w:rsidRPr="00105BEA">
        <w:rPr>
          <w:rFonts w:ascii="Arial" w:hAnsi="Arial" w:cs="Arial"/>
          <w:b/>
          <w:bCs/>
          <w:sz w:val="20"/>
          <w:szCs w:val="20"/>
          <w:lang w:val="es-ES"/>
        </w:rPr>
        <w:t xml:space="preserve">: </w:t>
      </w:r>
      <w:r w:rsidRPr="00105BEA">
        <w:rPr>
          <w:rFonts w:ascii="Arial" w:hAnsi="Arial" w:cs="Arial"/>
          <w:sz w:val="20"/>
          <w:szCs w:val="20"/>
          <w:lang w:val="es-ES"/>
        </w:rPr>
        <w:t>Los dientes de resinas acrílicas deben tener fluorescencia.</w:t>
      </w:r>
    </w:p>
    <w:p w14:paraId="0F894368" w14:textId="77777777" w:rsidR="0063737C" w:rsidRPr="00105BEA" w:rsidRDefault="0063737C" w:rsidP="00105BEA">
      <w:pPr>
        <w:rPr>
          <w:rFonts w:ascii="Arial" w:hAnsi="Arial" w:cs="Arial"/>
          <w:sz w:val="20"/>
          <w:szCs w:val="20"/>
          <w:lang w:val="es-ES"/>
        </w:rPr>
      </w:pPr>
    </w:p>
    <w:p w14:paraId="1FEBB191" w14:textId="77777777" w:rsidR="008F4C30" w:rsidRPr="00105BEA" w:rsidRDefault="008F4C30" w:rsidP="00105BEA">
      <w:pPr>
        <w:rPr>
          <w:rFonts w:ascii="Arial" w:hAnsi="Arial" w:cs="Arial"/>
          <w:sz w:val="20"/>
          <w:szCs w:val="20"/>
          <w:lang w:val="es-ES"/>
        </w:rPr>
      </w:pPr>
    </w:p>
    <w:p w14:paraId="3007D7C7" w14:textId="77777777" w:rsidR="008F4C30" w:rsidRPr="00105BEA" w:rsidRDefault="008F4C30" w:rsidP="00105BEA">
      <w:pPr>
        <w:pStyle w:val="Ttulo1"/>
        <w:rPr>
          <w:sz w:val="20"/>
          <w:szCs w:val="20"/>
          <w:lang w:val="es-ES"/>
        </w:rPr>
      </w:pPr>
      <w:r w:rsidRPr="00105BEA">
        <w:rPr>
          <w:sz w:val="20"/>
          <w:szCs w:val="20"/>
          <w:lang w:val="es-ES"/>
        </w:rPr>
        <w:t>INSTRUCCIONES DE USO</w:t>
      </w:r>
    </w:p>
    <w:p w14:paraId="37EDA770" w14:textId="77777777" w:rsidR="008F4C30" w:rsidRPr="00105BEA" w:rsidRDefault="008F4C30" w:rsidP="00105BEA">
      <w:pPr>
        <w:rPr>
          <w:rFonts w:ascii="Arial" w:hAnsi="Arial" w:cs="Arial"/>
          <w:sz w:val="20"/>
          <w:szCs w:val="20"/>
          <w:lang w:val="es-ES"/>
        </w:rPr>
      </w:pPr>
    </w:p>
    <w:p w14:paraId="333D4BBB" w14:textId="5AEB2318" w:rsidR="00620186" w:rsidRPr="00105BEA" w:rsidRDefault="008F4C30" w:rsidP="00105BEA">
      <w:pPr>
        <w:rPr>
          <w:rFonts w:ascii="Arial" w:eastAsia="Times New Roman" w:hAnsi="Arial" w:cs="Arial"/>
          <w:sz w:val="20"/>
          <w:szCs w:val="20"/>
          <w:lang w:val="es-ES" w:eastAsia="es-CO"/>
        </w:rPr>
      </w:pPr>
      <w:r w:rsidRPr="00105BEA">
        <w:rPr>
          <w:rFonts w:ascii="Arial" w:hAnsi="Arial" w:cs="Arial"/>
          <w:sz w:val="20"/>
          <w:szCs w:val="20"/>
          <w:lang w:val="es-ES"/>
        </w:rPr>
        <w:t>Se elabora</w:t>
      </w:r>
      <w:r w:rsidR="00D33F78">
        <w:rPr>
          <w:rFonts w:ascii="Arial" w:hAnsi="Arial" w:cs="Arial"/>
          <w:sz w:val="20"/>
          <w:szCs w:val="20"/>
          <w:lang w:val="es-ES"/>
        </w:rPr>
        <w:t xml:space="preserve"> </w:t>
      </w:r>
      <w:r w:rsidRPr="00105BEA">
        <w:rPr>
          <w:rFonts w:ascii="Arial" w:hAnsi="Arial" w:cs="Arial"/>
          <w:sz w:val="20"/>
          <w:szCs w:val="20"/>
          <w:lang w:val="es-ES"/>
        </w:rPr>
        <w:t>un mantenedor de espacio removible</w:t>
      </w:r>
      <w:r w:rsidR="00546E34" w:rsidRPr="00105BEA">
        <w:rPr>
          <w:rFonts w:ascii="Arial" w:hAnsi="Arial" w:cs="Arial"/>
          <w:sz w:val="20"/>
          <w:szCs w:val="20"/>
          <w:lang w:val="es-ES"/>
        </w:rPr>
        <w:t xml:space="preserve">, </w:t>
      </w:r>
      <w:r w:rsidRPr="00105BEA">
        <w:rPr>
          <w:rFonts w:ascii="Arial" w:hAnsi="Arial" w:cs="Arial"/>
          <w:sz w:val="20"/>
          <w:szCs w:val="20"/>
          <w:lang w:val="es-ES"/>
        </w:rPr>
        <w:t xml:space="preserve">el cual consiste en </w:t>
      </w:r>
      <w:r w:rsidRPr="00105BEA">
        <w:rPr>
          <w:rFonts w:ascii="Arial" w:eastAsia="Times New Roman" w:hAnsi="Arial" w:cs="Arial"/>
          <w:sz w:val="20"/>
          <w:szCs w:val="20"/>
          <w:lang w:val="es-ES" w:eastAsia="es-CO"/>
        </w:rPr>
        <w:t>placas Hawley pasivas de acrílico autopolimerizable que se sujetan en la boca por medio de retenedores (Adams, ganchos de bola o circunferenciales, arcos vestibulares) unido</w:t>
      </w:r>
      <w:r w:rsidR="00D33F78">
        <w:rPr>
          <w:rFonts w:ascii="Arial" w:eastAsia="Times New Roman" w:hAnsi="Arial" w:cs="Arial"/>
          <w:sz w:val="20"/>
          <w:szCs w:val="20"/>
          <w:lang w:val="es-ES" w:eastAsia="es-CO"/>
        </w:rPr>
        <w:t>s</w:t>
      </w:r>
      <w:r w:rsidRPr="00105BEA">
        <w:rPr>
          <w:rFonts w:ascii="Arial" w:eastAsia="Times New Roman" w:hAnsi="Arial" w:cs="Arial"/>
          <w:sz w:val="20"/>
          <w:szCs w:val="20"/>
          <w:lang w:val="es-ES" w:eastAsia="es-CO"/>
        </w:rPr>
        <w:t xml:space="preserve"> por un conector mayor en acrílico</w:t>
      </w:r>
      <w:r w:rsidR="00546E34" w:rsidRPr="00105BEA">
        <w:rPr>
          <w:rFonts w:ascii="Arial" w:eastAsia="Times New Roman" w:hAnsi="Arial" w:cs="Arial"/>
          <w:sz w:val="20"/>
          <w:szCs w:val="20"/>
          <w:lang w:val="es-ES" w:eastAsia="es-CO"/>
        </w:rPr>
        <w:t xml:space="preserve">, </w:t>
      </w:r>
      <w:r w:rsidRPr="00105BEA">
        <w:rPr>
          <w:rFonts w:ascii="Arial" w:eastAsia="Times New Roman" w:hAnsi="Arial" w:cs="Arial"/>
          <w:sz w:val="20"/>
          <w:szCs w:val="20"/>
          <w:lang w:val="es-ES" w:eastAsia="es-CO"/>
        </w:rPr>
        <w:t>el cual es el que proporciona el soporte para colocar el diente acrílico</w:t>
      </w:r>
      <w:r w:rsidR="00856716">
        <w:rPr>
          <w:rFonts w:ascii="Arial" w:eastAsia="Times New Roman" w:hAnsi="Arial" w:cs="Arial"/>
          <w:sz w:val="20"/>
          <w:szCs w:val="20"/>
          <w:lang w:val="es-ES" w:eastAsia="es-CO"/>
        </w:rPr>
        <w:t>. El conector en acrílico se suspende</w:t>
      </w:r>
      <w:r w:rsidRPr="00105BEA">
        <w:rPr>
          <w:rFonts w:ascii="Arial" w:eastAsia="Times New Roman" w:hAnsi="Arial" w:cs="Arial"/>
          <w:sz w:val="20"/>
          <w:szCs w:val="20"/>
          <w:lang w:val="es-ES" w:eastAsia="es-CO"/>
        </w:rPr>
        <w:t xml:space="preserve"> levemente sobre los tejidos alveolares y</w:t>
      </w:r>
      <w:r w:rsidR="00856716">
        <w:rPr>
          <w:rFonts w:ascii="Arial" w:eastAsia="Times New Roman" w:hAnsi="Arial" w:cs="Arial"/>
          <w:sz w:val="20"/>
          <w:szCs w:val="20"/>
          <w:lang w:val="es-ES" w:eastAsia="es-CO"/>
        </w:rPr>
        <w:t xml:space="preserve"> se</w:t>
      </w:r>
      <w:r w:rsidRPr="00105BEA">
        <w:rPr>
          <w:rFonts w:ascii="Arial" w:eastAsia="Times New Roman" w:hAnsi="Arial" w:cs="Arial"/>
          <w:sz w:val="20"/>
          <w:szCs w:val="20"/>
          <w:lang w:val="es-ES" w:eastAsia="es-CO"/>
        </w:rPr>
        <w:t xml:space="preserve"> apoy</w:t>
      </w:r>
      <w:r w:rsidR="00856716">
        <w:rPr>
          <w:rFonts w:ascii="Arial" w:eastAsia="Times New Roman" w:hAnsi="Arial" w:cs="Arial"/>
          <w:sz w:val="20"/>
          <w:szCs w:val="20"/>
          <w:lang w:val="es-ES" w:eastAsia="es-CO"/>
        </w:rPr>
        <w:t>a</w:t>
      </w:r>
      <w:r w:rsidRPr="00105BEA">
        <w:rPr>
          <w:rFonts w:ascii="Arial" w:eastAsia="Times New Roman" w:hAnsi="Arial" w:cs="Arial"/>
          <w:sz w:val="20"/>
          <w:szCs w:val="20"/>
          <w:lang w:val="es-ES" w:eastAsia="es-CO"/>
        </w:rPr>
        <w:t xml:space="preserve"> mesial y distalmente en las piezas contiguas a la perdida, así evita el desplazamiento de </w:t>
      </w:r>
      <w:r w:rsidR="00856716">
        <w:rPr>
          <w:rFonts w:ascii="Arial" w:eastAsia="Times New Roman" w:hAnsi="Arial" w:cs="Arial"/>
          <w:sz w:val="20"/>
          <w:szCs w:val="20"/>
          <w:lang w:val="es-ES" w:eastAsia="es-CO"/>
        </w:rPr>
        <w:t>dichas piezas</w:t>
      </w:r>
      <w:r w:rsidRPr="00105BEA">
        <w:rPr>
          <w:rFonts w:ascii="Arial" w:eastAsia="Times New Roman" w:hAnsi="Arial" w:cs="Arial"/>
          <w:sz w:val="20"/>
          <w:szCs w:val="20"/>
          <w:lang w:val="es-ES" w:eastAsia="es-CO"/>
        </w:rPr>
        <w:t>.</w:t>
      </w:r>
    </w:p>
    <w:p w14:paraId="518F08D1" w14:textId="426C69F9" w:rsidR="00A22AB9" w:rsidRDefault="00A22AB9" w:rsidP="00105BEA">
      <w:pPr>
        <w:rPr>
          <w:rFonts w:ascii="Arial" w:eastAsia="Times New Roman" w:hAnsi="Arial" w:cs="Arial"/>
          <w:sz w:val="20"/>
          <w:szCs w:val="20"/>
          <w:lang w:val="es-ES" w:eastAsia="es-CO"/>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4"/>
        <w:gridCol w:w="222"/>
        <w:gridCol w:w="2656"/>
      </w:tblGrid>
      <w:tr w:rsidR="00C01963" w14:paraId="46A4BD91" w14:textId="77777777" w:rsidTr="00C01963">
        <w:trPr>
          <w:jc w:val="center"/>
        </w:trPr>
        <w:tc>
          <w:tcPr>
            <w:tcW w:w="0" w:type="auto"/>
            <w:vAlign w:val="center"/>
          </w:tcPr>
          <w:p w14:paraId="09298913" w14:textId="14D5BC4A" w:rsidR="00C01963" w:rsidRDefault="00C01963" w:rsidP="00C01963">
            <w:pPr>
              <w:jc w:val="center"/>
              <w:rPr>
                <w:rFonts w:ascii="Arial" w:eastAsia="Times New Roman" w:hAnsi="Arial" w:cs="Arial"/>
                <w:sz w:val="20"/>
                <w:szCs w:val="20"/>
                <w:lang w:val="es-ES" w:eastAsia="es-CO"/>
              </w:rPr>
            </w:pPr>
            <w:r>
              <w:rPr>
                <w:noProof/>
                <w:lang w:eastAsia="es-CO"/>
              </w:rPr>
              <w:drawing>
                <wp:inline distT="0" distB="0" distL="0" distR="0" wp14:anchorId="66A51396" wp14:editId="2554782F">
                  <wp:extent cx="1567543" cy="109719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49122"/>
                          <a:stretch/>
                        </pic:blipFill>
                        <pic:spPr bwMode="auto">
                          <a:xfrm>
                            <a:off x="0" y="0"/>
                            <a:ext cx="1574011" cy="1101717"/>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vAlign w:val="center"/>
          </w:tcPr>
          <w:p w14:paraId="197C5521" w14:textId="77777777" w:rsidR="00C01963" w:rsidRDefault="00C01963" w:rsidP="00C01963">
            <w:pPr>
              <w:jc w:val="center"/>
              <w:rPr>
                <w:rFonts w:ascii="Arial" w:eastAsia="Times New Roman" w:hAnsi="Arial" w:cs="Arial"/>
                <w:sz w:val="20"/>
                <w:szCs w:val="20"/>
                <w:lang w:val="es-ES" w:eastAsia="es-CO"/>
              </w:rPr>
            </w:pPr>
          </w:p>
        </w:tc>
        <w:tc>
          <w:tcPr>
            <w:tcW w:w="0" w:type="auto"/>
            <w:vAlign w:val="center"/>
          </w:tcPr>
          <w:p w14:paraId="51DA8171" w14:textId="115247CB" w:rsidR="00C01963" w:rsidRDefault="00C01963" w:rsidP="00C01963">
            <w:pPr>
              <w:jc w:val="center"/>
              <w:rPr>
                <w:rFonts w:ascii="Arial" w:eastAsia="Times New Roman" w:hAnsi="Arial" w:cs="Arial"/>
                <w:sz w:val="20"/>
                <w:szCs w:val="20"/>
                <w:lang w:val="es-ES" w:eastAsia="es-CO"/>
              </w:rPr>
            </w:pPr>
            <w:r>
              <w:rPr>
                <w:noProof/>
                <w:lang w:eastAsia="es-CO"/>
              </w:rPr>
              <w:drawing>
                <wp:inline distT="0" distB="0" distL="0" distR="0" wp14:anchorId="1C98F769" wp14:editId="59823D4C">
                  <wp:extent cx="1549471" cy="109252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b="49025"/>
                          <a:stretch/>
                        </pic:blipFill>
                        <pic:spPr bwMode="auto">
                          <a:xfrm>
                            <a:off x="0" y="0"/>
                            <a:ext cx="1553689" cy="1095503"/>
                          </a:xfrm>
                          <a:prstGeom prst="rect">
                            <a:avLst/>
                          </a:prstGeom>
                          <a:ln>
                            <a:noFill/>
                          </a:ln>
                          <a:extLst>
                            <a:ext uri="{53640926-AAD7-44D8-BBD7-CCE9431645EC}">
                              <a14:shadowObscured xmlns:a14="http://schemas.microsoft.com/office/drawing/2010/main"/>
                            </a:ext>
                          </a:extLst>
                        </pic:spPr>
                      </pic:pic>
                    </a:graphicData>
                  </a:graphic>
                </wp:inline>
              </w:drawing>
            </w:r>
          </w:p>
        </w:tc>
      </w:tr>
    </w:tbl>
    <w:p w14:paraId="55CC2D55" w14:textId="77777777" w:rsidR="007E1651" w:rsidRPr="00105BEA" w:rsidRDefault="007E1651" w:rsidP="00105BEA">
      <w:pPr>
        <w:rPr>
          <w:rFonts w:ascii="Arial" w:eastAsia="Times New Roman" w:hAnsi="Arial" w:cs="Arial"/>
          <w:sz w:val="20"/>
          <w:szCs w:val="20"/>
          <w:lang w:val="es-ES" w:eastAsia="es-CO"/>
        </w:rPr>
      </w:pPr>
    </w:p>
    <w:p w14:paraId="14F3EC46" w14:textId="77777777" w:rsidR="007E1651" w:rsidRPr="00105BEA" w:rsidRDefault="007E1651" w:rsidP="00105BEA">
      <w:pPr>
        <w:pStyle w:val="Ttulo2"/>
        <w:spacing w:before="0"/>
        <w:ind w:left="567"/>
        <w:rPr>
          <w:rFonts w:cs="Arial"/>
          <w:b/>
          <w:sz w:val="20"/>
          <w:szCs w:val="20"/>
          <w:lang w:val="es-ES"/>
        </w:rPr>
      </w:pPr>
      <w:r w:rsidRPr="00105BEA">
        <w:rPr>
          <w:rFonts w:cs="Arial"/>
          <w:b/>
          <w:sz w:val="20"/>
          <w:szCs w:val="20"/>
          <w:lang w:val="es-ES"/>
        </w:rPr>
        <w:t>Precauciones y</w:t>
      </w:r>
      <w:r w:rsidR="002A4243" w:rsidRPr="00105BEA">
        <w:rPr>
          <w:rFonts w:cs="Arial"/>
          <w:b/>
          <w:sz w:val="20"/>
          <w:szCs w:val="20"/>
          <w:lang w:val="es-ES"/>
        </w:rPr>
        <w:t xml:space="preserve"> r</w:t>
      </w:r>
      <w:r w:rsidRPr="00105BEA">
        <w:rPr>
          <w:rFonts w:cs="Arial"/>
          <w:b/>
          <w:sz w:val="20"/>
          <w:szCs w:val="20"/>
          <w:lang w:val="es-ES"/>
        </w:rPr>
        <w:t>ecomendaciones</w:t>
      </w:r>
      <w:r w:rsidR="00F540C4" w:rsidRPr="00105BEA">
        <w:rPr>
          <w:rFonts w:cs="Arial"/>
          <w:b/>
          <w:sz w:val="20"/>
          <w:szCs w:val="20"/>
          <w:lang w:val="es-ES"/>
        </w:rPr>
        <w:t>:</w:t>
      </w:r>
      <w:r w:rsidRPr="00105BEA">
        <w:rPr>
          <w:rFonts w:cs="Arial"/>
          <w:b/>
          <w:sz w:val="20"/>
          <w:szCs w:val="20"/>
          <w:lang w:val="es-ES"/>
        </w:rPr>
        <w:t xml:space="preserve"> </w:t>
      </w:r>
    </w:p>
    <w:p w14:paraId="6CBBFD76" w14:textId="77777777" w:rsidR="008F4C30" w:rsidRPr="00105BEA" w:rsidRDefault="008F4C30" w:rsidP="00105BEA">
      <w:pPr>
        <w:pStyle w:val="Ttulo1"/>
        <w:numPr>
          <w:ilvl w:val="0"/>
          <w:numId w:val="0"/>
        </w:numPr>
        <w:ind w:left="432" w:hanging="432"/>
        <w:rPr>
          <w:sz w:val="20"/>
          <w:szCs w:val="20"/>
          <w:lang w:val="es-ES"/>
        </w:rPr>
      </w:pPr>
    </w:p>
    <w:p w14:paraId="02F79560" w14:textId="3FF3B1B9" w:rsidR="008F4C30" w:rsidRPr="00105BEA" w:rsidRDefault="008F4C30" w:rsidP="00105BEA">
      <w:pPr>
        <w:rPr>
          <w:rFonts w:ascii="Arial" w:hAnsi="Arial" w:cs="Arial"/>
          <w:sz w:val="20"/>
          <w:szCs w:val="20"/>
          <w:lang w:val="es-ES"/>
        </w:rPr>
      </w:pPr>
      <w:r w:rsidRPr="00105BEA">
        <w:rPr>
          <w:rFonts w:ascii="Arial" w:hAnsi="Arial" w:cs="Arial"/>
          <w:sz w:val="20"/>
          <w:szCs w:val="20"/>
          <w:lang w:val="es-ES"/>
        </w:rPr>
        <w:t xml:space="preserve">Los dientes deben estar completamente limpios en el momento de colocar la resina, ya que de lo </w:t>
      </w:r>
      <w:r w:rsidR="009C7E87" w:rsidRPr="00105BEA">
        <w:rPr>
          <w:rFonts w:ascii="Arial" w:hAnsi="Arial" w:cs="Arial"/>
          <w:sz w:val="20"/>
          <w:szCs w:val="20"/>
          <w:lang w:val="es-ES"/>
        </w:rPr>
        <w:t>contrario impide</w:t>
      </w:r>
      <w:r w:rsidRPr="00105BEA">
        <w:rPr>
          <w:rFonts w:ascii="Arial" w:hAnsi="Arial" w:cs="Arial"/>
          <w:sz w:val="20"/>
          <w:szCs w:val="20"/>
          <w:lang w:val="es-ES"/>
        </w:rPr>
        <w:t xml:space="preserve"> la unión química entre </w:t>
      </w:r>
      <w:r w:rsidR="0054282B">
        <w:rPr>
          <w:rFonts w:ascii="Arial" w:hAnsi="Arial" w:cs="Arial"/>
          <w:sz w:val="20"/>
          <w:szCs w:val="20"/>
          <w:lang w:val="es-ES"/>
        </w:rPr>
        <w:t>éstos.</w:t>
      </w:r>
    </w:p>
    <w:p w14:paraId="6F2A40F0" w14:textId="77777777" w:rsidR="008F4C30" w:rsidRPr="00105BEA" w:rsidRDefault="008F4C30" w:rsidP="00105BEA">
      <w:pPr>
        <w:rPr>
          <w:rFonts w:ascii="Arial" w:hAnsi="Arial" w:cs="Arial"/>
          <w:sz w:val="20"/>
          <w:szCs w:val="20"/>
          <w:lang w:val="es-ES"/>
        </w:rPr>
      </w:pPr>
    </w:p>
    <w:p w14:paraId="430A38D1" w14:textId="68742CCE" w:rsidR="008F4C30" w:rsidRPr="00105BEA" w:rsidRDefault="008F4C30" w:rsidP="00105BEA">
      <w:pPr>
        <w:rPr>
          <w:rFonts w:ascii="Arial" w:hAnsi="Arial" w:cs="Arial"/>
          <w:sz w:val="20"/>
          <w:szCs w:val="20"/>
          <w:lang w:val="es-ES"/>
        </w:rPr>
      </w:pPr>
      <w:r w:rsidRPr="00105BEA">
        <w:rPr>
          <w:rFonts w:ascii="Arial" w:hAnsi="Arial" w:cs="Arial"/>
          <w:sz w:val="20"/>
          <w:szCs w:val="20"/>
          <w:lang w:val="es-ES"/>
        </w:rPr>
        <w:t>Los dientes Baby Dent deben ser trabajados con resina acrílica de igual componente para garantizar su unión química, sin la necesidad de retenciones mecánicas (diatóricos), ya que esto deteriora las características de tonalidad de los dientes.</w:t>
      </w:r>
    </w:p>
    <w:p w14:paraId="7A327D9E" w14:textId="77777777" w:rsidR="008F4C30" w:rsidRPr="00105BEA" w:rsidRDefault="008F4C30" w:rsidP="00105BEA">
      <w:pPr>
        <w:rPr>
          <w:rFonts w:ascii="Arial" w:hAnsi="Arial" w:cs="Arial"/>
          <w:sz w:val="20"/>
          <w:szCs w:val="20"/>
          <w:lang w:val="es-ES"/>
        </w:rPr>
      </w:pPr>
    </w:p>
    <w:p w14:paraId="7E0A127A" w14:textId="79F4861C" w:rsidR="008F4C30" w:rsidRPr="00105BEA" w:rsidRDefault="008F4C30" w:rsidP="00105BEA">
      <w:pPr>
        <w:rPr>
          <w:rFonts w:ascii="Arial" w:hAnsi="Arial" w:cs="Arial"/>
          <w:sz w:val="20"/>
          <w:szCs w:val="20"/>
          <w:lang w:val="es-ES"/>
        </w:rPr>
      </w:pPr>
      <w:r w:rsidRPr="00105BEA">
        <w:rPr>
          <w:rFonts w:ascii="Arial" w:hAnsi="Arial" w:cs="Arial"/>
          <w:sz w:val="20"/>
          <w:szCs w:val="20"/>
          <w:lang w:val="es-ES"/>
        </w:rPr>
        <w:t>No</w:t>
      </w:r>
      <w:r w:rsidR="0054282B">
        <w:rPr>
          <w:rFonts w:ascii="Arial" w:hAnsi="Arial" w:cs="Arial"/>
          <w:sz w:val="20"/>
          <w:szCs w:val="20"/>
          <w:lang w:val="es-ES"/>
        </w:rPr>
        <w:t xml:space="preserve"> se deben</w:t>
      </w:r>
      <w:r w:rsidRPr="00105BEA">
        <w:rPr>
          <w:rFonts w:ascii="Arial" w:hAnsi="Arial" w:cs="Arial"/>
          <w:sz w:val="20"/>
          <w:szCs w:val="20"/>
          <w:lang w:val="es-ES"/>
        </w:rPr>
        <w:t xml:space="preserve"> sumergir los dientes </w:t>
      </w:r>
      <w:r w:rsidR="0054282B">
        <w:rPr>
          <w:rFonts w:ascii="Arial" w:hAnsi="Arial" w:cs="Arial"/>
          <w:sz w:val="20"/>
          <w:szCs w:val="20"/>
          <w:lang w:val="es-ES"/>
        </w:rPr>
        <w:t>e</w:t>
      </w:r>
      <w:r w:rsidRPr="00105BEA">
        <w:rPr>
          <w:rFonts w:ascii="Arial" w:hAnsi="Arial" w:cs="Arial"/>
          <w:sz w:val="20"/>
          <w:szCs w:val="20"/>
          <w:lang w:val="es-ES"/>
        </w:rPr>
        <w:t xml:space="preserve">n solventes, </w:t>
      </w:r>
      <w:r w:rsidR="0054282B">
        <w:rPr>
          <w:rFonts w:ascii="Arial" w:hAnsi="Arial" w:cs="Arial"/>
          <w:sz w:val="20"/>
          <w:szCs w:val="20"/>
          <w:lang w:val="es-ES"/>
        </w:rPr>
        <w:t xml:space="preserve">ya que </w:t>
      </w:r>
      <w:r w:rsidRPr="00105BEA">
        <w:rPr>
          <w:rFonts w:ascii="Arial" w:hAnsi="Arial" w:cs="Arial"/>
          <w:sz w:val="20"/>
          <w:szCs w:val="20"/>
          <w:lang w:val="es-ES"/>
        </w:rPr>
        <w:t xml:space="preserve">esto afecta las propiedades físicas </w:t>
      </w:r>
      <w:r w:rsidR="008C31FA">
        <w:rPr>
          <w:rFonts w:ascii="Arial" w:hAnsi="Arial" w:cs="Arial"/>
          <w:sz w:val="20"/>
          <w:szCs w:val="20"/>
          <w:lang w:val="es-ES"/>
        </w:rPr>
        <w:t>del producto</w:t>
      </w:r>
      <w:r w:rsidRPr="00105BEA">
        <w:rPr>
          <w:rFonts w:ascii="Arial" w:hAnsi="Arial" w:cs="Arial"/>
          <w:sz w:val="20"/>
          <w:szCs w:val="20"/>
          <w:lang w:val="es-ES"/>
        </w:rPr>
        <w:t xml:space="preserve">, produciendo </w:t>
      </w:r>
      <w:r w:rsidR="009C7E87" w:rsidRPr="00105BEA">
        <w:rPr>
          <w:rFonts w:ascii="Arial" w:hAnsi="Arial" w:cs="Arial"/>
          <w:sz w:val="20"/>
          <w:szCs w:val="20"/>
          <w:lang w:val="es-ES"/>
        </w:rPr>
        <w:t>microfracturas</w:t>
      </w:r>
      <w:r w:rsidRPr="00105BEA">
        <w:rPr>
          <w:rFonts w:ascii="Arial" w:hAnsi="Arial" w:cs="Arial"/>
          <w:sz w:val="20"/>
          <w:szCs w:val="20"/>
          <w:lang w:val="es-ES"/>
        </w:rPr>
        <w:t xml:space="preserve"> no detectables a simple vista</w:t>
      </w:r>
      <w:r w:rsidR="008C31FA">
        <w:rPr>
          <w:rFonts w:ascii="Arial" w:hAnsi="Arial" w:cs="Arial"/>
          <w:sz w:val="20"/>
          <w:szCs w:val="20"/>
          <w:lang w:val="es-ES"/>
        </w:rPr>
        <w:t>.</w:t>
      </w:r>
    </w:p>
    <w:p w14:paraId="6373CABA" w14:textId="77777777" w:rsidR="008F4C30" w:rsidRPr="00105BEA" w:rsidRDefault="008F4C30" w:rsidP="00105BEA">
      <w:pPr>
        <w:rPr>
          <w:rFonts w:ascii="Arial" w:hAnsi="Arial" w:cs="Arial"/>
          <w:sz w:val="20"/>
          <w:szCs w:val="20"/>
          <w:lang w:val="es-ES"/>
        </w:rPr>
      </w:pPr>
    </w:p>
    <w:p w14:paraId="6C353DE0" w14:textId="77777777" w:rsidR="008F4C30" w:rsidRPr="00105BEA" w:rsidRDefault="008F4C30" w:rsidP="00105BEA">
      <w:pPr>
        <w:rPr>
          <w:rFonts w:ascii="Arial" w:hAnsi="Arial" w:cs="Arial"/>
          <w:sz w:val="20"/>
          <w:szCs w:val="20"/>
          <w:lang w:val="es-ES"/>
        </w:rPr>
      </w:pPr>
    </w:p>
    <w:p w14:paraId="5193A153" w14:textId="77777777" w:rsidR="008F4C30" w:rsidRPr="00105BEA" w:rsidRDefault="008F4C30" w:rsidP="00105BEA">
      <w:pPr>
        <w:pStyle w:val="Ttulo1"/>
        <w:rPr>
          <w:sz w:val="20"/>
          <w:szCs w:val="20"/>
          <w:lang w:val="es-ES"/>
        </w:rPr>
      </w:pPr>
      <w:r w:rsidRPr="00105BEA">
        <w:rPr>
          <w:sz w:val="20"/>
          <w:szCs w:val="20"/>
          <w:lang w:val="es-ES"/>
        </w:rPr>
        <w:t>PRESENTACIONES COMERCIALES</w:t>
      </w:r>
    </w:p>
    <w:p w14:paraId="27A0DD2C" w14:textId="77777777" w:rsidR="008F4C30" w:rsidRPr="00105BEA" w:rsidRDefault="008F4C30" w:rsidP="00105BEA">
      <w:pPr>
        <w:pStyle w:val="Ttulo1"/>
        <w:numPr>
          <w:ilvl w:val="0"/>
          <w:numId w:val="0"/>
        </w:numPr>
        <w:ind w:left="680"/>
        <w:rPr>
          <w:sz w:val="20"/>
          <w:szCs w:val="20"/>
          <w:lang w:val="es-ES"/>
        </w:rPr>
      </w:pPr>
    </w:p>
    <w:p w14:paraId="735E4A94" w14:textId="0C4F8678" w:rsidR="008F4C30" w:rsidRPr="00105BEA" w:rsidRDefault="008F4C30" w:rsidP="00105BEA">
      <w:pPr>
        <w:rPr>
          <w:rFonts w:ascii="Arial" w:hAnsi="Arial" w:cs="Arial"/>
          <w:bCs/>
          <w:sz w:val="20"/>
          <w:szCs w:val="20"/>
          <w:lang w:val="es-ES"/>
        </w:rPr>
      </w:pPr>
      <w:r w:rsidRPr="00105BEA">
        <w:rPr>
          <w:rFonts w:ascii="Arial" w:hAnsi="Arial" w:cs="Arial"/>
          <w:bCs/>
          <w:sz w:val="20"/>
          <w:szCs w:val="20"/>
          <w:lang w:val="es-ES"/>
        </w:rPr>
        <w:t>Anterior superior x 6</w:t>
      </w:r>
      <w:r w:rsidR="009C7E87">
        <w:rPr>
          <w:rFonts w:ascii="Arial" w:hAnsi="Arial" w:cs="Arial"/>
          <w:bCs/>
          <w:sz w:val="20"/>
          <w:szCs w:val="20"/>
          <w:lang w:val="es-ES"/>
        </w:rPr>
        <w:t xml:space="preserve"> piezas</w:t>
      </w:r>
      <w:r w:rsidR="00875AF2">
        <w:rPr>
          <w:rFonts w:ascii="Arial" w:hAnsi="Arial" w:cs="Arial"/>
          <w:bCs/>
          <w:sz w:val="20"/>
          <w:szCs w:val="20"/>
          <w:lang w:val="es-ES"/>
        </w:rPr>
        <w:t>.</w:t>
      </w:r>
    </w:p>
    <w:p w14:paraId="035FFB4B" w14:textId="76F7842C" w:rsidR="008F4C30" w:rsidRPr="00105BEA" w:rsidRDefault="008F4C30" w:rsidP="00105BEA">
      <w:pPr>
        <w:rPr>
          <w:rFonts w:ascii="Arial" w:hAnsi="Arial" w:cs="Arial"/>
          <w:bCs/>
          <w:sz w:val="20"/>
          <w:szCs w:val="20"/>
          <w:lang w:val="es-ES"/>
        </w:rPr>
      </w:pPr>
      <w:r w:rsidRPr="00105BEA">
        <w:rPr>
          <w:rFonts w:ascii="Arial" w:hAnsi="Arial" w:cs="Arial"/>
          <w:bCs/>
          <w:sz w:val="20"/>
          <w:szCs w:val="20"/>
          <w:lang w:val="es-ES"/>
        </w:rPr>
        <w:t>Anterior inferior x 6</w:t>
      </w:r>
      <w:r w:rsidR="009C7E87">
        <w:rPr>
          <w:rFonts w:ascii="Arial" w:hAnsi="Arial" w:cs="Arial"/>
          <w:bCs/>
          <w:sz w:val="20"/>
          <w:szCs w:val="20"/>
          <w:lang w:val="es-ES"/>
        </w:rPr>
        <w:t xml:space="preserve"> piezas</w:t>
      </w:r>
      <w:r w:rsidR="00875AF2">
        <w:rPr>
          <w:rFonts w:ascii="Arial" w:hAnsi="Arial" w:cs="Arial"/>
          <w:bCs/>
          <w:sz w:val="20"/>
          <w:szCs w:val="20"/>
          <w:lang w:val="es-ES"/>
        </w:rPr>
        <w:t>.</w:t>
      </w:r>
    </w:p>
    <w:p w14:paraId="462BE4A4" w14:textId="3FACFD70" w:rsidR="008F4C30" w:rsidRPr="00105BEA" w:rsidRDefault="008F4C30" w:rsidP="00105BEA">
      <w:pPr>
        <w:rPr>
          <w:rFonts w:ascii="Arial" w:hAnsi="Arial" w:cs="Arial"/>
          <w:bCs/>
          <w:sz w:val="20"/>
          <w:szCs w:val="20"/>
          <w:lang w:val="es-ES"/>
        </w:rPr>
      </w:pPr>
      <w:r w:rsidRPr="00105BEA">
        <w:rPr>
          <w:rFonts w:ascii="Arial" w:hAnsi="Arial" w:cs="Arial"/>
          <w:bCs/>
          <w:sz w:val="20"/>
          <w:szCs w:val="20"/>
          <w:lang w:val="es-ES"/>
        </w:rPr>
        <w:t>Colores: 59</w:t>
      </w:r>
      <w:r w:rsidR="00875AF2">
        <w:rPr>
          <w:rFonts w:ascii="Arial" w:hAnsi="Arial" w:cs="Arial"/>
          <w:bCs/>
          <w:sz w:val="20"/>
          <w:szCs w:val="20"/>
          <w:lang w:val="es-ES"/>
        </w:rPr>
        <w:t xml:space="preserve"> y</w:t>
      </w:r>
      <w:r w:rsidRPr="00105BEA">
        <w:rPr>
          <w:rFonts w:ascii="Arial" w:hAnsi="Arial" w:cs="Arial"/>
          <w:bCs/>
          <w:sz w:val="20"/>
          <w:szCs w:val="20"/>
          <w:lang w:val="es-ES"/>
        </w:rPr>
        <w:t xml:space="preserve"> 61</w:t>
      </w:r>
      <w:r w:rsidR="00875AF2">
        <w:rPr>
          <w:rFonts w:ascii="Arial" w:hAnsi="Arial" w:cs="Arial"/>
          <w:bCs/>
          <w:sz w:val="20"/>
          <w:szCs w:val="20"/>
          <w:lang w:val="es-ES"/>
        </w:rPr>
        <w:t>.</w:t>
      </w:r>
    </w:p>
    <w:p w14:paraId="370DFC1E" w14:textId="77777777" w:rsidR="008F4C30" w:rsidRPr="00105BEA" w:rsidRDefault="008F4C30" w:rsidP="00105BEA">
      <w:pPr>
        <w:ind w:right="57"/>
        <w:rPr>
          <w:rFonts w:ascii="Arial" w:hAnsi="Arial" w:cs="Arial"/>
          <w:sz w:val="20"/>
          <w:szCs w:val="20"/>
          <w:lang w:val="es-ES"/>
        </w:rPr>
      </w:pPr>
    </w:p>
    <w:p w14:paraId="2E8DD35B" w14:textId="77777777" w:rsidR="008F4C30" w:rsidRPr="00105BEA" w:rsidRDefault="008F4C30" w:rsidP="00105BEA">
      <w:pPr>
        <w:rPr>
          <w:rFonts w:ascii="Arial" w:hAnsi="Arial" w:cs="Arial"/>
          <w:sz w:val="20"/>
          <w:szCs w:val="20"/>
          <w:lang w:val="es-ES"/>
        </w:rPr>
      </w:pPr>
    </w:p>
    <w:p w14:paraId="11F21657" w14:textId="77777777" w:rsidR="008F4C30" w:rsidRPr="00105BEA" w:rsidRDefault="008F4C30" w:rsidP="00105BEA">
      <w:pPr>
        <w:pStyle w:val="Ttulo1"/>
        <w:rPr>
          <w:sz w:val="20"/>
          <w:szCs w:val="20"/>
          <w:lang w:val="es-ES"/>
        </w:rPr>
      </w:pPr>
      <w:r w:rsidRPr="00105BEA">
        <w:rPr>
          <w:sz w:val="20"/>
          <w:szCs w:val="20"/>
          <w:lang w:val="es-ES"/>
        </w:rPr>
        <w:t>CONDICIONES DE ALMACENAMIENTO Y PRESERVACIÓN</w:t>
      </w:r>
    </w:p>
    <w:p w14:paraId="0F4FB7A3" w14:textId="77777777" w:rsidR="008F4C30" w:rsidRPr="00105BEA" w:rsidRDefault="008F4C30" w:rsidP="00105BEA">
      <w:pPr>
        <w:rPr>
          <w:rFonts w:ascii="Arial" w:hAnsi="Arial" w:cs="Arial"/>
          <w:sz w:val="20"/>
          <w:szCs w:val="20"/>
          <w:lang w:val="es-ES"/>
        </w:rPr>
      </w:pPr>
    </w:p>
    <w:p w14:paraId="68EAD941" w14:textId="6EEBE5FE" w:rsidR="00381402" w:rsidRPr="00105BEA" w:rsidRDefault="008F4C30" w:rsidP="00105BEA">
      <w:pPr>
        <w:rPr>
          <w:rFonts w:ascii="Arial" w:hAnsi="Arial" w:cs="Arial"/>
          <w:sz w:val="20"/>
          <w:szCs w:val="20"/>
          <w:lang w:val="es-ES"/>
        </w:rPr>
      </w:pPr>
      <w:r w:rsidRPr="00105BEA">
        <w:rPr>
          <w:rFonts w:ascii="Arial" w:hAnsi="Arial" w:cs="Arial"/>
          <w:sz w:val="20"/>
          <w:szCs w:val="20"/>
          <w:lang w:val="es-ES"/>
        </w:rPr>
        <w:t xml:space="preserve">Lugar fresco y seco a </w:t>
      </w:r>
      <w:r w:rsidR="00C64E59" w:rsidRPr="00105BEA">
        <w:rPr>
          <w:rFonts w:ascii="Arial" w:hAnsi="Arial" w:cs="Arial"/>
          <w:sz w:val="20"/>
          <w:szCs w:val="20"/>
          <w:lang w:val="es-ES"/>
        </w:rPr>
        <w:t xml:space="preserve">una temperatura no mayor que </w:t>
      </w:r>
      <w:r w:rsidR="00105BEA">
        <w:rPr>
          <w:rFonts w:ascii="Arial" w:hAnsi="Arial" w:cs="Arial"/>
          <w:sz w:val="20"/>
          <w:szCs w:val="20"/>
          <w:lang w:val="es-ES"/>
        </w:rPr>
        <w:t>3</w:t>
      </w:r>
      <w:r w:rsidR="00C64E59" w:rsidRPr="00105BEA">
        <w:rPr>
          <w:rFonts w:ascii="Arial" w:hAnsi="Arial" w:cs="Arial"/>
          <w:sz w:val="20"/>
          <w:szCs w:val="20"/>
          <w:lang w:val="es-ES"/>
        </w:rPr>
        <w:t>0</w:t>
      </w:r>
      <w:r w:rsidR="00854343" w:rsidRPr="00105BEA">
        <w:rPr>
          <w:rFonts w:ascii="Arial" w:hAnsi="Arial" w:cs="Arial"/>
          <w:sz w:val="20"/>
          <w:szCs w:val="20"/>
          <w:lang w:val="es-ES"/>
        </w:rPr>
        <w:t xml:space="preserve"> </w:t>
      </w:r>
      <w:r w:rsidRPr="00105BEA">
        <w:rPr>
          <w:rFonts w:ascii="Arial" w:hAnsi="Arial" w:cs="Arial"/>
          <w:sz w:val="20"/>
          <w:szCs w:val="20"/>
          <w:lang w:val="es-ES"/>
        </w:rPr>
        <w:t>ºC.</w:t>
      </w:r>
    </w:p>
    <w:sectPr w:rsidR="00381402" w:rsidRPr="00105BEA" w:rsidSect="008974E4">
      <w:headerReference w:type="even" r:id="rId19"/>
      <w:headerReference w:type="default" r:id="rId20"/>
      <w:footerReference w:type="even" r:id="rId21"/>
      <w:footerReference w:type="default" r:id="rId22"/>
      <w:headerReference w:type="first" r:id="rId23"/>
      <w:footerReference w:type="first" r:id="rId24"/>
      <w:pgSz w:w="12240" w:h="15840" w:code="1"/>
      <w:pgMar w:top="3261" w:right="1701" w:bottom="226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3C3A" w14:textId="77777777" w:rsidR="0058037C" w:rsidRDefault="0058037C" w:rsidP="0004717D">
      <w:r>
        <w:separator/>
      </w:r>
    </w:p>
  </w:endnote>
  <w:endnote w:type="continuationSeparator" w:id="0">
    <w:p w14:paraId="5FC2C36D" w14:textId="77777777" w:rsidR="0058037C" w:rsidRDefault="0058037C"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Courier"/>
    <w:charset w:val="00"/>
    <w:family w:val="auto"/>
    <w:pitch w:val="variable"/>
    <w:sig w:usb0="00000003" w:usb1="10008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77ADD" w14:textId="77777777" w:rsidR="003E427F" w:rsidRDefault="003E427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8B4B" w14:textId="77777777" w:rsidR="003345DA" w:rsidRDefault="003E427F" w:rsidP="00A95F15">
    <w:pPr>
      <w:pStyle w:val="Piedepgina"/>
      <w:jc w:val="right"/>
    </w:pPr>
    <w:r>
      <w:rPr>
        <w:noProof/>
        <w:lang w:eastAsia="es-CO"/>
      </w:rPr>
      <w:pict w14:anchorId="6076645F">
        <v:shapetype id="_x0000_t202" coordsize="21600,21600" o:spt="202" path="m,l,21600r21600,l21600,xe">
          <v:stroke joinstyle="miter"/>
          <v:path gradientshapeok="t" o:connecttype="rect"/>
        </v:shapetype>
        <v:shape id="_x0000_s2058" type="#_x0000_t202" style="position:absolute;left:0;text-align:left;margin-left:-12.3pt;margin-top:-62.1pt;width:475.5pt;height:103.5pt;z-index:251661312" filled="f" stroked="f">
          <v:textbox style="mso-next-textbox:#_x0000_s2058">
            <w:txbxContent>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1149"/>
                  <w:gridCol w:w="3673"/>
                  <w:gridCol w:w="2472"/>
                  <w:gridCol w:w="1071"/>
                </w:tblGrid>
                <w:tr w:rsidR="007E1651" w:rsidRPr="007E1651" w14:paraId="212DF71A" w14:textId="77777777" w:rsidTr="00894A6A">
                  <w:trPr>
                    <w:jc w:val="center"/>
                  </w:trPr>
                  <w:tc>
                    <w:tcPr>
                      <w:tcW w:w="1964" w:type="dxa"/>
                      <w:gridSpan w:val="2"/>
                      <w:tcBorders>
                        <w:top w:val="single" w:sz="4" w:space="0" w:color="000000"/>
                        <w:left w:val="single" w:sz="4" w:space="0" w:color="000000"/>
                        <w:bottom w:val="single" w:sz="4" w:space="0" w:color="000000"/>
                        <w:right w:val="single" w:sz="4" w:space="0" w:color="000000"/>
                      </w:tcBorders>
                      <w:vAlign w:val="center"/>
                      <w:hideMark/>
                    </w:tcPr>
                    <w:p w14:paraId="6366B820" w14:textId="77777777" w:rsidR="007E1651" w:rsidRPr="007E1651" w:rsidRDefault="007E1651">
                      <w:pPr>
                        <w:pStyle w:val="Piedepgina"/>
                        <w:jc w:val="center"/>
                        <w:rPr>
                          <w:rFonts w:ascii="Arial" w:hAnsi="Arial" w:cs="Arial"/>
                          <w:b/>
                          <w:sz w:val="18"/>
                          <w:szCs w:val="18"/>
                          <w:lang w:val="es-ES_tradnl"/>
                        </w:rPr>
                      </w:pPr>
                      <w:r w:rsidRPr="007E1651">
                        <w:rPr>
                          <w:rFonts w:ascii="Arial" w:hAnsi="Arial" w:cs="Arial"/>
                          <w:b/>
                          <w:sz w:val="18"/>
                          <w:szCs w:val="18"/>
                        </w:rPr>
                        <w:t>Fecha de Creación</w:t>
                      </w:r>
                    </w:p>
                  </w:tc>
                  <w:tc>
                    <w:tcPr>
                      <w:tcW w:w="3673" w:type="dxa"/>
                      <w:tcBorders>
                        <w:top w:val="single" w:sz="4" w:space="0" w:color="000000"/>
                        <w:left w:val="single" w:sz="4" w:space="0" w:color="000000"/>
                        <w:bottom w:val="single" w:sz="4" w:space="0" w:color="000000"/>
                        <w:right w:val="single" w:sz="4" w:space="0" w:color="000000"/>
                      </w:tcBorders>
                      <w:vAlign w:val="center"/>
                      <w:hideMark/>
                    </w:tcPr>
                    <w:p w14:paraId="76B29703" w14:textId="77777777" w:rsidR="007E1651" w:rsidRPr="007E1651" w:rsidRDefault="007E1651">
                      <w:pPr>
                        <w:pStyle w:val="Piedepgina"/>
                        <w:jc w:val="center"/>
                        <w:rPr>
                          <w:rFonts w:ascii="Arial" w:hAnsi="Arial" w:cs="Arial"/>
                          <w:b/>
                          <w:sz w:val="18"/>
                          <w:szCs w:val="18"/>
                          <w:lang w:val="es-ES_tradnl"/>
                        </w:rPr>
                      </w:pPr>
                      <w:r w:rsidRPr="007E1651">
                        <w:rPr>
                          <w:rFonts w:ascii="Arial" w:hAnsi="Arial" w:cs="Arial"/>
                          <w:b/>
                          <w:sz w:val="18"/>
                          <w:szCs w:val="18"/>
                        </w:rPr>
                        <w:t>Elaborado por:</w:t>
                      </w:r>
                    </w:p>
                  </w:tc>
                  <w:tc>
                    <w:tcPr>
                      <w:tcW w:w="3543" w:type="dxa"/>
                      <w:gridSpan w:val="2"/>
                      <w:tcBorders>
                        <w:top w:val="single" w:sz="4" w:space="0" w:color="000000"/>
                        <w:left w:val="single" w:sz="4" w:space="0" w:color="000000"/>
                        <w:bottom w:val="single" w:sz="4" w:space="0" w:color="000000"/>
                        <w:right w:val="single" w:sz="4" w:space="0" w:color="000000"/>
                      </w:tcBorders>
                      <w:vAlign w:val="center"/>
                      <w:hideMark/>
                    </w:tcPr>
                    <w:p w14:paraId="3C5843CE" w14:textId="77777777" w:rsidR="007E1651" w:rsidRPr="007E1651" w:rsidRDefault="007E1651">
                      <w:pPr>
                        <w:pStyle w:val="Piedepgina"/>
                        <w:jc w:val="center"/>
                        <w:rPr>
                          <w:rFonts w:ascii="Arial" w:hAnsi="Arial" w:cs="Arial"/>
                          <w:b/>
                          <w:sz w:val="18"/>
                          <w:szCs w:val="18"/>
                          <w:lang w:val="es-ES_tradnl"/>
                        </w:rPr>
                      </w:pPr>
                      <w:r w:rsidRPr="007E1651">
                        <w:rPr>
                          <w:rFonts w:ascii="Arial" w:hAnsi="Arial" w:cs="Arial"/>
                          <w:b/>
                          <w:sz w:val="18"/>
                          <w:szCs w:val="18"/>
                        </w:rPr>
                        <w:t>Revisado por:</w:t>
                      </w:r>
                    </w:p>
                  </w:tc>
                </w:tr>
                <w:tr w:rsidR="007E1651" w:rsidRPr="00894A6A" w14:paraId="454CA4C7" w14:textId="77777777" w:rsidTr="00894A6A">
                  <w:trPr>
                    <w:jc w:val="center"/>
                  </w:trPr>
                  <w:tc>
                    <w:tcPr>
                      <w:tcW w:w="1964" w:type="dxa"/>
                      <w:gridSpan w:val="2"/>
                      <w:tcBorders>
                        <w:top w:val="single" w:sz="4" w:space="0" w:color="000000"/>
                        <w:left w:val="single" w:sz="4" w:space="0" w:color="000000"/>
                        <w:bottom w:val="single" w:sz="4" w:space="0" w:color="000000"/>
                        <w:right w:val="single" w:sz="4" w:space="0" w:color="000000"/>
                      </w:tcBorders>
                      <w:vAlign w:val="center"/>
                      <w:hideMark/>
                    </w:tcPr>
                    <w:p w14:paraId="7B6D5BEF" w14:textId="77777777" w:rsidR="007E1651" w:rsidRPr="007E1651" w:rsidRDefault="007E1651">
                      <w:pPr>
                        <w:pStyle w:val="Piedepgina"/>
                        <w:jc w:val="center"/>
                        <w:rPr>
                          <w:rFonts w:ascii="Arial" w:hAnsi="Arial" w:cs="Arial"/>
                          <w:sz w:val="18"/>
                          <w:szCs w:val="18"/>
                          <w:lang w:val="es-ES_tradnl"/>
                        </w:rPr>
                      </w:pPr>
                      <w:r>
                        <w:rPr>
                          <w:rFonts w:ascii="Arial" w:hAnsi="Arial" w:cs="Arial"/>
                          <w:sz w:val="18"/>
                          <w:szCs w:val="18"/>
                        </w:rPr>
                        <w:t>2012-04-30</w:t>
                      </w:r>
                    </w:p>
                  </w:tc>
                  <w:tc>
                    <w:tcPr>
                      <w:tcW w:w="3673" w:type="dxa"/>
                      <w:tcBorders>
                        <w:top w:val="single" w:sz="4" w:space="0" w:color="000000"/>
                        <w:left w:val="single" w:sz="4" w:space="0" w:color="000000"/>
                        <w:bottom w:val="single" w:sz="4" w:space="0" w:color="000000"/>
                        <w:right w:val="single" w:sz="4" w:space="0" w:color="000000"/>
                      </w:tcBorders>
                      <w:vAlign w:val="center"/>
                      <w:hideMark/>
                    </w:tcPr>
                    <w:p w14:paraId="2D6CE892" w14:textId="0AA6AE0E" w:rsidR="00894A6A" w:rsidRPr="001101FD" w:rsidRDefault="00894A6A">
                      <w:pPr>
                        <w:pStyle w:val="Piedepgina"/>
                        <w:jc w:val="center"/>
                        <w:rPr>
                          <w:rFonts w:ascii="Arial" w:hAnsi="Arial" w:cs="Arial"/>
                          <w:sz w:val="18"/>
                          <w:szCs w:val="18"/>
                          <w:lang w:val="pt-BR"/>
                        </w:rPr>
                      </w:pPr>
                      <w:r>
                        <w:rPr>
                          <w:rFonts w:ascii="Arial" w:hAnsi="Arial" w:cs="Arial"/>
                          <w:sz w:val="18"/>
                          <w:szCs w:val="18"/>
                          <w:lang w:val="pt-BR"/>
                        </w:rPr>
                        <w:t>Analista Técnico de Resinas Acrílicas</w:t>
                      </w:r>
                    </w:p>
                  </w:tc>
                  <w:tc>
                    <w:tcPr>
                      <w:tcW w:w="3543" w:type="dxa"/>
                      <w:gridSpan w:val="2"/>
                      <w:tcBorders>
                        <w:top w:val="single" w:sz="4" w:space="0" w:color="000000"/>
                        <w:left w:val="single" w:sz="4" w:space="0" w:color="000000"/>
                        <w:bottom w:val="single" w:sz="4" w:space="0" w:color="000000"/>
                        <w:right w:val="single" w:sz="4" w:space="0" w:color="000000"/>
                      </w:tcBorders>
                      <w:vAlign w:val="center"/>
                      <w:hideMark/>
                    </w:tcPr>
                    <w:p w14:paraId="4622EF8C" w14:textId="11C1B3ED" w:rsidR="00894A6A" w:rsidRPr="00894A6A" w:rsidRDefault="00894A6A">
                      <w:pPr>
                        <w:pStyle w:val="Piedepgina"/>
                        <w:jc w:val="center"/>
                        <w:rPr>
                          <w:rFonts w:ascii="Arial" w:hAnsi="Arial" w:cs="Arial"/>
                          <w:sz w:val="18"/>
                          <w:szCs w:val="18"/>
                          <w:lang w:val="pt-BR"/>
                        </w:rPr>
                      </w:pPr>
                      <w:r>
                        <w:rPr>
                          <w:rFonts w:ascii="Arial" w:hAnsi="Arial" w:cs="Arial"/>
                          <w:sz w:val="18"/>
                          <w:szCs w:val="18"/>
                          <w:lang w:val="pt-BR"/>
                        </w:rPr>
                        <w:t>Coordinador Técnico de DM</w:t>
                      </w:r>
                    </w:p>
                  </w:tc>
                </w:tr>
                <w:tr w:rsidR="007E1651" w:rsidRPr="007E1651" w14:paraId="3C6692B4" w14:textId="77777777" w:rsidTr="00894A6A">
                  <w:trPr>
                    <w:jc w:val="center"/>
                  </w:trPr>
                  <w:tc>
                    <w:tcPr>
                      <w:tcW w:w="815" w:type="dxa"/>
                      <w:tcBorders>
                        <w:top w:val="single" w:sz="4" w:space="0" w:color="000000"/>
                        <w:left w:val="single" w:sz="4" w:space="0" w:color="000000"/>
                        <w:bottom w:val="single" w:sz="4" w:space="0" w:color="000000"/>
                        <w:right w:val="single" w:sz="4" w:space="0" w:color="000000"/>
                      </w:tcBorders>
                      <w:vAlign w:val="center"/>
                      <w:hideMark/>
                    </w:tcPr>
                    <w:p w14:paraId="285A34BF" w14:textId="77777777" w:rsidR="007E1651" w:rsidRPr="007E1651" w:rsidRDefault="007E1651">
                      <w:pPr>
                        <w:pStyle w:val="Piedepgina"/>
                        <w:jc w:val="center"/>
                        <w:rPr>
                          <w:rFonts w:ascii="Arial" w:hAnsi="Arial" w:cs="Arial"/>
                          <w:b/>
                          <w:sz w:val="18"/>
                          <w:szCs w:val="18"/>
                          <w:lang w:val="es-ES_tradnl"/>
                        </w:rPr>
                      </w:pPr>
                      <w:r w:rsidRPr="007E1651">
                        <w:rPr>
                          <w:rFonts w:ascii="Arial" w:hAnsi="Arial" w:cs="Arial"/>
                          <w:b/>
                          <w:sz w:val="18"/>
                          <w:szCs w:val="18"/>
                        </w:rPr>
                        <w:t>Clase</w:t>
                      </w:r>
                    </w:p>
                  </w:tc>
                  <w:tc>
                    <w:tcPr>
                      <w:tcW w:w="1149" w:type="dxa"/>
                      <w:tcBorders>
                        <w:top w:val="single" w:sz="4" w:space="0" w:color="000000"/>
                        <w:left w:val="single" w:sz="4" w:space="0" w:color="000000"/>
                        <w:bottom w:val="single" w:sz="4" w:space="0" w:color="000000"/>
                        <w:right w:val="single" w:sz="4" w:space="0" w:color="000000"/>
                      </w:tcBorders>
                      <w:vAlign w:val="center"/>
                      <w:hideMark/>
                    </w:tcPr>
                    <w:p w14:paraId="27A63DAF" w14:textId="77777777" w:rsidR="007E1651" w:rsidRPr="007E1651" w:rsidRDefault="007E1651">
                      <w:pPr>
                        <w:pStyle w:val="Piedepgina"/>
                        <w:jc w:val="center"/>
                        <w:rPr>
                          <w:rFonts w:ascii="Arial" w:hAnsi="Arial" w:cs="Arial"/>
                          <w:b/>
                          <w:sz w:val="18"/>
                          <w:szCs w:val="18"/>
                          <w:lang w:val="es-ES_tradnl"/>
                        </w:rPr>
                      </w:pPr>
                      <w:r w:rsidRPr="007E1651">
                        <w:rPr>
                          <w:rFonts w:ascii="Arial" w:hAnsi="Arial" w:cs="Arial"/>
                          <w:b/>
                          <w:sz w:val="18"/>
                          <w:szCs w:val="18"/>
                        </w:rPr>
                        <w:t>Página</w:t>
                      </w:r>
                    </w:p>
                  </w:tc>
                  <w:tc>
                    <w:tcPr>
                      <w:tcW w:w="3673" w:type="dxa"/>
                      <w:tcBorders>
                        <w:top w:val="single" w:sz="4" w:space="0" w:color="000000"/>
                        <w:left w:val="single" w:sz="4" w:space="0" w:color="000000"/>
                        <w:bottom w:val="single" w:sz="4" w:space="0" w:color="000000"/>
                        <w:right w:val="single" w:sz="4" w:space="0" w:color="000000"/>
                      </w:tcBorders>
                      <w:vAlign w:val="center"/>
                      <w:hideMark/>
                    </w:tcPr>
                    <w:p w14:paraId="2F992231" w14:textId="77777777" w:rsidR="007E1651" w:rsidRPr="007E1651" w:rsidRDefault="007E1651">
                      <w:pPr>
                        <w:pStyle w:val="Piedepgina"/>
                        <w:jc w:val="center"/>
                        <w:rPr>
                          <w:rFonts w:ascii="Arial" w:hAnsi="Arial" w:cs="Arial"/>
                          <w:b/>
                          <w:sz w:val="18"/>
                          <w:szCs w:val="18"/>
                          <w:lang w:val="es-ES_tradnl"/>
                        </w:rPr>
                      </w:pPr>
                      <w:r w:rsidRPr="007E1651">
                        <w:rPr>
                          <w:rFonts w:ascii="Arial" w:hAnsi="Arial" w:cs="Arial"/>
                          <w:b/>
                          <w:sz w:val="18"/>
                          <w:szCs w:val="18"/>
                        </w:rPr>
                        <w:t>Aprobado por:</w:t>
                      </w:r>
                    </w:p>
                  </w:tc>
                  <w:tc>
                    <w:tcPr>
                      <w:tcW w:w="2472" w:type="dxa"/>
                      <w:tcBorders>
                        <w:top w:val="single" w:sz="4" w:space="0" w:color="000000"/>
                        <w:left w:val="single" w:sz="4" w:space="0" w:color="000000"/>
                        <w:bottom w:val="single" w:sz="4" w:space="0" w:color="000000"/>
                        <w:right w:val="single" w:sz="4" w:space="0" w:color="000000"/>
                      </w:tcBorders>
                      <w:vAlign w:val="center"/>
                      <w:hideMark/>
                    </w:tcPr>
                    <w:p w14:paraId="20C16D72" w14:textId="77777777" w:rsidR="007E1651" w:rsidRPr="007E1651" w:rsidRDefault="007E1651">
                      <w:pPr>
                        <w:pStyle w:val="Piedepgina"/>
                        <w:jc w:val="center"/>
                        <w:rPr>
                          <w:rFonts w:ascii="Arial" w:hAnsi="Arial" w:cs="Arial"/>
                          <w:b/>
                          <w:sz w:val="18"/>
                          <w:szCs w:val="18"/>
                          <w:lang w:val="es-ES_tradnl"/>
                        </w:rPr>
                      </w:pPr>
                      <w:r w:rsidRPr="007E1651">
                        <w:rPr>
                          <w:rFonts w:ascii="Arial" w:hAnsi="Arial" w:cs="Arial"/>
                          <w:b/>
                          <w:sz w:val="18"/>
                          <w:szCs w:val="18"/>
                        </w:rPr>
                        <w:t>Fecha de Actualización</w:t>
                      </w:r>
                    </w:p>
                  </w:tc>
                  <w:tc>
                    <w:tcPr>
                      <w:tcW w:w="1071" w:type="dxa"/>
                      <w:tcBorders>
                        <w:top w:val="single" w:sz="4" w:space="0" w:color="000000"/>
                        <w:left w:val="single" w:sz="4" w:space="0" w:color="000000"/>
                        <w:bottom w:val="single" w:sz="4" w:space="0" w:color="000000"/>
                        <w:right w:val="single" w:sz="4" w:space="0" w:color="000000"/>
                      </w:tcBorders>
                      <w:vAlign w:val="center"/>
                      <w:hideMark/>
                    </w:tcPr>
                    <w:p w14:paraId="3790785E" w14:textId="77777777" w:rsidR="007E1651" w:rsidRPr="007E1651" w:rsidRDefault="007E1651">
                      <w:pPr>
                        <w:pStyle w:val="Piedepgina"/>
                        <w:jc w:val="center"/>
                        <w:rPr>
                          <w:rFonts w:ascii="Arial" w:hAnsi="Arial" w:cs="Arial"/>
                          <w:b/>
                          <w:sz w:val="18"/>
                          <w:szCs w:val="18"/>
                          <w:lang w:val="es-ES_tradnl"/>
                        </w:rPr>
                      </w:pPr>
                      <w:r w:rsidRPr="007E1651">
                        <w:rPr>
                          <w:rFonts w:ascii="Arial" w:hAnsi="Arial" w:cs="Arial"/>
                          <w:b/>
                          <w:sz w:val="18"/>
                          <w:szCs w:val="18"/>
                        </w:rPr>
                        <w:t>Versión</w:t>
                      </w:r>
                    </w:p>
                  </w:tc>
                </w:tr>
                <w:tr w:rsidR="007E1651" w:rsidRPr="0053548A" w14:paraId="51A29FEE" w14:textId="77777777" w:rsidTr="00894A6A">
                  <w:trPr>
                    <w:jc w:val="center"/>
                  </w:trPr>
                  <w:tc>
                    <w:tcPr>
                      <w:tcW w:w="815" w:type="dxa"/>
                      <w:tcBorders>
                        <w:top w:val="single" w:sz="4" w:space="0" w:color="000000"/>
                        <w:left w:val="single" w:sz="4" w:space="0" w:color="000000"/>
                        <w:bottom w:val="single" w:sz="4" w:space="0" w:color="000000"/>
                        <w:right w:val="single" w:sz="4" w:space="0" w:color="000000"/>
                      </w:tcBorders>
                      <w:vAlign w:val="center"/>
                      <w:hideMark/>
                    </w:tcPr>
                    <w:p w14:paraId="4616D417" w14:textId="77777777" w:rsidR="007E1651" w:rsidRPr="0053548A" w:rsidRDefault="007E1651">
                      <w:pPr>
                        <w:pStyle w:val="Piedepgina"/>
                        <w:jc w:val="center"/>
                        <w:rPr>
                          <w:rFonts w:ascii="Arial" w:hAnsi="Arial" w:cs="Arial"/>
                          <w:sz w:val="18"/>
                          <w:szCs w:val="18"/>
                          <w:lang w:val="es-ES_tradnl"/>
                        </w:rPr>
                      </w:pPr>
                      <w:r w:rsidRPr="0053548A">
                        <w:rPr>
                          <w:rFonts w:ascii="Arial" w:hAnsi="Arial" w:cs="Arial"/>
                          <w:sz w:val="18"/>
                          <w:szCs w:val="18"/>
                        </w:rPr>
                        <w:t>E</w:t>
                      </w:r>
                    </w:p>
                  </w:tc>
                  <w:tc>
                    <w:tcPr>
                      <w:tcW w:w="1149" w:type="dxa"/>
                      <w:tcBorders>
                        <w:top w:val="single" w:sz="4" w:space="0" w:color="000000"/>
                        <w:left w:val="single" w:sz="4" w:space="0" w:color="000000"/>
                        <w:bottom w:val="single" w:sz="4" w:space="0" w:color="000000"/>
                        <w:right w:val="single" w:sz="4" w:space="0" w:color="000000"/>
                      </w:tcBorders>
                      <w:vAlign w:val="center"/>
                      <w:hideMark/>
                    </w:tcPr>
                    <w:sdt>
                      <w:sdtPr>
                        <w:rPr>
                          <w:rFonts w:ascii="Arial" w:hAnsi="Arial" w:cs="Arial"/>
                          <w:sz w:val="18"/>
                          <w:szCs w:val="18"/>
                          <w:lang w:val="es-ES"/>
                        </w:rPr>
                        <w:id w:val="1342902500"/>
                        <w:docPartObj>
                          <w:docPartGallery w:val="Page Numbers (Top of Page)"/>
                          <w:docPartUnique/>
                        </w:docPartObj>
                      </w:sdtPr>
                      <w:sdtEndPr/>
                      <w:sdtContent>
                        <w:p w14:paraId="74D341E1" w14:textId="77777777" w:rsidR="007E1651" w:rsidRPr="0053548A" w:rsidRDefault="007E1651">
                          <w:pPr>
                            <w:suppressAutoHyphens/>
                            <w:overflowPunct w:val="0"/>
                            <w:autoSpaceDE w:val="0"/>
                            <w:jc w:val="center"/>
                            <w:rPr>
                              <w:rFonts w:ascii="Arial" w:hAnsi="Arial" w:cs="Arial"/>
                              <w:sz w:val="18"/>
                              <w:szCs w:val="18"/>
                              <w:lang w:val="es-ES"/>
                            </w:rPr>
                          </w:pPr>
                          <w:r w:rsidRPr="0053548A">
                            <w:rPr>
                              <w:rFonts w:ascii="Arial" w:hAnsi="Arial" w:cs="Arial"/>
                              <w:sz w:val="18"/>
                              <w:szCs w:val="18"/>
                              <w:lang w:val="es-ES"/>
                            </w:rPr>
                            <w:fldChar w:fldCharType="begin"/>
                          </w:r>
                          <w:r w:rsidRPr="0053548A">
                            <w:rPr>
                              <w:rFonts w:ascii="Arial" w:hAnsi="Arial" w:cs="Arial"/>
                              <w:sz w:val="18"/>
                              <w:szCs w:val="18"/>
                              <w:lang w:val="es-ES"/>
                            </w:rPr>
                            <w:instrText xml:space="preserve"> PAGE </w:instrText>
                          </w:r>
                          <w:r w:rsidRPr="0053548A">
                            <w:rPr>
                              <w:rFonts w:ascii="Arial" w:hAnsi="Arial" w:cs="Arial"/>
                              <w:sz w:val="18"/>
                              <w:szCs w:val="18"/>
                              <w:lang w:val="es-ES"/>
                            </w:rPr>
                            <w:fldChar w:fldCharType="separate"/>
                          </w:r>
                          <w:r w:rsidR="003E427F">
                            <w:rPr>
                              <w:rFonts w:ascii="Arial" w:hAnsi="Arial" w:cs="Arial"/>
                              <w:noProof/>
                              <w:sz w:val="18"/>
                              <w:szCs w:val="18"/>
                              <w:lang w:val="es-ES"/>
                            </w:rPr>
                            <w:t>2</w:t>
                          </w:r>
                          <w:r w:rsidRPr="0053548A">
                            <w:rPr>
                              <w:rFonts w:ascii="Arial" w:hAnsi="Arial" w:cs="Arial"/>
                              <w:sz w:val="18"/>
                              <w:szCs w:val="18"/>
                              <w:lang w:val="es-ES"/>
                            </w:rPr>
                            <w:fldChar w:fldCharType="end"/>
                          </w:r>
                          <w:r w:rsidRPr="0053548A">
                            <w:rPr>
                              <w:rFonts w:ascii="Arial" w:hAnsi="Arial" w:cs="Arial"/>
                              <w:sz w:val="18"/>
                              <w:szCs w:val="18"/>
                              <w:lang w:val="es-ES"/>
                            </w:rPr>
                            <w:t xml:space="preserve"> de </w:t>
                          </w:r>
                          <w:r w:rsidRPr="0053548A">
                            <w:rPr>
                              <w:rFonts w:ascii="Arial" w:hAnsi="Arial" w:cs="Arial"/>
                              <w:sz w:val="18"/>
                              <w:szCs w:val="18"/>
                              <w:lang w:val="es-ES"/>
                            </w:rPr>
                            <w:fldChar w:fldCharType="begin"/>
                          </w:r>
                          <w:r w:rsidRPr="0053548A">
                            <w:rPr>
                              <w:rFonts w:ascii="Arial" w:hAnsi="Arial" w:cs="Arial"/>
                              <w:sz w:val="18"/>
                              <w:szCs w:val="18"/>
                              <w:lang w:val="es-ES"/>
                            </w:rPr>
                            <w:instrText xml:space="preserve"> NUMPAGES  </w:instrText>
                          </w:r>
                          <w:r w:rsidRPr="0053548A">
                            <w:rPr>
                              <w:rFonts w:ascii="Arial" w:hAnsi="Arial" w:cs="Arial"/>
                              <w:sz w:val="18"/>
                              <w:szCs w:val="18"/>
                              <w:lang w:val="es-ES"/>
                            </w:rPr>
                            <w:fldChar w:fldCharType="separate"/>
                          </w:r>
                          <w:r w:rsidR="003E427F">
                            <w:rPr>
                              <w:rFonts w:ascii="Arial" w:hAnsi="Arial" w:cs="Arial"/>
                              <w:noProof/>
                              <w:sz w:val="18"/>
                              <w:szCs w:val="18"/>
                              <w:lang w:val="es-ES"/>
                            </w:rPr>
                            <w:t>3</w:t>
                          </w:r>
                          <w:r w:rsidRPr="0053548A">
                            <w:rPr>
                              <w:rFonts w:ascii="Arial" w:hAnsi="Arial" w:cs="Arial"/>
                              <w:sz w:val="18"/>
                              <w:szCs w:val="18"/>
                              <w:lang w:val="es-ES"/>
                            </w:rPr>
                            <w:fldChar w:fldCharType="end"/>
                          </w:r>
                        </w:p>
                      </w:sdtContent>
                    </w:sdt>
                  </w:tc>
                  <w:tc>
                    <w:tcPr>
                      <w:tcW w:w="3673" w:type="dxa"/>
                      <w:tcBorders>
                        <w:top w:val="single" w:sz="4" w:space="0" w:color="000000"/>
                        <w:left w:val="single" w:sz="4" w:space="0" w:color="000000"/>
                        <w:bottom w:val="single" w:sz="4" w:space="0" w:color="000000"/>
                        <w:right w:val="single" w:sz="4" w:space="0" w:color="000000"/>
                      </w:tcBorders>
                      <w:vAlign w:val="center"/>
                      <w:hideMark/>
                    </w:tcPr>
                    <w:p w14:paraId="67935889" w14:textId="3BED914C" w:rsidR="007E1651" w:rsidRPr="001101FD" w:rsidRDefault="007E1651">
                      <w:pPr>
                        <w:pStyle w:val="Piedepgina"/>
                        <w:jc w:val="center"/>
                        <w:rPr>
                          <w:rFonts w:ascii="Arial" w:hAnsi="Arial" w:cs="Arial"/>
                          <w:sz w:val="18"/>
                          <w:szCs w:val="18"/>
                          <w:lang w:val="pt-BR"/>
                        </w:rPr>
                      </w:pPr>
                      <w:r w:rsidRPr="001101FD">
                        <w:rPr>
                          <w:rFonts w:ascii="Arial" w:hAnsi="Arial" w:cs="Arial"/>
                          <w:sz w:val="18"/>
                          <w:szCs w:val="18"/>
                          <w:lang w:val="pt-BR"/>
                        </w:rPr>
                        <w:t>Director</w:t>
                      </w:r>
                      <w:r w:rsidR="00CF5A31">
                        <w:rPr>
                          <w:rFonts w:ascii="Arial" w:hAnsi="Arial" w:cs="Arial"/>
                          <w:sz w:val="18"/>
                          <w:szCs w:val="18"/>
                          <w:lang w:val="pt-BR"/>
                        </w:rPr>
                        <w:t>a</w:t>
                      </w:r>
                      <w:r w:rsidRPr="001101FD">
                        <w:rPr>
                          <w:rFonts w:ascii="Arial" w:hAnsi="Arial" w:cs="Arial"/>
                          <w:sz w:val="18"/>
                          <w:szCs w:val="18"/>
                          <w:lang w:val="pt-BR"/>
                        </w:rPr>
                        <w:t xml:space="preserve"> Técnic</w:t>
                      </w:r>
                      <w:r w:rsidR="00CF5A31">
                        <w:rPr>
                          <w:rFonts w:ascii="Arial" w:hAnsi="Arial" w:cs="Arial"/>
                          <w:sz w:val="18"/>
                          <w:szCs w:val="18"/>
                          <w:lang w:val="pt-BR"/>
                        </w:rPr>
                        <w:t>a</w:t>
                      </w:r>
                      <w:r w:rsidRPr="001101FD">
                        <w:rPr>
                          <w:rFonts w:ascii="Arial" w:hAnsi="Arial" w:cs="Arial"/>
                          <w:sz w:val="18"/>
                          <w:szCs w:val="18"/>
                          <w:lang w:val="pt-BR"/>
                        </w:rPr>
                        <w:t xml:space="preserve"> de D</w:t>
                      </w:r>
                      <w:r w:rsidR="00C911AE">
                        <w:rPr>
                          <w:rFonts w:ascii="Arial" w:hAnsi="Arial" w:cs="Arial"/>
                          <w:sz w:val="18"/>
                          <w:szCs w:val="18"/>
                          <w:lang w:val="pt-BR"/>
                        </w:rPr>
                        <w:t>M</w:t>
                      </w:r>
                    </w:p>
                  </w:tc>
                  <w:tc>
                    <w:tcPr>
                      <w:tcW w:w="2472" w:type="dxa"/>
                      <w:tcBorders>
                        <w:top w:val="single" w:sz="4" w:space="0" w:color="000000"/>
                        <w:left w:val="single" w:sz="4" w:space="0" w:color="000000"/>
                        <w:bottom w:val="single" w:sz="4" w:space="0" w:color="000000"/>
                        <w:right w:val="single" w:sz="4" w:space="0" w:color="000000"/>
                      </w:tcBorders>
                      <w:vAlign w:val="center"/>
                      <w:hideMark/>
                    </w:tcPr>
                    <w:p w14:paraId="1AB86D18" w14:textId="5047D7B7" w:rsidR="007E1651" w:rsidRPr="0053548A" w:rsidRDefault="00894A6A">
                      <w:pPr>
                        <w:pStyle w:val="Piedepgina"/>
                        <w:jc w:val="center"/>
                        <w:rPr>
                          <w:rFonts w:ascii="Arial" w:hAnsi="Arial" w:cs="Arial"/>
                          <w:sz w:val="18"/>
                          <w:szCs w:val="18"/>
                          <w:lang w:val="es-ES_tradnl"/>
                        </w:rPr>
                      </w:pPr>
                      <w:r w:rsidRPr="00C911AE">
                        <w:rPr>
                          <w:rFonts w:ascii="Arial" w:hAnsi="Arial" w:cs="Arial"/>
                          <w:sz w:val="18"/>
                          <w:szCs w:val="18"/>
                        </w:rPr>
                        <w:t>202</w:t>
                      </w:r>
                      <w:r w:rsidR="00C911AE">
                        <w:rPr>
                          <w:rFonts w:ascii="Arial" w:hAnsi="Arial" w:cs="Arial"/>
                          <w:sz w:val="18"/>
                          <w:szCs w:val="18"/>
                        </w:rPr>
                        <w:t>2</w:t>
                      </w:r>
                      <w:r w:rsidRPr="00C911AE">
                        <w:rPr>
                          <w:rFonts w:ascii="Arial" w:hAnsi="Arial" w:cs="Arial"/>
                          <w:sz w:val="18"/>
                          <w:szCs w:val="18"/>
                        </w:rPr>
                        <w:t>-</w:t>
                      </w:r>
                      <w:r w:rsidR="00C911AE">
                        <w:rPr>
                          <w:rFonts w:ascii="Arial" w:hAnsi="Arial" w:cs="Arial"/>
                          <w:sz w:val="18"/>
                          <w:szCs w:val="18"/>
                        </w:rPr>
                        <w:t>0</w:t>
                      </w:r>
                      <w:r w:rsidR="001809FC">
                        <w:rPr>
                          <w:rFonts w:ascii="Arial" w:hAnsi="Arial" w:cs="Arial"/>
                          <w:sz w:val="18"/>
                          <w:szCs w:val="18"/>
                        </w:rPr>
                        <w:t>1-07</w:t>
                      </w:r>
                    </w:p>
                  </w:tc>
                  <w:tc>
                    <w:tcPr>
                      <w:tcW w:w="1071" w:type="dxa"/>
                      <w:tcBorders>
                        <w:top w:val="single" w:sz="4" w:space="0" w:color="000000"/>
                        <w:left w:val="single" w:sz="4" w:space="0" w:color="000000"/>
                        <w:bottom w:val="single" w:sz="4" w:space="0" w:color="000000"/>
                        <w:right w:val="single" w:sz="4" w:space="0" w:color="000000"/>
                      </w:tcBorders>
                      <w:vAlign w:val="center"/>
                      <w:hideMark/>
                    </w:tcPr>
                    <w:p w14:paraId="303DE5B8" w14:textId="65EF0D80" w:rsidR="007E1651" w:rsidRPr="0053548A" w:rsidRDefault="007E1651">
                      <w:pPr>
                        <w:pStyle w:val="Piedepgina"/>
                        <w:jc w:val="center"/>
                        <w:rPr>
                          <w:rFonts w:ascii="Arial" w:hAnsi="Arial" w:cs="Arial"/>
                          <w:sz w:val="18"/>
                          <w:szCs w:val="18"/>
                          <w:lang w:val="es-ES_tradnl"/>
                        </w:rPr>
                      </w:pPr>
                      <w:r w:rsidRPr="0053548A">
                        <w:rPr>
                          <w:rFonts w:ascii="Arial" w:hAnsi="Arial" w:cs="Arial"/>
                          <w:sz w:val="18"/>
                          <w:szCs w:val="18"/>
                        </w:rPr>
                        <w:t>0</w:t>
                      </w:r>
                      <w:r w:rsidR="00894A6A">
                        <w:rPr>
                          <w:rFonts w:ascii="Arial" w:hAnsi="Arial" w:cs="Arial"/>
                          <w:sz w:val="18"/>
                          <w:szCs w:val="18"/>
                        </w:rPr>
                        <w:t>6</w:t>
                      </w:r>
                    </w:p>
                  </w:tc>
                </w:tr>
              </w:tbl>
              <w:p w14:paraId="66DE505D" w14:textId="77777777" w:rsidR="007E1651" w:rsidRDefault="007E1651" w:rsidP="00381402">
                <w:pPr>
                  <w:rPr>
                    <w:rFonts w:ascii="Arial" w:hAnsi="Arial" w:cs="Arial"/>
                    <w:sz w:val="18"/>
                    <w:szCs w:val="18"/>
                  </w:rPr>
                </w:pPr>
                <w:r w:rsidRPr="0053548A">
                  <w:rPr>
                    <w:rFonts w:ascii="Arial" w:hAnsi="Arial" w:cs="Arial"/>
                    <w:sz w:val="18"/>
                    <w:szCs w:val="18"/>
                  </w:rPr>
                  <w:t>DOCUMENTO DE REFERENCIA: DPDDPR-019</w:t>
                </w:r>
              </w:p>
              <w:p w14:paraId="79BDF6FE" w14:textId="3E0C8152" w:rsidR="007E1651" w:rsidRDefault="007E1651" w:rsidP="00381402">
                <w:pPr>
                  <w:rPr>
                    <w:rFonts w:ascii="Arial" w:hAnsi="Arial" w:cs="Arial"/>
                    <w:sz w:val="18"/>
                    <w:szCs w:val="18"/>
                  </w:rPr>
                </w:pPr>
                <w:r>
                  <w:rPr>
                    <w:rFonts w:ascii="Arial" w:hAnsi="Arial" w:cs="Arial"/>
                    <w:sz w:val="18"/>
                    <w:szCs w:val="18"/>
                  </w:rPr>
                  <w:t xml:space="preserve">FECHA DE ACTUALIZACIÓN: </w:t>
                </w:r>
                <w:r w:rsidR="00894A6A">
                  <w:rPr>
                    <w:rFonts w:ascii="Arial" w:hAnsi="Arial" w:cs="Arial"/>
                    <w:sz w:val="18"/>
                    <w:szCs w:val="18"/>
                  </w:rPr>
                  <w:t>2021-11-12</w:t>
                </w:r>
              </w:p>
              <w:p w14:paraId="07B96E1B" w14:textId="57699B73" w:rsidR="007E1651" w:rsidRPr="007E1651" w:rsidRDefault="007E1651" w:rsidP="00381402">
                <w:pPr>
                  <w:rPr>
                    <w:rFonts w:ascii="Arial" w:hAnsi="Arial" w:cs="Arial"/>
                    <w:sz w:val="18"/>
                    <w:szCs w:val="18"/>
                  </w:rPr>
                </w:pPr>
                <w:r>
                  <w:rPr>
                    <w:rFonts w:ascii="Arial" w:hAnsi="Arial" w:cs="Arial"/>
                    <w:sz w:val="18"/>
                    <w:szCs w:val="18"/>
                  </w:rPr>
                  <w:t>VERSIÓN: 0</w:t>
                </w:r>
                <w:r w:rsidR="00894A6A">
                  <w:rPr>
                    <w:rFonts w:ascii="Arial" w:hAnsi="Arial" w:cs="Arial"/>
                    <w:sz w:val="18"/>
                    <w:szCs w:val="18"/>
                  </w:rPr>
                  <w:t>2</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45A80" w14:textId="77777777" w:rsidR="003E427F" w:rsidRDefault="003E42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8863F" w14:textId="77777777" w:rsidR="0058037C" w:rsidRDefault="0058037C" w:rsidP="0004717D">
      <w:r>
        <w:separator/>
      </w:r>
    </w:p>
  </w:footnote>
  <w:footnote w:type="continuationSeparator" w:id="0">
    <w:p w14:paraId="15984EE1" w14:textId="77777777" w:rsidR="0058037C" w:rsidRDefault="0058037C" w:rsidP="0004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B52D5" w14:textId="77777777" w:rsidR="003E427F" w:rsidRDefault="003E427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687B6" w14:textId="02B3C917" w:rsidR="003345DA" w:rsidRDefault="003E427F">
    <w:pPr>
      <w:pStyle w:val="Encabezado"/>
    </w:pPr>
    <w:r>
      <w:rPr>
        <w:noProof/>
        <w:lang w:eastAsia="es-CO"/>
      </w:rPr>
      <w:pict w14:anchorId="7FE071B0">
        <v:shapetype id="_x0000_t202" coordsize="21600,21600" o:spt="202" path="m,l,21600r21600,l21600,xe">
          <v:stroke joinstyle="miter"/>
          <v:path gradientshapeok="t" o:connecttype="rect"/>
        </v:shapetype>
        <v:shape id="_x0000_s2062" type="#_x0000_t202" style="position:absolute;left:0;text-align:left;margin-left:-57.45pt;margin-top:77.1pt;width:562.1pt;height:43.5pt;z-index:251664384" filled="f" stroked="f">
          <v:textbox style="mso-next-textbox:#_x0000_s2062">
            <w:txbxContent>
              <w:p w14:paraId="7CDF3167" w14:textId="77777777" w:rsidR="003345DA" w:rsidRPr="00DC569C" w:rsidRDefault="003345DA" w:rsidP="00DC4C87">
                <w:pPr>
                  <w:jc w:val="center"/>
                  <w:rPr>
                    <w:rFonts w:ascii="Arial" w:hAnsi="Arial" w:cs="Arial"/>
                    <w:b/>
                    <w:szCs w:val="24"/>
                  </w:rPr>
                </w:pPr>
                <w:r w:rsidRPr="00DC569C">
                  <w:rPr>
                    <w:rFonts w:ascii="Arial" w:hAnsi="Arial" w:cs="Arial"/>
                    <w:b/>
                    <w:szCs w:val="24"/>
                  </w:rPr>
                  <w:t>FICHA TÉCNICA</w:t>
                </w:r>
              </w:p>
              <w:p w14:paraId="19774324" w14:textId="77777777" w:rsidR="003345DA" w:rsidRPr="00DC569C" w:rsidRDefault="003345DA" w:rsidP="008F4C30">
                <w:pPr>
                  <w:jc w:val="center"/>
                  <w:rPr>
                    <w:rFonts w:ascii="Arial" w:hAnsi="Arial" w:cs="Arial"/>
                    <w:b/>
                    <w:color w:val="000000"/>
                    <w:szCs w:val="24"/>
                  </w:rPr>
                </w:pPr>
                <w:r w:rsidRPr="00DC569C">
                  <w:rPr>
                    <w:rFonts w:ascii="Arial" w:hAnsi="Arial" w:cs="Arial"/>
                    <w:b/>
                    <w:color w:val="000000"/>
                    <w:szCs w:val="24"/>
                  </w:rPr>
                  <w:t xml:space="preserve">DIENTES PEDIATRICOS DE RESINA ACRILICA BABY DENT  </w:t>
                </w:r>
              </w:p>
              <w:p w14:paraId="0F578656" w14:textId="77777777" w:rsidR="003345DA" w:rsidRPr="00DC569C" w:rsidRDefault="00871A1E" w:rsidP="008F4C30">
                <w:pPr>
                  <w:jc w:val="center"/>
                  <w:rPr>
                    <w:rFonts w:ascii="Arial" w:hAnsi="Arial" w:cs="Arial"/>
                    <w:b/>
                    <w:szCs w:val="24"/>
                  </w:rPr>
                </w:pPr>
                <w:r w:rsidRPr="00DC569C">
                  <w:rPr>
                    <w:rFonts w:ascii="Arial" w:hAnsi="Arial" w:cs="Arial"/>
                    <w:b/>
                    <w:szCs w:val="24"/>
                  </w:rPr>
                  <w:t>DPFTPT-029</w:t>
                </w:r>
              </w:p>
            </w:txbxContent>
          </v:textbox>
        </v:shape>
      </w:pict>
    </w:r>
    <w:r w:rsidR="008974E4">
      <w:rPr>
        <w:noProof/>
        <w:lang w:eastAsia="es-CO"/>
      </w:rPr>
      <w:drawing>
        <wp:anchor distT="0" distB="0" distL="114300" distR="114300" simplePos="0" relativeHeight="251665408" behindDoc="1" locked="0" layoutInCell="1" allowOverlap="1" wp14:anchorId="75E28B33" wp14:editId="6CD9E90D">
          <wp:simplePos x="0" y="0"/>
          <wp:positionH relativeFrom="column">
            <wp:posOffset>-822961</wp:posOffset>
          </wp:positionH>
          <wp:positionV relativeFrom="paragraph">
            <wp:posOffset>-2540</wp:posOffset>
          </wp:positionV>
          <wp:extent cx="7267575" cy="9429338"/>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73386" cy="943687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18BB7" w14:textId="77777777" w:rsidR="003E427F" w:rsidRDefault="003E427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EAC4F3F4"/>
    <w:name w:val="WW8Num2"/>
    <w:lvl w:ilvl="0">
      <w:start w:val="1"/>
      <w:numFmt w:val="decimal"/>
      <w:lvlText w:val="3.%1 "/>
      <w:lvlJc w:val="left"/>
      <w:pPr>
        <w:tabs>
          <w:tab w:val="num" w:pos="283"/>
        </w:tabs>
        <w:ind w:left="283" w:hanging="283"/>
      </w:pPr>
      <w:rPr>
        <w:rFonts w:ascii="Arial" w:hAnsi="Arial"/>
        <w:b w:val="0"/>
        <w:i w:val="0"/>
        <w:color w:val="000000"/>
        <w:sz w:val="24"/>
        <w:szCs w:val="24"/>
      </w:rPr>
    </w:lvl>
  </w:abstractNum>
  <w:abstractNum w:abstractNumId="1" w15:restartNumberingAfterBreak="0">
    <w:nsid w:val="00000003"/>
    <w:multiLevelType w:val="singleLevel"/>
    <w:tmpl w:val="DC043DBE"/>
    <w:name w:val="WW8Num3"/>
    <w:lvl w:ilvl="0">
      <w:start w:val="1"/>
      <w:numFmt w:val="decimal"/>
      <w:lvlText w:val="4.%1 "/>
      <w:lvlJc w:val="left"/>
      <w:pPr>
        <w:tabs>
          <w:tab w:val="num" w:pos="283"/>
        </w:tabs>
        <w:ind w:left="283" w:hanging="283"/>
      </w:pPr>
      <w:rPr>
        <w:rFonts w:ascii="Arial" w:hAnsi="Arial"/>
        <w:b w:val="0"/>
        <w:i w:val="0"/>
        <w:color w:val="000000"/>
        <w:sz w:val="24"/>
        <w:szCs w:val="24"/>
      </w:rPr>
    </w:lvl>
  </w:abstractNum>
  <w:abstractNum w:abstractNumId="2" w15:restartNumberingAfterBreak="0">
    <w:nsid w:val="00000006"/>
    <w:multiLevelType w:val="singleLevel"/>
    <w:tmpl w:val="981E3D54"/>
    <w:name w:val="WW8Num6"/>
    <w:lvl w:ilvl="0">
      <w:start w:val="1"/>
      <w:numFmt w:val="decimal"/>
      <w:lvlText w:val="7.%1 "/>
      <w:lvlJc w:val="left"/>
      <w:pPr>
        <w:tabs>
          <w:tab w:val="num" w:pos="283"/>
        </w:tabs>
        <w:ind w:left="283" w:hanging="283"/>
      </w:pPr>
      <w:rPr>
        <w:rFonts w:ascii="Arial" w:hAnsi="Arial"/>
        <w:b w:val="0"/>
        <w:i w:val="0"/>
        <w:color w:val="000000"/>
        <w:sz w:val="24"/>
        <w:szCs w:val="24"/>
      </w:rPr>
    </w:lvl>
  </w:abstractNum>
  <w:abstractNum w:abstractNumId="3"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4"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6"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7"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8"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9"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0"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1"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2" w15:restartNumberingAfterBreak="0">
    <w:nsid w:val="049F04A3"/>
    <w:multiLevelType w:val="hybridMultilevel"/>
    <w:tmpl w:val="FD66DA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0BAE45E1"/>
    <w:multiLevelType w:val="multilevel"/>
    <w:tmpl w:val="20E4315A"/>
    <w:lvl w:ilvl="0">
      <w:start w:val="1"/>
      <w:numFmt w:val="decimal"/>
      <w:lvlText w:val="%1"/>
      <w:lvlJc w:val="left"/>
      <w:pPr>
        <w:ind w:left="432" w:hanging="432"/>
      </w:pPr>
    </w:lvl>
    <w:lvl w:ilvl="1">
      <w:numFmt w:val="bullet"/>
      <w:lvlText w:val="-"/>
      <w:lvlJc w:val="left"/>
      <w:pPr>
        <w:ind w:left="576" w:hanging="576"/>
      </w:pPr>
      <w:rPr>
        <w:rFonts w:ascii="Arial" w:eastAsia="Times New Roman" w:hAnsi="Arial" w:cs="Arial" w:hint="default"/>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A9627D1"/>
    <w:multiLevelType w:val="multilevel"/>
    <w:tmpl w:val="81B6BEA0"/>
    <w:lvl w:ilvl="0">
      <w:start w:val="1"/>
      <w:numFmt w:val="decimal"/>
      <w:pStyle w:val="Ttulo1"/>
      <w:lvlText w:val="%1."/>
      <w:lvlJc w:val="left"/>
      <w:pPr>
        <w:ind w:left="432" w:hanging="432"/>
      </w:pPr>
    </w:lvl>
    <w:lvl w:ilvl="1">
      <w:start w:val="1"/>
      <w:numFmt w:val="decimal"/>
      <w:pStyle w:val="Ttulo2"/>
      <w:lvlText w:val="%1.%2"/>
      <w:lvlJc w:val="left"/>
      <w:pPr>
        <w:ind w:left="1144"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1B693A0A"/>
    <w:multiLevelType w:val="hybridMultilevel"/>
    <w:tmpl w:val="B3683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0D53175"/>
    <w:multiLevelType w:val="hybridMultilevel"/>
    <w:tmpl w:val="2616A2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94F6F25"/>
    <w:multiLevelType w:val="hybridMultilevel"/>
    <w:tmpl w:val="57EEDB8C"/>
    <w:lvl w:ilvl="0" w:tplc="48A8C90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D666362"/>
    <w:multiLevelType w:val="hybridMultilevel"/>
    <w:tmpl w:val="CB7854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DA224B5"/>
    <w:multiLevelType w:val="hybridMultilevel"/>
    <w:tmpl w:val="F63ADA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EB44858"/>
    <w:multiLevelType w:val="hybridMultilevel"/>
    <w:tmpl w:val="15C8D8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53F3652"/>
    <w:multiLevelType w:val="hybridMultilevel"/>
    <w:tmpl w:val="50CE6A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9531680"/>
    <w:multiLevelType w:val="hybridMultilevel"/>
    <w:tmpl w:val="A2E0E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AC87650"/>
    <w:multiLevelType w:val="hybridMultilevel"/>
    <w:tmpl w:val="7D303D40"/>
    <w:lvl w:ilvl="0" w:tplc="48A8C908">
      <w:numFmt w:val="bullet"/>
      <w:lvlText w:val="-"/>
      <w:lvlJc w:val="left"/>
      <w:pPr>
        <w:ind w:left="720" w:hanging="360"/>
      </w:pPr>
      <w:rPr>
        <w:rFonts w:ascii="Arial" w:eastAsia="Times New Roman" w:hAnsi="Arial" w:cs="Arial" w:hint="default"/>
      </w:rPr>
    </w:lvl>
    <w:lvl w:ilvl="1" w:tplc="48A8C908">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DFE1C51"/>
    <w:multiLevelType w:val="hybridMultilevel"/>
    <w:tmpl w:val="2F4A7FB6"/>
    <w:lvl w:ilvl="0" w:tplc="383A9588">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30A31E3"/>
    <w:multiLevelType w:val="hybridMultilevel"/>
    <w:tmpl w:val="F958507C"/>
    <w:lvl w:ilvl="0" w:tplc="48A8C90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AFC1A31"/>
    <w:multiLevelType w:val="multilevel"/>
    <w:tmpl w:val="F5C2A384"/>
    <w:lvl w:ilvl="0">
      <w:start w:val="1"/>
      <w:numFmt w:val="decimal"/>
      <w:lvlText w:val="%1"/>
      <w:lvlJc w:val="left"/>
      <w:pPr>
        <w:ind w:left="432" w:hanging="432"/>
      </w:pPr>
    </w:lvl>
    <w:lvl w:ilvl="1">
      <w:numFmt w:val="bullet"/>
      <w:lvlText w:val="-"/>
      <w:lvlJc w:val="left"/>
      <w:pPr>
        <w:ind w:left="1995" w:hanging="576"/>
      </w:pPr>
      <w:rPr>
        <w:rFonts w:ascii="Arial" w:eastAsia="Times New Roman" w:hAnsi="Arial" w:cs="Arial" w:hint="default"/>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B1976A5"/>
    <w:multiLevelType w:val="multilevel"/>
    <w:tmpl w:val="01B037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F76448F"/>
    <w:multiLevelType w:val="hybridMultilevel"/>
    <w:tmpl w:val="C5AE27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5"/>
  </w:num>
  <w:num w:numId="2">
    <w:abstractNumId w:val="13"/>
  </w:num>
  <w:num w:numId="3">
    <w:abstractNumId w:val="23"/>
  </w:num>
  <w:num w:numId="4">
    <w:abstractNumId w:val="26"/>
  </w:num>
  <w:num w:numId="5">
    <w:abstractNumId w:val="3"/>
  </w:num>
  <w:num w:numId="6">
    <w:abstractNumId w:val="4"/>
  </w:num>
  <w:num w:numId="7">
    <w:abstractNumId w:val="0"/>
  </w:num>
  <w:num w:numId="8">
    <w:abstractNumId w:val="1"/>
  </w:num>
  <w:num w:numId="9">
    <w:abstractNumId w:val="5"/>
  </w:num>
  <w:num w:numId="10">
    <w:abstractNumId w:val="6"/>
  </w:num>
  <w:num w:numId="11">
    <w:abstractNumId w:val="7"/>
  </w:num>
  <w:num w:numId="12">
    <w:abstractNumId w:val="8"/>
  </w:num>
  <w:num w:numId="13">
    <w:abstractNumId w:val="2"/>
  </w:num>
  <w:num w:numId="14">
    <w:abstractNumId w:val="9"/>
  </w:num>
  <w:num w:numId="15">
    <w:abstractNumId w:val="10"/>
  </w:num>
  <w:num w:numId="16">
    <w:abstractNumId w:val="11"/>
  </w:num>
  <w:num w:numId="17">
    <w:abstractNumId w:val="14"/>
  </w:num>
  <w:num w:numId="18">
    <w:abstractNumId w:val="15"/>
  </w:num>
  <w:num w:numId="19">
    <w:abstractNumId w:val="27"/>
  </w:num>
  <w:num w:numId="20">
    <w:abstractNumId w:val="24"/>
  </w:num>
  <w:num w:numId="21">
    <w:abstractNumId w:val="17"/>
  </w:num>
  <w:num w:numId="22">
    <w:abstractNumId w:val="20"/>
  </w:num>
  <w:num w:numId="23">
    <w:abstractNumId w:val="22"/>
  </w:num>
  <w:num w:numId="24">
    <w:abstractNumId w:val="16"/>
  </w:num>
  <w:num w:numId="25">
    <w:abstractNumId w:val="14"/>
    <w:lvlOverride w:ilvl="0">
      <w:startOverride w:val="8"/>
    </w:lvlOverride>
  </w:num>
  <w:num w:numId="26">
    <w:abstractNumId w:val="18"/>
  </w:num>
  <w:num w:numId="27">
    <w:abstractNumId w:val="28"/>
  </w:num>
  <w:num w:numId="28">
    <w:abstractNumId w:val="19"/>
  </w:num>
  <w:num w:numId="29">
    <w:abstractNumId w:val="2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Rosaura Carmona"/>
    <w:docVar w:name="CONSENT" w:val="Diana Carolina Soto; Gabriel Jaime Gomez"/>
    <w:docVar w:name="DATEREV" w:val="07/01/2022"/>
    <w:docVar w:name="DOC" w:val="DPFTPT-029"/>
    <w:docVar w:name="ELABFUNCTION" w:val="JEFE DEPARTAMENTO DISEÑO Y DESARROLLO"/>
    <w:docVar w:name="ELABORATOR" w:val="Elizabeth Rojas Zapata; Cesar Eduardo Cardona Quintero"/>
    <w:docVar w:name="ELABUSERFUNCTION" w:val="Rosaura Carmona - JEFE DEPARTAMENTO DISEÑO Y DESARROLLO"/>
    <w:docVar w:name="IDLOGINCURRENT" w:val="RCarmona"/>
    <w:docVar w:name="NMUSERCURRENT" w:val="Rosaura Carmona"/>
    <w:docVar w:name="NRCOPY" w:val="1"/>
    <w:docVar w:name="REV" w:val="06"/>
    <w:docVar w:name="TITLE" w:val="FICHA TÉCNICA DIENTES DE RESINA ACRÍLICA BABY DENT"/>
  </w:docVars>
  <w:rsids>
    <w:rsidRoot w:val="0004717D"/>
    <w:rsid w:val="0001232F"/>
    <w:rsid w:val="00046BB6"/>
    <w:rsid w:val="0004717D"/>
    <w:rsid w:val="00056318"/>
    <w:rsid w:val="00057577"/>
    <w:rsid w:val="00073945"/>
    <w:rsid w:val="00087826"/>
    <w:rsid w:val="000924EB"/>
    <w:rsid w:val="000B44CE"/>
    <w:rsid w:val="000D3011"/>
    <w:rsid w:val="0010122E"/>
    <w:rsid w:val="00105BEA"/>
    <w:rsid w:val="001101FD"/>
    <w:rsid w:val="00120E9B"/>
    <w:rsid w:val="00130733"/>
    <w:rsid w:val="00146624"/>
    <w:rsid w:val="00147748"/>
    <w:rsid w:val="00164102"/>
    <w:rsid w:val="00173EF8"/>
    <w:rsid w:val="001746A2"/>
    <w:rsid w:val="001809FC"/>
    <w:rsid w:val="00182B24"/>
    <w:rsid w:val="00191556"/>
    <w:rsid w:val="00196949"/>
    <w:rsid w:val="001A1F30"/>
    <w:rsid w:val="001C20BE"/>
    <w:rsid w:val="001E1155"/>
    <w:rsid w:val="001E6D0F"/>
    <w:rsid w:val="001F27F8"/>
    <w:rsid w:val="001F4D83"/>
    <w:rsid w:val="00220B45"/>
    <w:rsid w:val="00244D40"/>
    <w:rsid w:val="00250C70"/>
    <w:rsid w:val="00273567"/>
    <w:rsid w:val="00281269"/>
    <w:rsid w:val="002A4243"/>
    <w:rsid w:val="002B1237"/>
    <w:rsid w:val="00321740"/>
    <w:rsid w:val="003345DA"/>
    <w:rsid w:val="00334749"/>
    <w:rsid w:val="00340308"/>
    <w:rsid w:val="00354832"/>
    <w:rsid w:val="00374588"/>
    <w:rsid w:val="00381402"/>
    <w:rsid w:val="003C0ADF"/>
    <w:rsid w:val="003C1AE7"/>
    <w:rsid w:val="003E427F"/>
    <w:rsid w:val="00400012"/>
    <w:rsid w:val="00427498"/>
    <w:rsid w:val="0045372D"/>
    <w:rsid w:val="004872CE"/>
    <w:rsid w:val="004A2586"/>
    <w:rsid w:val="004D13F5"/>
    <w:rsid w:val="004E3A2E"/>
    <w:rsid w:val="004E4327"/>
    <w:rsid w:val="004F6592"/>
    <w:rsid w:val="00511466"/>
    <w:rsid w:val="0053086B"/>
    <w:rsid w:val="0053120B"/>
    <w:rsid w:val="0053548A"/>
    <w:rsid w:val="0054282B"/>
    <w:rsid w:val="00546E34"/>
    <w:rsid w:val="0058037C"/>
    <w:rsid w:val="0058709B"/>
    <w:rsid w:val="00596F47"/>
    <w:rsid w:val="005C2741"/>
    <w:rsid w:val="005D2686"/>
    <w:rsid w:val="005F5AE1"/>
    <w:rsid w:val="00620186"/>
    <w:rsid w:val="00636CCE"/>
    <w:rsid w:val="0063737C"/>
    <w:rsid w:val="00644B7D"/>
    <w:rsid w:val="00646EEB"/>
    <w:rsid w:val="006501ED"/>
    <w:rsid w:val="0067577C"/>
    <w:rsid w:val="0067737D"/>
    <w:rsid w:val="00677AD5"/>
    <w:rsid w:val="006B20F7"/>
    <w:rsid w:val="006B7E98"/>
    <w:rsid w:val="006C52B5"/>
    <w:rsid w:val="00727527"/>
    <w:rsid w:val="00743405"/>
    <w:rsid w:val="00766CB8"/>
    <w:rsid w:val="007852C8"/>
    <w:rsid w:val="007857F6"/>
    <w:rsid w:val="007A26D7"/>
    <w:rsid w:val="007C4F1C"/>
    <w:rsid w:val="007C76F9"/>
    <w:rsid w:val="007E1651"/>
    <w:rsid w:val="007E353E"/>
    <w:rsid w:val="00807D81"/>
    <w:rsid w:val="00810481"/>
    <w:rsid w:val="00827AC9"/>
    <w:rsid w:val="00831233"/>
    <w:rsid w:val="00854343"/>
    <w:rsid w:val="00855230"/>
    <w:rsid w:val="00856716"/>
    <w:rsid w:val="00871A1E"/>
    <w:rsid w:val="00875AF2"/>
    <w:rsid w:val="008763EC"/>
    <w:rsid w:val="008826B9"/>
    <w:rsid w:val="00894A6A"/>
    <w:rsid w:val="008974E4"/>
    <w:rsid w:val="008A740E"/>
    <w:rsid w:val="008C31FA"/>
    <w:rsid w:val="008D5311"/>
    <w:rsid w:val="008D704C"/>
    <w:rsid w:val="008E46E8"/>
    <w:rsid w:val="008F4C30"/>
    <w:rsid w:val="00902E5D"/>
    <w:rsid w:val="00904660"/>
    <w:rsid w:val="00920FDE"/>
    <w:rsid w:val="00922C4F"/>
    <w:rsid w:val="0092723E"/>
    <w:rsid w:val="00982227"/>
    <w:rsid w:val="00983F7E"/>
    <w:rsid w:val="009B3B7C"/>
    <w:rsid w:val="009B5E6C"/>
    <w:rsid w:val="009C245C"/>
    <w:rsid w:val="009C7E87"/>
    <w:rsid w:val="009E152F"/>
    <w:rsid w:val="00A000A5"/>
    <w:rsid w:val="00A0754E"/>
    <w:rsid w:val="00A22AB9"/>
    <w:rsid w:val="00A328A9"/>
    <w:rsid w:val="00A428FC"/>
    <w:rsid w:val="00A43683"/>
    <w:rsid w:val="00A76A67"/>
    <w:rsid w:val="00A77A54"/>
    <w:rsid w:val="00A95394"/>
    <w:rsid w:val="00A95F15"/>
    <w:rsid w:val="00AB07DB"/>
    <w:rsid w:val="00AB0D2A"/>
    <w:rsid w:val="00AB3715"/>
    <w:rsid w:val="00AE5D0A"/>
    <w:rsid w:val="00B12AFA"/>
    <w:rsid w:val="00B137B4"/>
    <w:rsid w:val="00B2799F"/>
    <w:rsid w:val="00B53CDB"/>
    <w:rsid w:val="00B626C7"/>
    <w:rsid w:val="00B66C9E"/>
    <w:rsid w:val="00B80B85"/>
    <w:rsid w:val="00BB1537"/>
    <w:rsid w:val="00BB29EA"/>
    <w:rsid w:val="00C01588"/>
    <w:rsid w:val="00C01963"/>
    <w:rsid w:val="00C27517"/>
    <w:rsid w:val="00C54BF7"/>
    <w:rsid w:val="00C6111B"/>
    <w:rsid w:val="00C64E59"/>
    <w:rsid w:val="00C911AE"/>
    <w:rsid w:val="00C9725B"/>
    <w:rsid w:val="00CB090B"/>
    <w:rsid w:val="00CD2FC7"/>
    <w:rsid w:val="00CE4418"/>
    <w:rsid w:val="00CF34BA"/>
    <w:rsid w:val="00CF5A31"/>
    <w:rsid w:val="00D00FC2"/>
    <w:rsid w:val="00D01154"/>
    <w:rsid w:val="00D0263D"/>
    <w:rsid w:val="00D251A8"/>
    <w:rsid w:val="00D33F78"/>
    <w:rsid w:val="00D45648"/>
    <w:rsid w:val="00D75CC6"/>
    <w:rsid w:val="00D9751C"/>
    <w:rsid w:val="00DB4AC7"/>
    <w:rsid w:val="00DC4700"/>
    <w:rsid w:val="00DC4C87"/>
    <w:rsid w:val="00DC569C"/>
    <w:rsid w:val="00DD2A05"/>
    <w:rsid w:val="00E24529"/>
    <w:rsid w:val="00E67F1C"/>
    <w:rsid w:val="00EE3D83"/>
    <w:rsid w:val="00EF0893"/>
    <w:rsid w:val="00F02C18"/>
    <w:rsid w:val="00F2059A"/>
    <w:rsid w:val="00F347A3"/>
    <w:rsid w:val="00F540C4"/>
    <w:rsid w:val="00FC27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BE4C1AD"/>
  <w15:docId w15:val="{4FC9F36E-D843-45A4-A5CA-4AFFCDF1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269"/>
    <w:rPr>
      <w:lang w:val="es-CO"/>
    </w:rPr>
  </w:style>
  <w:style w:type="paragraph" w:styleId="Ttulo1">
    <w:name w:val="heading 1"/>
    <w:basedOn w:val="Normal"/>
    <w:next w:val="Normal"/>
    <w:link w:val="Ttulo1Car"/>
    <w:qFormat/>
    <w:rsid w:val="00D0263D"/>
    <w:pPr>
      <w:keepNext/>
      <w:numPr>
        <w:numId w:val="17"/>
      </w:numPr>
      <w:outlineLvl w:val="0"/>
    </w:pPr>
    <w:rPr>
      <w:rFonts w:ascii="Arial" w:eastAsia="Times New Roman" w:hAnsi="Arial" w:cs="Arial"/>
      <w:b/>
      <w:bCs/>
      <w:sz w:val="24"/>
      <w:szCs w:val="24"/>
      <w:lang w:val="en-US" w:eastAsia="es-ES"/>
    </w:rPr>
  </w:style>
  <w:style w:type="paragraph" w:styleId="Ttulo2">
    <w:name w:val="heading 2"/>
    <w:basedOn w:val="Normal"/>
    <w:next w:val="Normal"/>
    <w:link w:val="Ttulo2Car"/>
    <w:uiPriority w:val="9"/>
    <w:unhideWhenUsed/>
    <w:qFormat/>
    <w:rsid w:val="00D0263D"/>
    <w:pPr>
      <w:keepNext/>
      <w:keepLines/>
      <w:numPr>
        <w:ilvl w:val="1"/>
        <w:numId w:val="17"/>
      </w:numPr>
      <w:spacing w:before="200"/>
      <w:outlineLvl w:val="1"/>
    </w:pPr>
    <w:rPr>
      <w:rFonts w:ascii="Arial" w:eastAsia="Times New Roman" w:hAnsi="Arial" w:cs="Times New Roman"/>
      <w:bCs/>
      <w:sz w:val="24"/>
      <w:szCs w:val="26"/>
    </w:rPr>
  </w:style>
  <w:style w:type="paragraph" w:styleId="Ttulo3">
    <w:name w:val="heading 3"/>
    <w:basedOn w:val="Normal"/>
    <w:next w:val="Normal"/>
    <w:link w:val="Ttulo3Car"/>
    <w:uiPriority w:val="9"/>
    <w:semiHidden/>
    <w:unhideWhenUsed/>
    <w:qFormat/>
    <w:rsid w:val="00D0263D"/>
    <w:pPr>
      <w:keepNext/>
      <w:numPr>
        <w:ilvl w:val="2"/>
        <w:numId w:val="17"/>
      </w:numPr>
      <w:spacing w:before="240" w:after="60"/>
      <w:jc w:val="left"/>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iPriority w:val="9"/>
    <w:semiHidden/>
    <w:unhideWhenUsed/>
    <w:qFormat/>
    <w:rsid w:val="00D0263D"/>
    <w:pPr>
      <w:keepNext/>
      <w:keepLines/>
      <w:numPr>
        <w:ilvl w:val="3"/>
        <w:numId w:val="17"/>
      </w:numPr>
      <w:spacing w:before="200"/>
      <w:outlineLvl w:val="3"/>
    </w:pPr>
    <w:rPr>
      <w:rFonts w:ascii="Cambria" w:eastAsia="Times New Roman" w:hAnsi="Cambria" w:cs="Times New Roman"/>
      <w:b/>
      <w:bCs/>
      <w:i/>
      <w:iCs/>
      <w:color w:val="4F81BD"/>
      <w:sz w:val="24"/>
    </w:rPr>
  </w:style>
  <w:style w:type="paragraph" w:styleId="Ttulo5">
    <w:name w:val="heading 5"/>
    <w:basedOn w:val="Normal"/>
    <w:next w:val="Normal"/>
    <w:link w:val="Ttulo5Car"/>
    <w:uiPriority w:val="9"/>
    <w:semiHidden/>
    <w:unhideWhenUsed/>
    <w:qFormat/>
    <w:rsid w:val="00D0263D"/>
    <w:pPr>
      <w:keepNext/>
      <w:keepLines/>
      <w:numPr>
        <w:ilvl w:val="4"/>
        <w:numId w:val="17"/>
      </w:numPr>
      <w:spacing w:before="200"/>
      <w:outlineLvl w:val="4"/>
    </w:pPr>
    <w:rPr>
      <w:rFonts w:ascii="Cambria" w:eastAsia="Times New Roman" w:hAnsi="Cambria" w:cs="Times New Roman"/>
      <w:color w:val="243F60"/>
      <w:sz w:val="24"/>
    </w:rPr>
  </w:style>
  <w:style w:type="paragraph" w:styleId="Ttulo6">
    <w:name w:val="heading 6"/>
    <w:basedOn w:val="Normal"/>
    <w:next w:val="Normal"/>
    <w:link w:val="Ttulo6Car"/>
    <w:uiPriority w:val="9"/>
    <w:semiHidden/>
    <w:unhideWhenUsed/>
    <w:qFormat/>
    <w:rsid w:val="00D0263D"/>
    <w:pPr>
      <w:keepNext/>
      <w:keepLines/>
      <w:numPr>
        <w:ilvl w:val="5"/>
        <w:numId w:val="17"/>
      </w:numPr>
      <w:spacing w:before="200"/>
      <w:outlineLvl w:val="5"/>
    </w:pPr>
    <w:rPr>
      <w:rFonts w:ascii="Cambria" w:eastAsia="Times New Roman" w:hAnsi="Cambria" w:cs="Times New Roman"/>
      <w:i/>
      <w:iCs/>
      <w:color w:val="243F60"/>
      <w:sz w:val="24"/>
    </w:rPr>
  </w:style>
  <w:style w:type="paragraph" w:styleId="Ttulo7">
    <w:name w:val="heading 7"/>
    <w:basedOn w:val="Normal"/>
    <w:next w:val="Normal"/>
    <w:link w:val="Ttulo7Car"/>
    <w:uiPriority w:val="9"/>
    <w:semiHidden/>
    <w:unhideWhenUsed/>
    <w:qFormat/>
    <w:rsid w:val="00D0263D"/>
    <w:pPr>
      <w:keepNext/>
      <w:keepLines/>
      <w:numPr>
        <w:ilvl w:val="6"/>
        <w:numId w:val="17"/>
      </w:numPr>
      <w:spacing w:before="200"/>
      <w:outlineLvl w:val="6"/>
    </w:pPr>
    <w:rPr>
      <w:rFonts w:ascii="Cambria" w:eastAsia="Times New Roman" w:hAnsi="Cambria" w:cs="Times New Roman"/>
      <w:i/>
      <w:iCs/>
      <w:color w:val="404040"/>
      <w:sz w:val="24"/>
    </w:rPr>
  </w:style>
  <w:style w:type="paragraph" w:styleId="Ttulo8">
    <w:name w:val="heading 8"/>
    <w:basedOn w:val="Normal"/>
    <w:next w:val="Normal"/>
    <w:link w:val="Ttulo8Car"/>
    <w:uiPriority w:val="9"/>
    <w:semiHidden/>
    <w:unhideWhenUsed/>
    <w:qFormat/>
    <w:rsid w:val="00D0263D"/>
    <w:pPr>
      <w:keepNext/>
      <w:keepLines/>
      <w:numPr>
        <w:ilvl w:val="7"/>
        <w:numId w:val="17"/>
      </w:numPr>
      <w:spacing w:before="20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semiHidden/>
    <w:unhideWhenUsed/>
    <w:qFormat/>
    <w:rsid w:val="00D0263D"/>
    <w:pPr>
      <w:keepNext/>
      <w:keepLines/>
      <w:numPr>
        <w:ilvl w:val="8"/>
        <w:numId w:val="17"/>
      </w:numPr>
      <w:spacing w:before="20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paragraph" w:styleId="Prrafodelista">
    <w:name w:val="List Paragraph"/>
    <w:basedOn w:val="Normal"/>
    <w:uiPriority w:val="34"/>
    <w:qFormat/>
    <w:rsid w:val="00BB1537"/>
    <w:pPr>
      <w:ind w:left="720"/>
      <w:contextualSpacing/>
    </w:pPr>
  </w:style>
  <w:style w:type="character" w:customStyle="1" w:styleId="Ttulo1Car">
    <w:name w:val="Título 1 Car"/>
    <w:basedOn w:val="Fuentedeprrafopredeter"/>
    <w:link w:val="Ttulo1"/>
    <w:rsid w:val="00D0263D"/>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D0263D"/>
    <w:rPr>
      <w:rFonts w:ascii="Arial" w:eastAsia="Times New Roman" w:hAnsi="Arial" w:cs="Times New Roman"/>
      <w:bCs/>
      <w:sz w:val="24"/>
      <w:szCs w:val="26"/>
      <w:lang w:val="es-CO"/>
    </w:rPr>
  </w:style>
  <w:style w:type="character" w:customStyle="1" w:styleId="Ttulo3Car">
    <w:name w:val="Título 3 Car"/>
    <w:basedOn w:val="Fuentedeprrafopredeter"/>
    <w:link w:val="Ttulo3"/>
    <w:uiPriority w:val="9"/>
    <w:semiHidden/>
    <w:rsid w:val="00D0263D"/>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D0263D"/>
    <w:rPr>
      <w:rFonts w:ascii="Cambria" w:eastAsia="Times New Roman" w:hAnsi="Cambria" w:cs="Times New Roman"/>
      <w:b/>
      <w:bCs/>
      <w:i/>
      <w:iCs/>
      <w:color w:val="4F81BD"/>
      <w:sz w:val="24"/>
      <w:lang w:val="es-CO"/>
    </w:rPr>
  </w:style>
  <w:style w:type="character" w:customStyle="1" w:styleId="Ttulo5Car">
    <w:name w:val="Título 5 Car"/>
    <w:basedOn w:val="Fuentedeprrafopredeter"/>
    <w:link w:val="Ttulo5"/>
    <w:uiPriority w:val="9"/>
    <w:semiHidden/>
    <w:rsid w:val="00D0263D"/>
    <w:rPr>
      <w:rFonts w:ascii="Cambria" w:eastAsia="Times New Roman" w:hAnsi="Cambria" w:cs="Times New Roman"/>
      <w:color w:val="243F60"/>
      <w:sz w:val="24"/>
      <w:lang w:val="es-CO"/>
    </w:rPr>
  </w:style>
  <w:style w:type="character" w:customStyle="1" w:styleId="Ttulo6Car">
    <w:name w:val="Título 6 Car"/>
    <w:basedOn w:val="Fuentedeprrafopredeter"/>
    <w:link w:val="Ttulo6"/>
    <w:uiPriority w:val="9"/>
    <w:semiHidden/>
    <w:rsid w:val="00D0263D"/>
    <w:rPr>
      <w:rFonts w:ascii="Cambria" w:eastAsia="Times New Roman" w:hAnsi="Cambria" w:cs="Times New Roman"/>
      <w:i/>
      <w:iCs/>
      <w:color w:val="243F60"/>
      <w:sz w:val="24"/>
      <w:lang w:val="es-CO"/>
    </w:rPr>
  </w:style>
  <w:style w:type="character" w:customStyle="1" w:styleId="Ttulo7Car">
    <w:name w:val="Título 7 Car"/>
    <w:basedOn w:val="Fuentedeprrafopredeter"/>
    <w:link w:val="Ttulo7"/>
    <w:uiPriority w:val="9"/>
    <w:semiHidden/>
    <w:rsid w:val="00D0263D"/>
    <w:rPr>
      <w:rFonts w:ascii="Cambria" w:eastAsia="Times New Roman" w:hAnsi="Cambria" w:cs="Times New Roman"/>
      <w:i/>
      <w:iCs/>
      <w:color w:val="404040"/>
      <w:sz w:val="24"/>
      <w:lang w:val="es-CO"/>
    </w:rPr>
  </w:style>
  <w:style w:type="character" w:customStyle="1" w:styleId="Ttulo8Car">
    <w:name w:val="Título 8 Car"/>
    <w:basedOn w:val="Fuentedeprrafopredeter"/>
    <w:link w:val="Ttulo8"/>
    <w:uiPriority w:val="9"/>
    <w:semiHidden/>
    <w:rsid w:val="00D0263D"/>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
    <w:semiHidden/>
    <w:rsid w:val="00D0263D"/>
    <w:rPr>
      <w:rFonts w:ascii="Cambria" w:eastAsia="Times New Roman" w:hAnsi="Cambria" w:cs="Times New Roman"/>
      <w:i/>
      <w:iCs/>
      <w:color w:val="404040"/>
      <w:sz w:val="20"/>
      <w:szCs w:val="20"/>
      <w:lang w:val="es-CO"/>
    </w:rPr>
  </w:style>
  <w:style w:type="paragraph" w:customStyle="1" w:styleId="Contenidodelatabla">
    <w:name w:val="Contenido de la tabla"/>
    <w:basedOn w:val="Textoindependiente"/>
    <w:rsid w:val="00D0263D"/>
    <w:pPr>
      <w:suppressLineNumbers/>
      <w:suppressAutoHyphens/>
      <w:overflowPunct w:val="0"/>
      <w:autoSpaceDE w:val="0"/>
      <w:jc w:val="left"/>
      <w:textAlignment w:val="baseline"/>
    </w:pPr>
    <w:rPr>
      <w:rFonts w:ascii="Arial" w:eastAsia="Times New Roman" w:hAnsi="Arial" w:cs="Times New Roman"/>
      <w:color w:val="000000"/>
      <w:sz w:val="20"/>
      <w:szCs w:val="20"/>
      <w:lang w:val="es-ES_tradnl" w:eastAsia="ar-SA"/>
    </w:rPr>
  </w:style>
  <w:style w:type="paragraph" w:styleId="Textoindependiente">
    <w:name w:val="Body Text"/>
    <w:basedOn w:val="Normal"/>
    <w:link w:val="TextoindependienteCar"/>
    <w:uiPriority w:val="99"/>
    <w:semiHidden/>
    <w:unhideWhenUsed/>
    <w:rsid w:val="00D0263D"/>
    <w:pPr>
      <w:spacing w:after="120"/>
    </w:pPr>
  </w:style>
  <w:style w:type="character" w:customStyle="1" w:styleId="TextoindependienteCar">
    <w:name w:val="Texto independiente Car"/>
    <w:basedOn w:val="Fuentedeprrafopredeter"/>
    <w:link w:val="Textoindependiente"/>
    <w:uiPriority w:val="99"/>
    <w:semiHidden/>
    <w:rsid w:val="00D0263D"/>
    <w:rPr>
      <w:lang w:val="es-CO"/>
    </w:rPr>
  </w:style>
  <w:style w:type="character" w:styleId="Hipervnculo">
    <w:name w:val="Hyperlink"/>
    <w:basedOn w:val="Fuentedeprrafopredeter"/>
    <w:rsid w:val="008E46E8"/>
    <w:rPr>
      <w:rFonts w:ascii="Tahoma" w:hAnsi="Tahoma" w:cs="Tahoma" w:hint="default"/>
      <w:strike w:val="0"/>
      <w:dstrike w:val="0"/>
      <w:color w:val="000099"/>
      <w:sz w:val="17"/>
      <w:szCs w:val="17"/>
      <w:u w:val="none"/>
      <w:effect w:val="none"/>
    </w:rPr>
  </w:style>
  <w:style w:type="paragraph" w:customStyle="1" w:styleId="Default">
    <w:name w:val="Default"/>
    <w:rsid w:val="008E46E8"/>
    <w:pPr>
      <w:autoSpaceDE w:val="0"/>
      <w:autoSpaceDN w:val="0"/>
      <w:adjustRightInd w:val="0"/>
      <w:jc w:val="left"/>
    </w:pPr>
    <w:rPr>
      <w:rFonts w:ascii="Arial" w:eastAsia="Calibri" w:hAnsi="Arial" w:cs="Arial"/>
      <w:color w:val="000000"/>
      <w:sz w:val="24"/>
      <w:szCs w:val="24"/>
    </w:rPr>
  </w:style>
  <w:style w:type="character" w:styleId="Refdecomentario">
    <w:name w:val="annotation reference"/>
    <w:basedOn w:val="Fuentedeprrafopredeter"/>
    <w:uiPriority w:val="99"/>
    <w:semiHidden/>
    <w:unhideWhenUsed/>
    <w:rsid w:val="001101FD"/>
    <w:rPr>
      <w:sz w:val="16"/>
      <w:szCs w:val="16"/>
    </w:rPr>
  </w:style>
  <w:style w:type="paragraph" w:styleId="Textocomentario">
    <w:name w:val="annotation text"/>
    <w:basedOn w:val="Normal"/>
    <w:link w:val="TextocomentarioCar"/>
    <w:uiPriority w:val="99"/>
    <w:semiHidden/>
    <w:unhideWhenUsed/>
    <w:rsid w:val="001101FD"/>
    <w:rPr>
      <w:sz w:val="20"/>
      <w:szCs w:val="20"/>
    </w:rPr>
  </w:style>
  <w:style w:type="character" w:customStyle="1" w:styleId="TextocomentarioCar">
    <w:name w:val="Texto comentario Car"/>
    <w:basedOn w:val="Fuentedeprrafopredeter"/>
    <w:link w:val="Textocomentario"/>
    <w:uiPriority w:val="99"/>
    <w:semiHidden/>
    <w:rsid w:val="001101FD"/>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1101FD"/>
    <w:rPr>
      <w:b/>
      <w:bCs/>
    </w:rPr>
  </w:style>
  <w:style w:type="character" w:customStyle="1" w:styleId="AsuntodelcomentarioCar">
    <w:name w:val="Asunto del comentario Car"/>
    <w:basedOn w:val="TextocomentarioCar"/>
    <w:link w:val="Asuntodelcomentario"/>
    <w:uiPriority w:val="99"/>
    <w:semiHidden/>
    <w:rsid w:val="001101FD"/>
    <w:rPr>
      <w:b/>
      <w:bCs/>
      <w:sz w:val="20"/>
      <w:szCs w:val="20"/>
      <w:lang w:val="es-CO"/>
    </w:rPr>
  </w:style>
  <w:style w:type="table" w:styleId="Tablaconcuadrcula">
    <w:name w:val="Table Grid"/>
    <w:basedOn w:val="Tablanormal"/>
    <w:uiPriority w:val="59"/>
    <w:rsid w:val="00C54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12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es.wikipedia.org/wiki/Ontogenia"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s.wikipedia.org/wiki/Diente"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1D7F8D-F5DA-4770-98CA-900D84327CA3}">
  <ds:schemaRefs>
    <ds:schemaRef ds:uri="http://schemas.microsoft.com/office/2006/metadata/properties"/>
    <ds:schemaRef ds:uri="http://www.w3.org/XML/1998/namespace"/>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6A423D15-5895-43D2-91D4-3136D3A5CE6A}">
  <ds:schemaRefs>
    <ds:schemaRef ds:uri="http://schemas.microsoft.com/sharepoint/v3/contenttype/forms"/>
  </ds:schemaRefs>
</ds:datastoreItem>
</file>

<file path=customXml/itemProps3.xml><?xml version="1.0" encoding="utf-8"?>
<ds:datastoreItem xmlns:ds="http://schemas.openxmlformats.org/officeDocument/2006/customXml" ds:itemID="{A4CC3FD2-09B1-4A45-B175-5D4C4F398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154514B-54FF-4DDD-BC0B-3DFB517E6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666</Words>
  <Characters>3667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Rosaura Carmona</dc:creator>
  <cp:lastModifiedBy>SESUITE</cp:lastModifiedBy>
  <cp:revision>40</cp:revision>
  <cp:lastPrinted>2014-04-07T14:49:00Z</cp:lastPrinted>
  <dcterms:created xsi:type="dcterms:W3CDTF">2015-04-24T12:47:00Z</dcterms:created>
  <dcterms:modified xsi:type="dcterms:W3CDTF">2022-01-07T20:57:00Z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