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30CCB" w14:textId="77777777" w:rsidR="00FE3EC6" w:rsidRPr="001C502C" w:rsidRDefault="00FE3EC6" w:rsidP="001C502C">
      <w:pPr>
        <w:pStyle w:val="Ttulo1"/>
        <w:numPr>
          <w:ilvl w:val="0"/>
          <w:numId w:val="12"/>
        </w:numPr>
        <w:ind w:left="567"/>
        <w:rPr>
          <w:sz w:val="20"/>
          <w:szCs w:val="20"/>
        </w:rPr>
      </w:pPr>
      <w:bookmarkStart w:id="0" w:name="_GoBack"/>
      <w:bookmarkEnd w:id="0"/>
      <w:r w:rsidRPr="001C502C">
        <w:rPr>
          <w:sz w:val="20"/>
          <w:szCs w:val="20"/>
        </w:rPr>
        <w:t>GENERALIDADES DEL PRODUCTO</w:t>
      </w:r>
    </w:p>
    <w:p w14:paraId="12EE9899" w14:textId="77777777" w:rsidR="00FE3EC6" w:rsidRPr="001C502C" w:rsidRDefault="00FE3EC6" w:rsidP="001C502C">
      <w:pPr>
        <w:rPr>
          <w:rFonts w:ascii="Arial" w:hAnsi="Arial" w:cs="Arial"/>
          <w:sz w:val="20"/>
          <w:szCs w:val="20"/>
        </w:rPr>
      </w:pPr>
    </w:p>
    <w:p w14:paraId="6660D8AE"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Los polímeros de metacrilato han tenido gran popularidad en la odontología porque se procesan con facilidad utilizando técnicas relativamente sencillas. Tienen la capacidad de proporcionar las propiedades esenciales y las características necesarias para usarlos en restauración oral.</w:t>
      </w:r>
    </w:p>
    <w:p w14:paraId="2C6586C5"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 xml:space="preserve">Una de sus principales aplicaciones es la elaboración de prótesis totales, parciales, removibles y restauraciones provisionales de larga duración, que rehabilitan la función masticatoria, fonética y estética.  </w:t>
      </w:r>
    </w:p>
    <w:p w14:paraId="4DEFFB33"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 xml:space="preserve">Estas prótesis están compuestas por dientes artificiales colocados sobre una base de acrílico como soporte para conservar el contacto con los tejidos bucales. Las bases para dentaduras pueden ser elaboradas usando acrílico termopolimerizable que requiere de temperatura para polimerizarse, aplicando ya sea un baño termostático o un horno microondas. Estas resinas presentan ventajas como estabilidad dimensional, características de manejo, color y compatibilidad con los tejidos bucales y permiten ser recortadas y pulidas con facilidad. </w:t>
      </w:r>
    </w:p>
    <w:p w14:paraId="0A849FE2" w14:textId="77777777" w:rsidR="00FE3EC6" w:rsidRPr="001C502C" w:rsidRDefault="00FE3EC6" w:rsidP="001C502C">
      <w:pPr>
        <w:rPr>
          <w:rFonts w:ascii="Arial" w:hAnsi="Arial" w:cs="Arial"/>
          <w:sz w:val="20"/>
          <w:szCs w:val="20"/>
        </w:rPr>
      </w:pPr>
    </w:p>
    <w:p w14:paraId="1CF6581A" w14:textId="77777777" w:rsidR="00FE3EC6" w:rsidRPr="001C502C" w:rsidRDefault="00FE3EC6" w:rsidP="001C502C">
      <w:pPr>
        <w:rPr>
          <w:rFonts w:ascii="Arial" w:hAnsi="Arial" w:cs="Arial"/>
          <w:sz w:val="20"/>
          <w:szCs w:val="20"/>
          <w:lang w:val="es-ES"/>
        </w:rPr>
      </w:pPr>
    </w:p>
    <w:p w14:paraId="319E9D5C" w14:textId="77777777" w:rsidR="00FE3EC6" w:rsidRPr="001C502C" w:rsidRDefault="00FE3EC6" w:rsidP="001C502C">
      <w:pPr>
        <w:pStyle w:val="Ttulo1"/>
        <w:numPr>
          <w:ilvl w:val="0"/>
          <w:numId w:val="12"/>
        </w:numPr>
        <w:ind w:left="567"/>
        <w:rPr>
          <w:sz w:val="20"/>
          <w:szCs w:val="20"/>
          <w:lang w:val="es-CO"/>
        </w:rPr>
      </w:pPr>
      <w:r w:rsidRPr="001C502C">
        <w:rPr>
          <w:sz w:val="20"/>
          <w:szCs w:val="20"/>
          <w:lang w:val="es-CO"/>
        </w:rPr>
        <w:t>INFORMACIÓN DE COMPOSICIÓN</w:t>
      </w:r>
    </w:p>
    <w:p w14:paraId="2D07A9F1" w14:textId="77777777" w:rsidR="00FE3EC6" w:rsidRPr="001C502C" w:rsidRDefault="00FE3EC6" w:rsidP="001C502C">
      <w:pPr>
        <w:rPr>
          <w:rFonts w:ascii="Arial" w:hAnsi="Arial" w:cs="Arial"/>
          <w:sz w:val="20"/>
          <w:szCs w:val="20"/>
          <w:lang w:eastAsia="es-ES"/>
        </w:rPr>
      </w:pPr>
    </w:p>
    <w:p w14:paraId="1A0F3C06"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sz w:val="20"/>
          <w:szCs w:val="20"/>
        </w:rPr>
        <w:t>Componentes Polímero: Acrílico termopolimerizable (Tipo I).</w:t>
      </w:r>
    </w:p>
    <w:p w14:paraId="557E71DE"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Poli (metacrilato de metilo).</w:t>
      </w:r>
    </w:p>
    <w:p w14:paraId="6EE33A9F"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Pigmentos.</w:t>
      </w:r>
    </w:p>
    <w:p w14:paraId="1E4CD1F6"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Poliéster (si se requiere referencia con jaspeado).</w:t>
      </w:r>
    </w:p>
    <w:p w14:paraId="041F88F0" w14:textId="77777777" w:rsidR="00FE3EC6" w:rsidRPr="001C502C" w:rsidRDefault="00FE3EC6" w:rsidP="001C502C">
      <w:pPr>
        <w:pStyle w:val="Prrafodelista"/>
        <w:rPr>
          <w:rFonts w:ascii="Arial" w:hAnsi="Arial" w:cs="Arial"/>
          <w:sz w:val="20"/>
          <w:szCs w:val="20"/>
        </w:rPr>
      </w:pPr>
    </w:p>
    <w:p w14:paraId="48D50600"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sz w:val="20"/>
          <w:szCs w:val="20"/>
        </w:rPr>
        <w:t>Componentes monómeros termopolimerizable (Tipo I).</w:t>
      </w:r>
    </w:p>
    <w:p w14:paraId="2F540B49"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Metacrilato de metilo.</w:t>
      </w:r>
    </w:p>
    <w:p w14:paraId="4641CED4" w14:textId="77777777" w:rsidR="00FE3EC6" w:rsidRPr="001C502C" w:rsidRDefault="00FE3EC6" w:rsidP="001C502C">
      <w:pPr>
        <w:pStyle w:val="Prrafodelista"/>
        <w:rPr>
          <w:rFonts w:ascii="Arial" w:hAnsi="Arial" w:cs="Arial"/>
          <w:sz w:val="20"/>
          <w:szCs w:val="20"/>
        </w:rPr>
      </w:pPr>
      <w:r w:rsidRPr="001C502C">
        <w:rPr>
          <w:rFonts w:ascii="Arial" w:hAnsi="Arial" w:cs="Arial"/>
          <w:sz w:val="20"/>
          <w:szCs w:val="20"/>
        </w:rPr>
        <w:t>Etilenglicol dimetacrilato.</w:t>
      </w:r>
    </w:p>
    <w:p w14:paraId="65A876A7" w14:textId="77777777" w:rsidR="00FE3EC6" w:rsidRPr="001C502C" w:rsidRDefault="00FE3EC6" w:rsidP="001C502C">
      <w:pPr>
        <w:ind w:left="680" w:hanging="680"/>
        <w:rPr>
          <w:rFonts w:ascii="Arial" w:hAnsi="Arial" w:cs="Arial"/>
          <w:sz w:val="20"/>
          <w:szCs w:val="20"/>
        </w:rPr>
      </w:pPr>
    </w:p>
    <w:p w14:paraId="0ADCC421" w14:textId="77777777" w:rsidR="00FE3EC6" w:rsidRPr="001C502C" w:rsidRDefault="00FE3EC6" w:rsidP="001C502C">
      <w:pPr>
        <w:ind w:left="680" w:hanging="680"/>
        <w:rPr>
          <w:rFonts w:ascii="Arial" w:hAnsi="Arial" w:cs="Arial"/>
          <w:sz w:val="20"/>
          <w:szCs w:val="20"/>
        </w:rPr>
      </w:pPr>
    </w:p>
    <w:p w14:paraId="525CE933" w14:textId="77777777" w:rsidR="00FE3EC6" w:rsidRPr="001C502C" w:rsidRDefault="00FE3EC6" w:rsidP="001C502C">
      <w:pPr>
        <w:pStyle w:val="Ttulo1"/>
        <w:numPr>
          <w:ilvl w:val="0"/>
          <w:numId w:val="12"/>
        </w:numPr>
        <w:ind w:left="567"/>
        <w:rPr>
          <w:sz w:val="20"/>
          <w:szCs w:val="20"/>
        </w:rPr>
      </w:pPr>
      <w:r w:rsidRPr="001C502C">
        <w:rPr>
          <w:sz w:val="20"/>
          <w:szCs w:val="20"/>
        </w:rPr>
        <w:t>PROPIEDADES DEL PRODUCTO</w:t>
      </w:r>
    </w:p>
    <w:p w14:paraId="516B20BE" w14:textId="77777777" w:rsidR="00FE3EC6" w:rsidRPr="001C502C" w:rsidRDefault="00FE3EC6" w:rsidP="001C502C">
      <w:pPr>
        <w:rPr>
          <w:rFonts w:ascii="Arial" w:hAnsi="Arial" w:cs="Arial"/>
          <w:sz w:val="20"/>
          <w:szCs w:val="20"/>
          <w:lang w:val="en-US" w:eastAsia="es-ES"/>
        </w:rPr>
      </w:pPr>
    </w:p>
    <w:p w14:paraId="15D40359"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Las propiedades físicas de los polímeros se inspeccionan en el laboratorio de control calidad mediante la utilización de equipos especializados y calibrados, basados en la norma ISO 20795-1 para el producto terminado. Las propiedades físicas más relevantes se muestran en la siguiente tabla.</w:t>
      </w:r>
    </w:p>
    <w:p w14:paraId="01913D82" w14:textId="77777777" w:rsidR="00FE3EC6" w:rsidRPr="001C502C" w:rsidRDefault="00FE3EC6" w:rsidP="001C502C">
      <w:pPr>
        <w:jc w:val="left"/>
        <w:rPr>
          <w:rFonts w:ascii="Arial" w:eastAsia="Times New Roman" w:hAnsi="Arial" w:cs="Arial"/>
          <w:sz w:val="20"/>
          <w:szCs w:val="20"/>
          <w:bdr w:val="none" w:sz="0" w:space="0" w:color="auto" w:frame="1"/>
          <w:shd w:val="clear" w:color="auto" w:fill="FFFFFF"/>
          <w:lang w:val="es-ES" w:eastAsia="es-ES"/>
        </w:rPr>
      </w:pPr>
    </w:p>
    <w:tbl>
      <w:tblPr>
        <w:tblStyle w:val="Tablaconcuadrcula"/>
        <w:tblW w:w="0" w:type="auto"/>
        <w:jc w:val="center"/>
        <w:tblLook w:val="04A0" w:firstRow="1" w:lastRow="0" w:firstColumn="1" w:lastColumn="0" w:noHBand="0" w:noVBand="1"/>
      </w:tblPr>
      <w:tblGrid>
        <w:gridCol w:w="2262"/>
        <w:gridCol w:w="2928"/>
        <w:gridCol w:w="3083"/>
      </w:tblGrid>
      <w:tr w:rsidR="00FE3EC6" w:rsidRPr="001C502C" w14:paraId="21BD633C" w14:textId="77777777" w:rsidTr="00FE3EC6">
        <w:trPr>
          <w:tblHeade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F16557" w14:textId="77777777" w:rsidR="00FE3EC6" w:rsidRPr="001C502C" w:rsidRDefault="00FE3EC6" w:rsidP="001C502C">
            <w:pPr>
              <w:jc w:val="center"/>
              <w:rPr>
                <w:rFonts w:ascii="Arial" w:eastAsia="Times New Roman" w:hAnsi="Arial" w:cs="Arial"/>
                <w:b/>
                <w:bCs/>
                <w:sz w:val="20"/>
                <w:szCs w:val="20"/>
                <w:lang w:eastAsia="es-ES"/>
              </w:rPr>
            </w:pPr>
            <w:r w:rsidRPr="001C502C">
              <w:rPr>
                <w:rFonts w:ascii="Arial" w:eastAsia="Times New Roman" w:hAnsi="Arial" w:cs="Arial"/>
                <w:b/>
                <w:bCs/>
                <w:sz w:val="20"/>
                <w:szCs w:val="20"/>
                <w:lang w:eastAsia="es-ES"/>
              </w:rPr>
              <w:t>PARÁMETRO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98E87" w14:textId="77777777" w:rsidR="00FE3EC6" w:rsidRPr="001C502C" w:rsidRDefault="00FE3EC6" w:rsidP="001C502C">
            <w:pPr>
              <w:jc w:val="center"/>
              <w:rPr>
                <w:rFonts w:ascii="Arial" w:eastAsia="Times New Roman" w:hAnsi="Arial" w:cs="Arial"/>
                <w:b/>
                <w:bCs/>
                <w:sz w:val="20"/>
                <w:szCs w:val="20"/>
                <w:lang w:eastAsia="es-ES"/>
              </w:rPr>
            </w:pPr>
            <w:r w:rsidRPr="001C502C">
              <w:rPr>
                <w:rFonts w:ascii="Arial" w:eastAsia="Times New Roman" w:hAnsi="Arial" w:cs="Arial"/>
                <w:b/>
                <w:bCs/>
                <w:sz w:val="20"/>
                <w:szCs w:val="20"/>
                <w:lang w:eastAsia="es-ES"/>
              </w:rPr>
              <w:t>REQUERIMIENTO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DA0C4" w14:textId="77777777" w:rsidR="00FE3EC6" w:rsidRPr="001C502C" w:rsidRDefault="00FE3EC6" w:rsidP="001C502C">
            <w:pPr>
              <w:jc w:val="center"/>
              <w:rPr>
                <w:rFonts w:ascii="Arial" w:eastAsia="Times New Roman" w:hAnsi="Arial" w:cs="Arial"/>
                <w:b/>
                <w:bCs/>
                <w:sz w:val="20"/>
                <w:szCs w:val="20"/>
                <w:lang w:eastAsia="es-ES"/>
              </w:rPr>
            </w:pPr>
            <w:r w:rsidRPr="001C502C">
              <w:rPr>
                <w:rFonts w:ascii="Arial" w:eastAsia="Times New Roman" w:hAnsi="Arial" w:cs="Arial"/>
                <w:b/>
                <w:bCs/>
                <w:sz w:val="20"/>
                <w:szCs w:val="20"/>
                <w:lang w:eastAsia="es-ES"/>
              </w:rPr>
              <w:t>RESULTADO EXPERIMENTAL</w:t>
            </w:r>
          </w:p>
        </w:tc>
      </w:tr>
      <w:tr w:rsidR="00FE3EC6" w:rsidRPr="001C502C" w14:paraId="1261E7CF"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94BB27"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Absorción de agua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CB683"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No debe exceder a 32 µg/mm</w:t>
            </w:r>
            <w:r w:rsidRPr="001C502C">
              <w:rPr>
                <w:rFonts w:ascii="Arial" w:eastAsia="Times New Roman" w:hAnsi="Arial" w:cs="Arial"/>
                <w:sz w:val="20"/>
                <w:szCs w:val="20"/>
                <w:vertAlign w:val="superscript"/>
                <w:lang w:eastAsia="es-ES"/>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29670"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22.64</w:t>
            </w:r>
          </w:p>
        </w:tc>
      </w:tr>
      <w:tr w:rsidR="00FE3EC6" w:rsidRPr="001C502C" w14:paraId="3EBB5004"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6AE9E"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Solubilidad en agua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5B9A5"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No debe exceder 1.6 µg/mm</w:t>
            </w:r>
            <w:r w:rsidRPr="001C502C">
              <w:rPr>
                <w:rFonts w:ascii="Arial" w:eastAsia="Times New Roman" w:hAnsi="Arial" w:cs="Arial"/>
                <w:sz w:val="20"/>
                <w:szCs w:val="20"/>
                <w:vertAlign w:val="superscript"/>
                <w:lang w:eastAsia="es-ES"/>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8FA50A"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0.48</w:t>
            </w:r>
          </w:p>
        </w:tc>
      </w:tr>
      <w:tr w:rsidR="00FE3EC6" w:rsidRPr="001C502C" w14:paraId="00510BCB"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98C0F"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Resistencia a la flexión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7EF6CA"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Mínimo 65 MPa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CE66F7"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73.29</w:t>
            </w:r>
          </w:p>
        </w:tc>
      </w:tr>
      <w:tr w:rsidR="00FE3EC6" w:rsidRPr="001C502C" w14:paraId="00BE06BC"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3E1A1A"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 xml:space="preserve">Módulo de flexión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7C297F"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Mínimo 2000 MPa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50AB08"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2277</w:t>
            </w:r>
          </w:p>
        </w:tc>
      </w:tr>
      <w:tr w:rsidR="00FE3EC6" w:rsidRPr="001C502C" w14:paraId="35E98276" w14:textId="77777777" w:rsidTr="00FE3EC6">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50FF3"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Monómero residual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192DA"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Máximo 2.2% en peso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3B95AB" w14:textId="77777777" w:rsidR="00FE3EC6" w:rsidRPr="001C502C" w:rsidRDefault="00FE3EC6" w:rsidP="001C502C">
            <w:pPr>
              <w:jc w:val="center"/>
              <w:rPr>
                <w:rFonts w:ascii="Arial" w:eastAsia="Times New Roman" w:hAnsi="Arial" w:cs="Arial"/>
                <w:sz w:val="20"/>
                <w:szCs w:val="20"/>
                <w:lang w:eastAsia="es-ES"/>
              </w:rPr>
            </w:pPr>
            <w:r w:rsidRPr="001C502C">
              <w:rPr>
                <w:rFonts w:ascii="Arial" w:eastAsia="Times New Roman" w:hAnsi="Arial" w:cs="Arial"/>
                <w:sz w:val="20"/>
                <w:szCs w:val="20"/>
                <w:lang w:eastAsia="es-ES"/>
              </w:rPr>
              <w:t>0.71</w:t>
            </w:r>
          </w:p>
        </w:tc>
      </w:tr>
    </w:tbl>
    <w:p w14:paraId="5A3EAB54" w14:textId="77777777" w:rsidR="00FE3EC6" w:rsidRPr="001C502C" w:rsidRDefault="00FE3EC6" w:rsidP="001C502C">
      <w:pPr>
        <w:rPr>
          <w:rFonts w:ascii="Arial" w:hAnsi="Arial" w:cs="Arial"/>
          <w:sz w:val="20"/>
          <w:szCs w:val="20"/>
        </w:rPr>
      </w:pPr>
    </w:p>
    <w:p w14:paraId="313F93C7"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Otras propiedades son evaluadas en forma cualitativa como: comparación color, estabilidad del color, capacidad de pulido, translucidez y porosidad se encuentran dentro de los límites de aceptación.</w:t>
      </w:r>
    </w:p>
    <w:p w14:paraId="6F150019" w14:textId="77777777" w:rsidR="00FE3EC6" w:rsidRPr="001C502C" w:rsidRDefault="00FE3EC6" w:rsidP="001C502C">
      <w:pPr>
        <w:rPr>
          <w:rFonts w:ascii="Arial" w:hAnsi="Arial" w:cs="Arial"/>
          <w:sz w:val="20"/>
          <w:szCs w:val="20"/>
        </w:rPr>
      </w:pPr>
    </w:p>
    <w:p w14:paraId="13B1B1E0" w14:textId="77777777" w:rsidR="00FE3EC6" w:rsidRPr="001C502C" w:rsidRDefault="00FE3EC6" w:rsidP="001C502C">
      <w:pPr>
        <w:rPr>
          <w:rFonts w:ascii="Arial" w:hAnsi="Arial" w:cs="Arial"/>
          <w:sz w:val="20"/>
          <w:szCs w:val="20"/>
        </w:rPr>
      </w:pPr>
    </w:p>
    <w:p w14:paraId="23019C58" w14:textId="77777777" w:rsidR="00FE3EC6" w:rsidRPr="001C502C" w:rsidRDefault="00FE3EC6" w:rsidP="001C502C">
      <w:pPr>
        <w:pStyle w:val="Ttulo1"/>
        <w:numPr>
          <w:ilvl w:val="0"/>
          <w:numId w:val="12"/>
        </w:numPr>
        <w:ind w:left="567"/>
        <w:rPr>
          <w:sz w:val="20"/>
          <w:szCs w:val="20"/>
        </w:rPr>
      </w:pPr>
      <w:r w:rsidRPr="001C502C">
        <w:rPr>
          <w:sz w:val="20"/>
          <w:szCs w:val="20"/>
        </w:rPr>
        <w:t xml:space="preserve">USOS Y APLICACIONES </w:t>
      </w:r>
    </w:p>
    <w:p w14:paraId="0FD797C4" w14:textId="77777777" w:rsidR="00FE3EC6" w:rsidRPr="001C502C" w:rsidRDefault="00FE3EC6" w:rsidP="001C502C">
      <w:pPr>
        <w:keepNext/>
        <w:keepLines/>
        <w:outlineLvl w:val="1"/>
        <w:rPr>
          <w:rFonts w:ascii="Arial" w:hAnsi="Arial" w:cs="Arial"/>
          <w:sz w:val="20"/>
          <w:szCs w:val="20"/>
        </w:rPr>
      </w:pPr>
    </w:p>
    <w:p w14:paraId="5CE5EBBB" w14:textId="77777777" w:rsidR="00FE3EC6" w:rsidRPr="001C502C" w:rsidRDefault="00FE3EC6" w:rsidP="001C502C">
      <w:pPr>
        <w:keepNext/>
        <w:keepLines/>
        <w:ind w:left="142"/>
        <w:outlineLvl w:val="1"/>
        <w:rPr>
          <w:rFonts w:ascii="Arial" w:eastAsiaTheme="majorEastAsia" w:hAnsi="Arial" w:cs="Arial"/>
          <w:bCs/>
          <w:sz w:val="20"/>
          <w:szCs w:val="20"/>
        </w:rPr>
      </w:pPr>
      <w:r w:rsidRPr="001C502C">
        <w:rPr>
          <w:rFonts w:ascii="Arial" w:eastAsiaTheme="majorEastAsia" w:hAnsi="Arial" w:cs="Arial"/>
          <w:bCs/>
          <w:color w:val="000000" w:themeColor="text1"/>
          <w:sz w:val="20"/>
          <w:szCs w:val="20"/>
        </w:rPr>
        <w:t>Las resinas acrílicas termopolimerizables Veracril® y Opti-Cryl® están indicadas para la elaboración de bases para prótesis totales, parciales y removibles, placas estéticas, guías quirúrgicas, placas de bruxismo</w:t>
      </w:r>
      <w:r w:rsidRPr="001C502C">
        <w:rPr>
          <w:rFonts w:ascii="Arial" w:eastAsiaTheme="majorEastAsia" w:hAnsi="Arial" w:cs="Arial"/>
          <w:bCs/>
          <w:sz w:val="20"/>
          <w:szCs w:val="20"/>
        </w:rPr>
        <w:t xml:space="preserve"> o </w:t>
      </w:r>
      <w:r w:rsidRPr="001C502C">
        <w:rPr>
          <w:rFonts w:ascii="Arial" w:hAnsi="Arial" w:cs="Arial"/>
          <w:sz w:val="20"/>
          <w:szCs w:val="20"/>
        </w:rPr>
        <w:t xml:space="preserve">placas neuromiorrelajantes (NMR) y dientes provisionales. </w:t>
      </w:r>
      <w:r w:rsidRPr="001C502C">
        <w:rPr>
          <w:rFonts w:ascii="Arial" w:eastAsiaTheme="majorEastAsia" w:hAnsi="Arial" w:cs="Arial"/>
          <w:bCs/>
          <w:sz w:val="20"/>
          <w:szCs w:val="20"/>
        </w:rPr>
        <w:t>Sus características son:</w:t>
      </w:r>
    </w:p>
    <w:p w14:paraId="7B91413E" w14:textId="77777777" w:rsidR="00FE3EC6" w:rsidRPr="001C502C" w:rsidRDefault="00FE3EC6" w:rsidP="001C502C">
      <w:pPr>
        <w:keepNext/>
        <w:keepLines/>
        <w:jc w:val="right"/>
        <w:outlineLvl w:val="1"/>
        <w:rPr>
          <w:rFonts w:ascii="Arial" w:eastAsiaTheme="majorEastAsia" w:hAnsi="Arial" w:cs="Arial"/>
          <w:bCs/>
          <w:sz w:val="20"/>
          <w:szCs w:val="20"/>
        </w:rPr>
      </w:pPr>
    </w:p>
    <w:p w14:paraId="0E80DF56"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 xml:space="preserve">Los acrílicos termopolimerizables tienen la capacidad de ser moldeados en formas complejas con la aplicación de calor y presión. </w:t>
      </w:r>
    </w:p>
    <w:p w14:paraId="0104AACE"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 xml:space="preserve">Proporciona las </w:t>
      </w:r>
      <w:r w:rsidRPr="001C502C">
        <w:rPr>
          <w:rFonts w:eastAsiaTheme="majorEastAsia" w:cs="Arial"/>
          <w:color w:val="000000" w:themeColor="text1"/>
          <w:sz w:val="20"/>
          <w:szCs w:val="20"/>
        </w:rPr>
        <w:t>propiedades</w:t>
      </w:r>
      <w:r w:rsidRPr="001C502C">
        <w:rPr>
          <w:rFonts w:eastAsiaTheme="majorEastAsia" w:cs="Arial"/>
          <w:sz w:val="20"/>
          <w:szCs w:val="20"/>
        </w:rPr>
        <w:t xml:space="preserve"> esenciales y las características necesarias para usarlos en la cavidad bucal.</w:t>
      </w:r>
    </w:p>
    <w:p w14:paraId="2B195C08"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Fáciles de manipular.</w:t>
      </w:r>
    </w:p>
    <w:p w14:paraId="06EC656B"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Muestran suficiente translucidez que confiere la apariencia natural de los tejidos bucales reemplazados.</w:t>
      </w:r>
    </w:p>
    <w:p w14:paraId="35FB75ED"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No presentan cambios de color ni pigmentación aun cuando son sometidos a temperaturas corporales.</w:t>
      </w:r>
    </w:p>
    <w:p w14:paraId="0AE7E233" w14:textId="77777777" w:rsidR="00FE3EC6" w:rsidRPr="001C502C" w:rsidRDefault="00FE3EC6" w:rsidP="001C502C">
      <w:pPr>
        <w:pStyle w:val="Ttulo2"/>
        <w:numPr>
          <w:ilvl w:val="1"/>
          <w:numId w:val="12"/>
        </w:numPr>
        <w:spacing w:before="0"/>
        <w:ind w:hanging="434"/>
        <w:rPr>
          <w:rFonts w:eastAsiaTheme="majorEastAsia" w:cs="Arial"/>
          <w:sz w:val="20"/>
          <w:szCs w:val="20"/>
        </w:rPr>
      </w:pPr>
      <w:r w:rsidRPr="001C502C">
        <w:rPr>
          <w:rFonts w:eastAsiaTheme="majorEastAsia" w:cs="Arial"/>
          <w:sz w:val="20"/>
          <w:szCs w:val="20"/>
        </w:rPr>
        <w:t>Utilizando la relación de polímero y monómero indicadas, se evitan las contracciones verticales y contracciones lineales que pueda sufrir la estructura acrílica.</w:t>
      </w:r>
    </w:p>
    <w:p w14:paraId="7CDD7945" w14:textId="77777777" w:rsidR="00FE3EC6" w:rsidRPr="001C502C" w:rsidRDefault="00FE3EC6" w:rsidP="001C502C">
      <w:pPr>
        <w:keepNext/>
        <w:keepLines/>
        <w:outlineLvl w:val="1"/>
        <w:rPr>
          <w:rFonts w:ascii="Arial" w:eastAsiaTheme="majorEastAsia" w:hAnsi="Arial" w:cs="Arial"/>
          <w:bCs/>
          <w:sz w:val="20"/>
          <w:szCs w:val="20"/>
        </w:rPr>
      </w:pPr>
    </w:p>
    <w:p w14:paraId="5782357D" w14:textId="77777777" w:rsidR="00FE3EC6" w:rsidRPr="001C502C" w:rsidRDefault="00FE3EC6" w:rsidP="001C502C">
      <w:pPr>
        <w:keepNext/>
        <w:keepLines/>
        <w:outlineLvl w:val="1"/>
        <w:rPr>
          <w:rFonts w:ascii="Arial" w:eastAsiaTheme="majorEastAsia" w:hAnsi="Arial" w:cs="Arial"/>
          <w:bCs/>
          <w:sz w:val="20"/>
          <w:szCs w:val="20"/>
        </w:rPr>
      </w:pPr>
    </w:p>
    <w:p w14:paraId="394AEC21" w14:textId="77777777" w:rsidR="00FE3EC6" w:rsidRPr="001C502C" w:rsidRDefault="00FE3EC6" w:rsidP="001C502C">
      <w:pPr>
        <w:pStyle w:val="Ttulo1"/>
        <w:numPr>
          <w:ilvl w:val="0"/>
          <w:numId w:val="12"/>
        </w:numPr>
        <w:ind w:left="567"/>
        <w:rPr>
          <w:sz w:val="20"/>
          <w:szCs w:val="20"/>
          <w:lang w:val="es-CO"/>
        </w:rPr>
      </w:pPr>
      <w:r w:rsidRPr="001C502C">
        <w:rPr>
          <w:sz w:val="20"/>
          <w:szCs w:val="20"/>
          <w:lang w:val="es-CO"/>
        </w:rPr>
        <w:t>ASEGURAMIENTO DE LA CALIDAD DEL PRODUCTO</w:t>
      </w:r>
    </w:p>
    <w:p w14:paraId="0A51812A" w14:textId="77777777" w:rsidR="00FE3EC6" w:rsidRPr="001C502C" w:rsidRDefault="00FE3EC6" w:rsidP="001C502C">
      <w:pPr>
        <w:rPr>
          <w:rFonts w:ascii="Arial" w:hAnsi="Arial" w:cs="Arial"/>
          <w:sz w:val="20"/>
          <w:szCs w:val="20"/>
          <w:lang w:val="es-ES" w:eastAsia="es-ES"/>
        </w:rPr>
      </w:pPr>
    </w:p>
    <w:p w14:paraId="73D4CD32" w14:textId="77777777" w:rsidR="00FE3EC6" w:rsidRPr="001C502C" w:rsidRDefault="00FE3EC6" w:rsidP="001C502C">
      <w:pPr>
        <w:ind w:left="142"/>
        <w:rPr>
          <w:rFonts w:ascii="Arial" w:hAnsi="Arial" w:cs="Arial"/>
          <w:sz w:val="20"/>
          <w:szCs w:val="20"/>
        </w:rPr>
      </w:pPr>
      <w:r w:rsidRPr="001C502C">
        <w:rPr>
          <w:rFonts w:ascii="Arial" w:hAnsi="Arial" w:cs="Arial"/>
          <w:sz w:val="20"/>
          <w:szCs w:val="20"/>
        </w:rPr>
        <w:t>Las resinas acrílicas se fabrican con materias primas de alta calidad y a través de un proceso productivo estandarizado y certificado bajo ISO 9001 e ISO 13485. Además, en el laboratorio de Control Calidad se verifica el cumplimiento de los requerimientos de la norma ISO 20795-1 para producto terminado, por medio de equipos especializados.</w:t>
      </w:r>
    </w:p>
    <w:p w14:paraId="45D0E60F" w14:textId="77777777" w:rsidR="00FE3EC6" w:rsidRPr="001C502C" w:rsidRDefault="00FE3EC6" w:rsidP="001C502C">
      <w:pPr>
        <w:ind w:left="142"/>
        <w:rPr>
          <w:rFonts w:ascii="Arial" w:hAnsi="Arial" w:cs="Arial"/>
          <w:sz w:val="20"/>
          <w:szCs w:val="20"/>
        </w:rPr>
      </w:pPr>
    </w:p>
    <w:p w14:paraId="7A16A0B1"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Absorción de agua y solubilidad</w:t>
      </w:r>
      <w:r w:rsidRPr="001C502C">
        <w:rPr>
          <w:rFonts w:ascii="Arial" w:hAnsi="Arial" w:cs="Arial"/>
          <w:b/>
          <w:i/>
          <w:sz w:val="20"/>
          <w:szCs w:val="20"/>
          <w:lang w:val="es-ES_tradnl"/>
        </w:rPr>
        <w:t>:</w:t>
      </w:r>
      <w:r w:rsidRPr="001C502C">
        <w:rPr>
          <w:rFonts w:ascii="Arial" w:hAnsi="Arial" w:cs="Arial"/>
          <w:sz w:val="20"/>
          <w:szCs w:val="20"/>
          <w:lang w:val="es-ES_tradnl"/>
        </w:rPr>
        <w:t xml:space="preserve"> </w:t>
      </w:r>
      <w:r w:rsidRPr="001C502C">
        <w:rPr>
          <w:rFonts w:ascii="Arial" w:hAnsi="Arial" w:cs="Arial"/>
          <w:sz w:val="20"/>
          <w:szCs w:val="20"/>
        </w:rPr>
        <w:t>Verifica la cantidad de agua que absorben las resinas acrílicas o la cantidad de peso que ellas pierden, al sumergirse en agua. El acrílico es insoluble en saliva o en cualquier otro fluido que se encuentre en boca.</w:t>
      </w:r>
    </w:p>
    <w:p w14:paraId="511F9EEF"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Porosidad:</w:t>
      </w:r>
      <w:r w:rsidRPr="001C502C">
        <w:rPr>
          <w:rFonts w:ascii="Arial" w:hAnsi="Arial" w:cs="Arial"/>
          <w:sz w:val="20"/>
          <w:szCs w:val="20"/>
        </w:rPr>
        <w:t xml:space="preserve"> El acrílico procesado presenta una superficie libre de imperfecciones y porosidades.</w:t>
      </w:r>
    </w:p>
    <w:p w14:paraId="452121BF"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Resistencia a la flexión y módulo de flexión</w:t>
      </w:r>
      <w:r w:rsidRPr="001C502C">
        <w:rPr>
          <w:rFonts w:ascii="Arial" w:hAnsi="Arial" w:cs="Arial"/>
          <w:i/>
          <w:sz w:val="20"/>
          <w:szCs w:val="20"/>
        </w:rPr>
        <w:t>:</w:t>
      </w:r>
      <w:r w:rsidRPr="001C502C">
        <w:rPr>
          <w:rFonts w:ascii="Arial" w:hAnsi="Arial" w:cs="Arial"/>
          <w:sz w:val="20"/>
          <w:szCs w:val="20"/>
        </w:rPr>
        <w:t xml:space="preserve"> </w:t>
      </w:r>
      <w:r w:rsidRPr="001C502C">
        <w:rPr>
          <w:rFonts w:ascii="Arial" w:hAnsi="Arial" w:cs="Arial"/>
          <w:color w:val="000000"/>
          <w:sz w:val="20"/>
          <w:szCs w:val="20"/>
        </w:rPr>
        <w:t>Mide el grado de deformación de las resinas acrílicas para poder soportar las fuerzas oclusales ejercidas en el momento de uso, adicionalmente mide la fuerza que soporta una resina hasta fracturarse que garantiza su buen desempeño clínico.</w:t>
      </w:r>
    </w:p>
    <w:p w14:paraId="23187DF2"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Translucidez:</w:t>
      </w:r>
      <w:r w:rsidRPr="001C502C">
        <w:rPr>
          <w:rFonts w:ascii="Arial" w:hAnsi="Arial" w:cs="Arial"/>
          <w:sz w:val="20"/>
          <w:szCs w:val="20"/>
        </w:rPr>
        <w:t xml:space="preserve"> Un objeto al lado opuesto de la probeta de acrílico deberá ser visible.</w:t>
      </w:r>
    </w:p>
    <w:p w14:paraId="7DA4736B" w14:textId="77777777" w:rsidR="00FE3EC6" w:rsidRPr="001C502C" w:rsidRDefault="00FE3EC6" w:rsidP="001C502C">
      <w:pPr>
        <w:pStyle w:val="Prrafodelista"/>
        <w:numPr>
          <w:ilvl w:val="0"/>
          <w:numId w:val="13"/>
        </w:numPr>
        <w:rPr>
          <w:rFonts w:ascii="Arial" w:hAnsi="Arial" w:cs="Arial"/>
          <w:sz w:val="20"/>
          <w:szCs w:val="20"/>
        </w:rPr>
      </w:pPr>
      <w:r w:rsidRPr="001C502C">
        <w:rPr>
          <w:rFonts w:ascii="Arial" w:hAnsi="Arial" w:cs="Arial"/>
          <w:b/>
          <w:sz w:val="20"/>
          <w:szCs w:val="20"/>
        </w:rPr>
        <w:t>Monómero residual:</w:t>
      </w:r>
      <w:r w:rsidRPr="001C502C">
        <w:rPr>
          <w:rFonts w:ascii="Arial" w:hAnsi="Arial" w:cs="Arial"/>
          <w:sz w:val="20"/>
          <w:szCs w:val="20"/>
        </w:rPr>
        <w:t xml:space="preserve"> El contenido de monómero que puede quedar durante la elaboración de la prótesis debe ser mínimo para garantizar la ausencia de irritaciones en los tejidos bucales.</w:t>
      </w:r>
    </w:p>
    <w:p w14:paraId="28ECCD27" w14:textId="77777777" w:rsidR="00FE3EC6" w:rsidRPr="001C502C" w:rsidRDefault="00FE3EC6" w:rsidP="001C502C">
      <w:pPr>
        <w:ind w:left="142"/>
        <w:rPr>
          <w:rFonts w:ascii="Arial" w:hAnsi="Arial" w:cs="Arial"/>
          <w:sz w:val="20"/>
          <w:szCs w:val="20"/>
        </w:rPr>
      </w:pPr>
    </w:p>
    <w:p w14:paraId="1F871F9F" w14:textId="75076ED0" w:rsidR="00C60899" w:rsidRDefault="00C60899">
      <w:pPr>
        <w:rPr>
          <w:rFonts w:ascii="Arial" w:hAnsi="Arial" w:cs="Arial"/>
          <w:sz w:val="20"/>
          <w:szCs w:val="20"/>
        </w:rPr>
      </w:pPr>
      <w:r>
        <w:rPr>
          <w:rFonts w:ascii="Arial" w:hAnsi="Arial" w:cs="Arial"/>
          <w:sz w:val="20"/>
          <w:szCs w:val="20"/>
        </w:rPr>
        <w:br w:type="page"/>
      </w:r>
    </w:p>
    <w:p w14:paraId="39331E78" w14:textId="77777777" w:rsidR="00FE3EC6" w:rsidRPr="001C502C" w:rsidRDefault="00FE3EC6" w:rsidP="001C502C">
      <w:pPr>
        <w:rPr>
          <w:rFonts w:ascii="Arial" w:hAnsi="Arial" w:cs="Arial"/>
          <w:sz w:val="20"/>
          <w:szCs w:val="20"/>
        </w:rPr>
      </w:pPr>
    </w:p>
    <w:p w14:paraId="1DD4D10F" w14:textId="77777777" w:rsidR="00FE3EC6" w:rsidRPr="001C502C" w:rsidRDefault="00FE3EC6" w:rsidP="001C502C">
      <w:pPr>
        <w:pStyle w:val="Ttulo1"/>
        <w:numPr>
          <w:ilvl w:val="0"/>
          <w:numId w:val="12"/>
        </w:numPr>
        <w:ind w:left="567"/>
        <w:rPr>
          <w:sz w:val="20"/>
          <w:szCs w:val="20"/>
        </w:rPr>
      </w:pPr>
      <w:r w:rsidRPr="001C502C">
        <w:rPr>
          <w:sz w:val="20"/>
          <w:szCs w:val="20"/>
        </w:rPr>
        <w:t>INSTRUCCIONES DE USO</w:t>
      </w:r>
    </w:p>
    <w:p w14:paraId="0864EC11" w14:textId="77777777" w:rsidR="00FE3EC6" w:rsidRPr="001C502C" w:rsidRDefault="00FE3EC6" w:rsidP="001C502C">
      <w:pPr>
        <w:ind w:left="142"/>
        <w:rPr>
          <w:rFonts w:ascii="Arial" w:hAnsi="Arial" w:cs="Arial"/>
          <w:b/>
          <w:color w:val="000000"/>
          <w:sz w:val="20"/>
          <w:szCs w:val="20"/>
        </w:rPr>
      </w:pPr>
    </w:p>
    <w:p w14:paraId="22C103D2" w14:textId="77777777" w:rsidR="00FE3EC6" w:rsidRPr="001C502C" w:rsidRDefault="00FE3EC6" w:rsidP="001C502C">
      <w:pPr>
        <w:pStyle w:val="Prrafodelista"/>
        <w:numPr>
          <w:ilvl w:val="0"/>
          <w:numId w:val="14"/>
        </w:numPr>
        <w:autoSpaceDE w:val="0"/>
        <w:autoSpaceDN w:val="0"/>
        <w:adjustRightInd w:val="0"/>
        <w:ind w:left="567"/>
        <w:rPr>
          <w:rFonts w:ascii="Arial" w:eastAsiaTheme="majorEastAsia" w:hAnsi="Arial" w:cs="Arial"/>
          <w:bCs/>
          <w:sz w:val="20"/>
          <w:szCs w:val="20"/>
        </w:rPr>
      </w:pPr>
      <w:r w:rsidRPr="001C502C">
        <w:rPr>
          <w:rFonts w:ascii="Arial" w:eastAsiaTheme="majorEastAsia" w:hAnsi="Arial" w:cs="Arial"/>
          <w:bCs/>
          <w:sz w:val="20"/>
          <w:szCs w:val="20"/>
        </w:rPr>
        <w:t>Se prepara la mezcla en un recipiente adecuado (dappen, recipiente de vidrio, porcelana o silicona).</w:t>
      </w:r>
    </w:p>
    <w:p w14:paraId="61BC593E" w14:textId="77777777" w:rsidR="00FE3EC6" w:rsidRPr="001C502C" w:rsidRDefault="00FE3EC6" w:rsidP="001C502C">
      <w:pPr>
        <w:pStyle w:val="Prrafodelista"/>
        <w:numPr>
          <w:ilvl w:val="0"/>
          <w:numId w:val="14"/>
        </w:numPr>
        <w:autoSpaceDE w:val="0"/>
        <w:autoSpaceDN w:val="0"/>
        <w:adjustRightInd w:val="0"/>
        <w:ind w:left="567"/>
        <w:rPr>
          <w:rFonts w:ascii="Arial" w:eastAsiaTheme="majorEastAsia" w:hAnsi="Arial" w:cs="Arial"/>
          <w:bCs/>
          <w:sz w:val="20"/>
          <w:szCs w:val="20"/>
        </w:rPr>
      </w:pPr>
      <w:r w:rsidRPr="001C502C">
        <w:rPr>
          <w:rFonts w:ascii="Arial" w:eastAsiaTheme="majorEastAsia" w:hAnsi="Arial" w:cs="Arial"/>
          <w:bCs/>
          <w:sz w:val="20"/>
          <w:szCs w:val="20"/>
        </w:rPr>
        <w:t>Se vierte el polímero dosificado sobre el monómero en las proporciones indicadas, mezclando en forma de cruz continuamente durante 30 segundos aproximadamente, para evitar la generación de aire y para asegurar que las partículas de polímero se incorporen completamente con el monómero.</w:t>
      </w:r>
    </w:p>
    <w:p w14:paraId="11B88415" w14:textId="77777777" w:rsidR="00FE3EC6" w:rsidRPr="001C502C" w:rsidRDefault="00FE3EC6" w:rsidP="001C502C">
      <w:pPr>
        <w:pStyle w:val="Prrafodelista"/>
        <w:keepNext/>
        <w:keepLines/>
        <w:numPr>
          <w:ilvl w:val="0"/>
          <w:numId w:val="14"/>
        </w:numPr>
        <w:ind w:left="567"/>
        <w:outlineLvl w:val="1"/>
        <w:rPr>
          <w:rFonts w:ascii="Arial" w:eastAsiaTheme="majorEastAsia" w:hAnsi="Arial" w:cs="Arial"/>
          <w:bCs/>
          <w:sz w:val="20"/>
          <w:szCs w:val="20"/>
        </w:rPr>
      </w:pPr>
      <w:r w:rsidRPr="001C502C">
        <w:rPr>
          <w:rFonts w:ascii="Arial" w:eastAsiaTheme="majorEastAsia" w:hAnsi="Arial" w:cs="Arial"/>
          <w:bCs/>
          <w:sz w:val="20"/>
          <w:szCs w:val="20"/>
        </w:rPr>
        <w:t xml:space="preserve">Se tapa el recipiente para evitar la inclusión de aire hasta que la mezcla se encuentre en la etapa plástica (cuando la mezcla no se adhiera a la espátula o a las paredes del recipiente). </w:t>
      </w:r>
    </w:p>
    <w:p w14:paraId="6EAFC3F6" w14:textId="77777777" w:rsidR="00FE3EC6" w:rsidRPr="001C502C" w:rsidRDefault="00FE3EC6" w:rsidP="001C502C">
      <w:pPr>
        <w:pStyle w:val="Prrafodelista"/>
        <w:keepNext/>
        <w:keepLines/>
        <w:numPr>
          <w:ilvl w:val="0"/>
          <w:numId w:val="14"/>
        </w:numPr>
        <w:ind w:left="567"/>
        <w:outlineLvl w:val="1"/>
        <w:rPr>
          <w:rFonts w:ascii="Arial" w:eastAsiaTheme="majorEastAsia" w:hAnsi="Arial" w:cs="Arial"/>
          <w:bCs/>
          <w:sz w:val="20"/>
          <w:szCs w:val="20"/>
        </w:rPr>
      </w:pPr>
      <w:r w:rsidRPr="001C502C">
        <w:rPr>
          <w:rFonts w:ascii="Arial" w:eastAsiaTheme="majorEastAsia" w:hAnsi="Arial" w:cs="Arial"/>
          <w:bCs/>
          <w:sz w:val="20"/>
          <w:szCs w:val="20"/>
        </w:rPr>
        <w:t xml:space="preserve">Finalmente se procede a empaquetar y prensar la mufla. </w:t>
      </w:r>
    </w:p>
    <w:p w14:paraId="08E00F6A" w14:textId="77777777" w:rsidR="00FE3EC6" w:rsidRPr="001C502C" w:rsidRDefault="00FE3EC6" w:rsidP="001C502C">
      <w:pPr>
        <w:ind w:left="142"/>
        <w:rPr>
          <w:rFonts w:ascii="Arial" w:hAnsi="Arial" w:cs="Arial"/>
          <w:b/>
          <w:sz w:val="20"/>
          <w:szCs w:val="20"/>
        </w:rPr>
      </w:pPr>
    </w:p>
    <w:p w14:paraId="16BC1C65" w14:textId="7D550557" w:rsidR="00FE3EC6" w:rsidRPr="001C502C" w:rsidRDefault="00FE3EC6" w:rsidP="001C502C">
      <w:pPr>
        <w:autoSpaceDE w:val="0"/>
        <w:autoSpaceDN w:val="0"/>
        <w:adjustRightInd w:val="0"/>
        <w:rPr>
          <w:rFonts w:ascii="Arial" w:hAnsi="Arial" w:cs="Arial"/>
          <w:b/>
          <w:bCs/>
          <w:color w:val="000000"/>
          <w:sz w:val="20"/>
          <w:szCs w:val="20"/>
        </w:rPr>
      </w:pPr>
      <w:r w:rsidRPr="001C502C">
        <w:rPr>
          <w:rFonts w:ascii="Arial" w:eastAsiaTheme="majorEastAsia" w:hAnsi="Arial" w:cs="Arial"/>
          <w:bCs/>
          <w:sz w:val="20"/>
          <w:szCs w:val="20"/>
        </w:rPr>
        <w:t>El profesional en odontología es directamente responsable del</w:t>
      </w:r>
      <w:r w:rsidRPr="001C502C">
        <w:rPr>
          <w:rFonts w:ascii="Arial" w:eastAsiaTheme="majorEastAsia" w:hAnsi="Arial" w:cs="Arial"/>
          <w:bCs/>
          <w:sz w:val="20"/>
          <w:szCs w:val="20"/>
          <w:lang w:val="es-ES_tradnl"/>
        </w:rPr>
        <w:t xml:space="preserve"> diagnóstico y el tratamiento generado al paciente para</w:t>
      </w:r>
      <w:r w:rsidRPr="001C502C">
        <w:rPr>
          <w:rFonts w:ascii="Arial" w:eastAsiaTheme="majorEastAsia" w:hAnsi="Arial" w:cs="Arial"/>
          <w:bCs/>
          <w:sz w:val="20"/>
          <w:szCs w:val="20"/>
        </w:rPr>
        <w:t xml:space="preserve"> el uso adecuado del producto. El laboratorista dental</w:t>
      </w:r>
      <w:r w:rsidRPr="001C502C">
        <w:rPr>
          <w:rFonts w:ascii="Arial" w:eastAsiaTheme="majorEastAsia" w:hAnsi="Arial" w:cs="Arial"/>
          <w:bCs/>
          <w:sz w:val="20"/>
          <w:szCs w:val="20"/>
          <w:lang w:val="es-ES_tradnl"/>
        </w:rPr>
        <w:t xml:space="preserve"> </w:t>
      </w:r>
      <w:r w:rsidRPr="001C502C">
        <w:rPr>
          <w:rFonts w:ascii="Arial" w:eastAsiaTheme="majorEastAsia" w:hAnsi="Arial" w:cs="Arial"/>
          <w:bCs/>
          <w:sz w:val="20"/>
          <w:szCs w:val="20"/>
        </w:rPr>
        <w:t>es directamente responsable del uso correcto del producto para elaborar las bases de dentaduras de los diferentes tipos de rehabilitación.</w:t>
      </w:r>
      <w:r w:rsidR="00C60899">
        <w:rPr>
          <w:rFonts w:ascii="Arial" w:eastAsiaTheme="majorEastAsia" w:hAnsi="Arial" w:cs="Arial"/>
          <w:bCs/>
          <w:sz w:val="20"/>
          <w:szCs w:val="20"/>
        </w:rPr>
        <w:t xml:space="preserve"> Para más información véase el instructivo de uso del producto.</w:t>
      </w:r>
    </w:p>
    <w:p w14:paraId="4999FBB9" w14:textId="77777777" w:rsidR="00FE3EC6" w:rsidRPr="001C502C" w:rsidRDefault="00FE3EC6" w:rsidP="001C502C">
      <w:pPr>
        <w:rPr>
          <w:rFonts w:ascii="Arial" w:hAnsi="Arial" w:cs="Arial"/>
          <w:sz w:val="20"/>
          <w:szCs w:val="20"/>
        </w:rPr>
      </w:pPr>
    </w:p>
    <w:p w14:paraId="335AC86B" w14:textId="77777777" w:rsidR="00FE3EC6" w:rsidRPr="001C502C" w:rsidRDefault="00FE3EC6" w:rsidP="001C502C">
      <w:pPr>
        <w:ind w:left="142"/>
        <w:rPr>
          <w:rFonts w:ascii="Arial" w:hAnsi="Arial" w:cs="Arial"/>
          <w:b/>
          <w:sz w:val="20"/>
          <w:szCs w:val="20"/>
        </w:rPr>
      </w:pPr>
    </w:p>
    <w:p w14:paraId="3CC76D0A" w14:textId="77777777" w:rsidR="00FE3EC6" w:rsidRPr="001C502C" w:rsidRDefault="00FE3EC6" w:rsidP="001C502C">
      <w:pPr>
        <w:pStyle w:val="Ttulo1"/>
        <w:numPr>
          <w:ilvl w:val="0"/>
          <w:numId w:val="12"/>
        </w:numPr>
        <w:ind w:left="567"/>
        <w:rPr>
          <w:sz w:val="20"/>
          <w:szCs w:val="20"/>
        </w:rPr>
      </w:pPr>
      <w:r w:rsidRPr="001C502C">
        <w:rPr>
          <w:sz w:val="20"/>
          <w:szCs w:val="20"/>
        </w:rPr>
        <w:t>PRESENTACIONES COMERCIALES</w:t>
      </w:r>
    </w:p>
    <w:p w14:paraId="49AEED00" w14:textId="77777777" w:rsidR="00FE3EC6" w:rsidRPr="001C502C" w:rsidRDefault="00FE3EC6" w:rsidP="001C502C">
      <w:pPr>
        <w:rPr>
          <w:rFonts w:ascii="Arial" w:hAnsi="Arial" w:cs="Arial"/>
          <w:b/>
          <w:sz w:val="20"/>
          <w:szCs w:val="20"/>
          <w:lang w:val="en-US" w:eastAsia="es-ES"/>
        </w:rPr>
      </w:pPr>
    </w:p>
    <w:p w14:paraId="56C70712" w14:textId="288C230F" w:rsidR="00FE3EC6" w:rsidRPr="001C502C" w:rsidRDefault="00D64028" w:rsidP="001C502C">
      <w:pPr>
        <w:ind w:left="142"/>
        <w:rPr>
          <w:rFonts w:ascii="Arial" w:hAnsi="Arial" w:cs="Arial"/>
          <w:b/>
          <w:sz w:val="20"/>
          <w:szCs w:val="20"/>
        </w:rPr>
      </w:pPr>
      <w:bookmarkStart w:id="1" w:name="_Hlk108787073"/>
      <w:r>
        <w:rPr>
          <w:rFonts w:ascii="Arial" w:hAnsi="Arial" w:cs="Arial"/>
          <w:b/>
          <w:sz w:val="20"/>
          <w:szCs w:val="20"/>
        </w:rPr>
        <w:t>Polímero</w:t>
      </w:r>
      <w:r w:rsidR="00FE3EC6" w:rsidRPr="001C502C">
        <w:rPr>
          <w:rFonts w:ascii="Arial" w:hAnsi="Arial" w:cs="Arial"/>
          <w:b/>
          <w:sz w:val="20"/>
          <w:szCs w:val="20"/>
        </w:rPr>
        <w:t>:</w:t>
      </w:r>
    </w:p>
    <w:p w14:paraId="2C6710DC" w14:textId="77777777" w:rsidR="00FE3EC6" w:rsidRPr="001C502C" w:rsidRDefault="00FE3EC6" w:rsidP="001C502C">
      <w:pPr>
        <w:ind w:left="142"/>
        <w:rPr>
          <w:rFonts w:ascii="Arial" w:hAnsi="Arial" w:cs="Arial"/>
          <w:b/>
          <w:sz w:val="20"/>
          <w:szCs w:val="20"/>
        </w:rPr>
      </w:pPr>
    </w:p>
    <w:p w14:paraId="08FEA12A" w14:textId="1BB7E433" w:rsidR="00FE3EC6" w:rsidRPr="001C502C" w:rsidRDefault="00FE3EC6" w:rsidP="001C502C">
      <w:pPr>
        <w:ind w:left="142"/>
        <w:rPr>
          <w:rFonts w:ascii="Arial" w:hAnsi="Arial" w:cs="Arial"/>
          <w:sz w:val="20"/>
          <w:szCs w:val="20"/>
        </w:rPr>
      </w:pPr>
      <w:r w:rsidRPr="001C502C">
        <w:rPr>
          <w:rFonts w:ascii="Arial" w:hAnsi="Arial" w:cs="Arial"/>
          <w:sz w:val="20"/>
          <w:szCs w:val="20"/>
        </w:rPr>
        <w:t xml:space="preserve">30, 40, 60, 125, 250, 500 </w:t>
      </w:r>
      <w:r w:rsidR="00FC671A">
        <w:rPr>
          <w:rFonts w:ascii="Arial" w:hAnsi="Arial" w:cs="Arial"/>
          <w:sz w:val="20"/>
          <w:szCs w:val="20"/>
        </w:rPr>
        <w:t>y</w:t>
      </w:r>
      <w:r w:rsidRPr="001C502C">
        <w:rPr>
          <w:rFonts w:ascii="Arial" w:hAnsi="Arial" w:cs="Arial"/>
          <w:sz w:val="20"/>
          <w:szCs w:val="20"/>
        </w:rPr>
        <w:t xml:space="preserve"> 1000 g</w:t>
      </w:r>
      <w:r w:rsidR="00FC671A">
        <w:rPr>
          <w:rFonts w:ascii="Arial" w:hAnsi="Arial" w:cs="Arial"/>
          <w:sz w:val="20"/>
          <w:szCs w:val="20"/>
        </w:rPr>
        <w:t xml:space="preserve">; </w:t>
      </w:r>
      <w:r w:rsidRPr="001C502C">
        <w:rPr>
          <w:rFonts w:ascii="Arial" w:hAnsi="Arial" w:cs="Arial"/>
          <w:sz w:val="20"/>
          <w:szCs w:val="20"/>
        </w:rPr>
        <w:t>2.5, 10, 20, 25</w:t>
      </w:r>
      <w:r w:rsidR="00FC671A">
        <w:rPr>
          <w:rFonts w:ascii="Arial" w:hAnsi="Arial" w:cs="Arial"/>
          <w:sz w:val="20"/>
          <w:szCs w:val="20"/>
        </w:rPr>
        <w:t xml:space="preserve"> y</w:t>
      </w:r>
      <w:r w:rsidRPr="001C502C">
        <w:rPr>
          <w:rFonts w:ascii="Arial" w:hAnsi="Arial" w:cs="Arial"/>
          <w:sz w:val="20"/>
          <w:szCs w:val="20"/>
        </w:rPr>
        <w:t xml:space="preserve"> 125 kg</w:t>
      </w:r>
      <w:r w:rsidR="00FC671A">
        <w:rPr>
          <w:rFonts w:ascii="Arial" w:hAnsi="Arial" w:cs="Arial"/>
          <w:sz w:val="20"/>
          <w:szCs w:val="20"/>
        </w:rPr>
        <w:t xml:space="preserve">; </w:t>
      </w:r>
      <w:r w:rsidRPr="001C502C">
        <w:rPr>
          <w:rFonts w:ascii="Arial" w:hAnsi="Arial" w:cs="Arial"/>
          <w:sz w:val="20"/>
          <w:szCs w:val="20"/>
        </w:rPr>
        <w:t>1, 5, 22, 44 y 55 lb.</w:t>
      </w:r>
    </w:p>
    <w:p w14:paraId="2B79888C" w14:textId="77777777" w:rsidR="00FE3EC6" w:rsidRPr="001C502C" w:rsidRDefault="00FE3EC6" w:rsidP="001C502C">
      <w:pPr>
        <w:ind w:left="142"/>
        <w:rPr>
          <w:rFonts w:ascii="Arial" w:hAnsi="Arial" w:cs="Arial"/>
          <w:b/>
          <w:sz w:val="20"/>
          <w:szCs w:val="20"/>
        </w:rPr>
      </w:pPr>
    </w:p>
    <w:p w14:paraId="707836DA" w14:textId="61E7CD8D" w:rsidR="00FE3EC6" w:rsidRPr="001C502C" w:rsidRDefault="00D64028" w:rsidP="001C502C">
      <w:pPr>
        <w:ind w:left="142"/>
        <w:rPr>
          <w:rFonts w:ascii="Arial" w:hAnsi="Arial" w:cs="Arial"/>
          <w:b/>
          <w:sz w:val="20"/>
          <w:szCs w:val="20"/>
        </w:rPr>
      </w:pPr>
      <w:r>
        <w:rPr>
          <w:rFonts w:ascii="Arial" w:hAnsi="Arial" w:cs="Arial"/>
          <w:b/>
          <w:sz w:val="20"/>
          <w:szCs w:val="20"/>
        </w:rPr>
        <w:t>Monómero</w:t>
      </w:r>
      <w:r w:rsidR="00FE3EC6" w:rsidRPr="001C502C">
        <w:rPr>
          <w:rFonts w:ascii="Arial" w:hAnsi="Arial" w:cs="Arial"/>
          <w:b/>
          <w:sz w:val="20"/>
          <w:szCs w:val="20"/>
        </w:rPr>
        <w:t xml:space="preserve">: </w:t>
      </w:r>
    </w:p>
    <w:p w14:paraId="4EDD3AC9" w14:textId="77777777" w:rsidR="00FE3EC6" w:rsidRPr="001C502C" w:rsidRDefault="00FE3EC6" w:rsidP="001C502C">
      <w:pPr>
        <w:pStyle w:val="Prrafodelista"/>
        <w:ind w:left="142"/>
        <w:rPr>
          <w:rFonts w:ascii="Arial" w:hAnsi="Arial" w:cs="Arial"/>
          <w:color w:val="FF0000"/>
          <w:sz w:val="20"/>
          <w:szCs w:val="20"/>
        </w:rPr>
      </w:pPr>
    </w:p>
    <w:p w14:paraId="182518F3" w14:textId="2BA257EE" w:rsidR="00FE3EC6" w:rsidRPr="001C502C" w:rsidRDefault="00FE3EC6" w:rsidP="001C502C">
      <w:pPr>
        <w:ind w:left="142"/>
        <w:rPr>
          <w:rFonts w:ascii="Arial" w:hAnsi="Arial" w:cs="Arial"/>
          <w:sz w:val="20"/>
          <w:szCs w:val="20"/>
        </w:rPr>
      </w:pPr>
      <w:r w:rsidRPr="001C502C">
        <w:rPr>
          <w:rFonts w:ascii="Arial" w:hAnsi="Arial" w:cs="Arial"/>
          <w:sz w:val="20"/>
          <w:szCs w:val="20"/>
        </w:rPr>
        <w:t xml:space="preserve">15, 30, 55, 110, 250, 500 </w:t>
      </w:r>
      <w:r w:rsidR="000C7231">
        <w:rPr>
          <w:rFonts w:ascii="Arial" w:hAnsi="Arial" w:cs="Arial"/>
          <w:sz w:val="20"/>
          <w:szCs w:val="20"/>
        </w:rPr>
        <w:t>y</w:t>
      </w:r>
      <w:r w:rsidRPr="001C502C">
        <w:rPr>
          <w:rFonts w:ascii="Arial" w:hAnsi="Arial" w:cs="Arial"/>
          <w:sz w:val="20"/>
          <w:szCs w:val="20"/>
        </w:rPr>
        <w:t xml:space="preserve"> 1000 ml</w:t>
      </w:r>
      <w:r w:rsidR="000C7231">
        <w:rPr>
          <w:rFonts w:ascii="Arial" w:hAnsi="Arial" w:cs="Arial"/>
          <w:sz w:val="20"/>
          <w:szCs w:val="20"/>
        </w:rPr>
        <w:t xml:space="preserve">; </w:t>
      </w:r>
      <w:r w:rsidRPr="001C502C">
        <w:rPr>
          <w:rFonts w:ascii="Arial" w:hAnsi="Arial" w:cs="Arial"/>
          <w:sz w:val="20"/>
          <w:szCs w:val="20"/>
        </w:rPr>
        <w:t>1 galón, 200 l</w:t>
      </w:r>
      <w:r w:rsidR="000C7231">
        <w:rPr>
          <w:rFonts w:ascii="Arial" w:hAnsi="Arial" w:cs="Arial"/>
          <w:sz w:val="20"/>
          <w:szCs w:val="20"/>
        </w:rPr>
        <w:t xml:space="preserve">; </w:t>
      </w:r>
      <w:r w:rsidRPr="001C502C">
        <w:rPr>
          <w:rFonts w:ascii="Arial" w:hAnsi="Arial" w:cs="Arial"/>
          <w:sz w:val="20"/>
          <w:szCs w:val="20"/>
        </w:rPr>
        <w:t>8 y 32 oz.</w:t>
      </w:r>
    </w:p>
    <w:p w14:paraId="623AD347" w14:textId="77777777" w:rsidR="00FE3EC6" w:rsidRPr="001C502C" w:rsidRDefault="00FE3EC6" w:rsidP="001C502C">
      <w:pPr>
        <w:ind w:left="142"/>
        <w:rPr>
          <w:rFonts w:ascii="Arial" w:hAnsi="Arial" w:cs="Arial"/>
          <w:b/>
          <w:sz w:val="20"/>
          <w:szCs w:val="20"/>
        </w:rPr>
      </w:pPr>
    </w:p>
    <w:p w14:paraId="05C8430F" w14:textId="2AF903DF" w:rsidR="00FE3EC6" w:rsidRPr="00595975" w:rsidRDefault="00FE3EC6" w:rsidP="001C502C">
      <w:pPr>
        <w:ind w:left="142"/>
        <w:rPr>
          <w:rFonts w:ascii="Arial" w:hAnsi="Arial" w:cs="Arial"/>
          <w:b/>
          <w:sz w:val="20"/>
          <w:szCs w:val="20"/>
          <w:lang w:val="en-US"/>
        </w:rPr>
      </w:pPr>
      <w:r w:rsidRPr="00595975">
        <w:rPr>
          <w:rFonts w:ascii="Arial" w:hAnsi="Arial" w:cs="Arial"/>
          <w:b/>
          <w:sz w:val="20"/>
          <w:szCs w:val="20"/>
          <w:lang w:val="en-US"/>
        </w:rPr>
        <w:t>Kit</w:t>
      </w:r>
      <w:r w:rsidR="00D64028" w:rsidRPr="00595975">
        <w:rPr>
          <w:rFonts w:ascii="Arial" w:hAnsi="Arial" w:cs="Arial"/>
          <w:b/>
          <w:sz w:val="20"/>
          <w:szCs w:val="20"/>
          <w:lang w:val="en-US"/>
        </w:rPr>
        <w:t>s</w:t>
      </w:r>
      <w:r w:rsidRPr="00595975">
        <w:rPr>
          <w:rFonts w:ascii="Arial" w:hAnsi="Arial" w:cs="Arial"/>
          <w:b/>
          <w:sz w:val="20"/>
          <w:szCs w:val="20"/>
          <w:lang w:val="en-US"/>
        </w:rPr>
        <w:t>:</w:t>
      </w:r>
    </w:p>
    <w:p w14:paraId="6EC13804" w14:textId="77777777" w:rsidR="00FE3EC6" w:rsidRPr="00595975" w:rsidRDefault="00FE3EC6" w:rsidP="001C502C">
      <w:pPr>
        <w:ind w:left="142"/>
        <w:rPr>
          <w:rFonts w:ascii="Arial" w:hAnsi="Arial" w:cs="Arial"/>
          <w:b/>
          <w:sz w:val="20"/>
          <w:szCs w:val="20"/>
          <w:lang w:val="en-US"/>
        </w:rPr>
      </w:pPr>
    </w:p>
    <w:p w14:paraId="058ED9AF" w14:textId="4EA773E2"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1000 g + 500 ml</w:t>
      </w:r>
    </w:p>
    <w:p w14:paraId="5441B529" w14:textId="26714DBC"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500 g + 250 ml</w:t>
      </w:r>
    </w:p>
    <w:p w14:paraId="7B1D5CE2" w14:textId="6D4657C0"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250 g + 110 ml</w:t>
      </w:r>
    </w:p>
    <w:p w14:paraId="30814B0E" w14:textId="0A06FFD7"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125 g + 110 ml</w:t>
      </w:r>
    </w:p>
    <w:p w14:paraId="6B2922CA" w14:textId="1A0188EE"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60 g + 55 ml</w:t>
      </w:r>
    </w:p>
    <w:p w14:paraId="24287CE5" w14:textId="1ABA3AD7"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30 g + 15 ml</w:t>
      </w:r>
    </w:p>
    <w:p w14:paraId="404C2B0B" w14:textId="1B24558B"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 xml:space="preserve">4 potes de 40 g </w:t>
      </w:r>
      <w:r w:rsidR="008961BF">
        <w:rPr>
          <w:rFonts w:ascii="Arial" w:hAnsi="Arial" w:cs="Arial"/>
          <w:sz w:val="20"/>
          <w:szCs w:val="20"/>
          <w:lang w:val="pt-BR"/>
        </w:rPr>
        <w:t>cada uno</w:t>
      </w:r>
      <w:r w:rsidRPr="001C502C">
        <w:rPr>
          <w:rFonts w:ascii="Arial" w:hAnsi="Arial" w:cs="Arial"/>
          <w:sz w:val="20"/>
          <w:szCs w:val="20"/>
          <w:lang w:val="pt-BR"/>
        </w:rPr>
        <w:t xml:space="preserve"> + 2 frascos por 55 ml </w:t>
      </w:r>
      <w:r w:rsidR="008961BF">
        <w:rPr>
          <w:rFonts w:ascii="Arial" w:hAnsi="Arial" w:cs="Arial"/>
          <w:sz w:val="20"/>
          <w:szCs w:val="20"/>
          <w:lang w:val="pt-BR"/>
        </w:rPr>
        <w:t>cada uno</w:t>
      </w:r>
    </w:p>
    <w:p w14:paraId="451C1445" w14:textId="7FDF9109" w:rsidR="00FE3EC6" w:rsidRPr="001C502C" w:rsidRDefault="00FE3EC6" w:rsidP="001C502C">
      <w:pPr>
        <w:ind w:left="142"/>
        <w:rPr>
          <w:rFonts w:ascii="Arial" w:hAnsi="Arial" w:cs="Arial"/>
          <w:sz w:val="20"/>
          <w:szCs w:val="20"/>
          <w:lang w:val="pt-BR"/>
        </w:rPr>
      </w:pPr>
      <w:r w:rsidRPr="001C502C">
        <w:rPr>
          <w:rFonts w:ascii="Arial" w:hAnsi="Arial" w:cs="Arial"/>
          <w:sz w:val="20"/>
          <w:szCs w:val="20"/>
          <w:lang w:val="pt-BR"/>
        </w:rPr>
        <w:t xml:space="preserve">8 potes de 40 g </w:t>
      </w:r>
      <w:r w:rsidR="008961BF">
        <w:rPr>
          <w:rFonts w:ascii="Arial" w:hAnsi="Arial" w:cs="Arial"/>
          <w:sz w:val="20"/>
          <w:szCs w:val="20"/>
          <w:lang w:val="pt-BR"/>
        </w:rPr>
        <w:t>cada uno</w:t>
      </w:r>
      <w:r w:rsidRPr="001C502C">
        <w:rPr>
          <w:rFonts w:ascii="Arial" w:hAnsi="Arial" w:cs="Arial"/>
          <w:sz w:val="20"/>
          <w:szCs w:val="20"/>
          <w:lang w:val="pt-BR"/>
        </w:rPr>
        <w:t xml:space="preserve"> + 2 frascos por 55 ml </w:t>
      </w:r>
      <w:r w:rsidR="00C40CCD">
        <w:rPr>
          <w:rFonts w:ascii="Arial" w:hAnsi="Arial" w:cs="Arial"/>
          <w:sz w:val="20"/>
          <w:szCs w:val="20"/>
          <w:lang w:val="pt-BR"/>
        </w:rPr>
        <w:t>cada uno</w:t>
      </w:r>
    </w:p>
    <w:p w14:paraId="4E8E6E50" w14:textId="77777777" w:rsidR="00FE3EC6" w:rsidRPr="001C502C" w:rsidRDefault="00FE3EC6" w:rsidP="001C502C">
      <w:pPr>
        <w:ind w:left="142"/>
        <w:rPr>
          <w:rFonts w:ascii="Arial" w:hAnsi="Arial" w:cs="Arial"/>
          <w:sz w:val="20"/>
          <w:szCs w:val="20"/>
          <w:lang w:val="pt-BR"/>
        </w:rPr>
      </w:pPr>
    </w:p>
    <w:p w14:paraId="492AD931" w14:textId="2DEB6A42" w:rsidR="00FE3EC6" w:rsidRPr="001C502C" w:rsidRDefault="00FE3EC6" w:rsidP="001C502C">
      <w:pPr>
        <w:ind w:left="142"/>
        <w:rPr>
          <w:rFonts w:ascii="Arial" w:hAnsi="Arial" w:cs="Arial"/>
          <w:sz w:val="20"/>
          <w:szCs w:val="20"/>
        </w:rPr>
      </w:pPr>
      <w:r w:rsidRPr="001C502C">
        <w:rPr>
          <w:rFonts w:ascii="Arial" w:hAnsi="Arial" w:cs="Arial"/>
          <w:b/>
          <w:sz w:val="20"/>
          <w:szCs w:val="20"/>
        </w:rPr>
        <w:t>Kit de caracterización</w:t>
      </w:r>
      <w:r w:rsidR="008961BF">
        <w:rPr>
          <w:rFonts w:ascii="Arial" w:hAnsi="Arial" w:cs="Arial"/>
          <w:b/>
          <w:sz w:val="20"/>
          <w:szCs w:val="20"/>
        </w:rPr>
        <w:t>:</w:t>
      </w:r>
    </w:p>
    <w:p w14:paraId="0BDAF662" w14:textId="77777777" w:rsidR="00FE3EC6" w:rsidRPr="001C502C" w:rsidRDefault="00FE3EC6" w:rsidP="001C502C">
      <w:pPr>
        <w:ind w:left="142"/>
        <w:rPr>
          <w:rFonts w:ascii="Arial" w:hAnsi="Arial" w:cs="Arial"/>
          <w:sz w:val="20"/>
          <w:szCs w:val="20"/>
        </w:rPr>
      </w:pPr>
    </w:p>
    <w:p w14:paraId="6A2ACF50" w14:textId="36210EB2" w:rsidR="00FE3EC6" w:rsidRPr="001C502C" w:rsidRDefault="00FE3EC6" w:rsidP="001C502C">
      <w:pPr>
        <w:ind w:left="142"/>
        <w:rPr>
          <w:rFonts w:ascii="Arial" w:hAnsi="Arial" w:cs="Arial"/>
          <w:sz w:val="20"/>
          <w:szCs w:val="20"/>
        </w:rPr>
      </w:pPr>
      <w:r w:rsidRPr="001C502C">
        <w:rPr>
          <w:rFonts w:ascii="Arial" w:hAnsi="Arial" w:cs="Arial"/>
          <w:sz w:val="20"/>
          <w:szCs w:val="20"/>
        </w:rPr>
        <w:t>8 frascos por 40 g cada uno.</w:t>
      </w:r>
    </w:p>
    <w:bookmarkEnd w:id="1"/>
    <w:p w14:paraId="0760155F" w14:textId="77777777" w:rsidR="00FE3EC6" w:rsidRPr="001C502C" w:rsidRDefault="00FE3EC6" w:rsidP="001C502C">
      <w:pPr>
        <w:rPr>
          <w:rFonts w:ascii="Arial" w:hAnsi="Arial" w:cs="Arial"/>
          <w:sz w:val="20"/>
          <w:szCs w:val="20"/>
        </w:rPr>
      </w:pPr>
    </w:p>
    <w:p w14:paraId="0C2080CE" w14:textId="77777777" w:rsidR="00FE3EC6" w:rsidRPr="001C502C" w:rsidRDefault="00FE3EC6" w:rsidP="001C502C">
      <w:pPr>
        <w:ind w:left="567"/>
        <w:rPr>
          <w:rFonts w:ascii="Arial" w:hAnsi="Arial" w:cs="Arial"/>
          <w:sz w:val="20"/>
          <w:szCs w:val="20"/>
        </w:rPr>
      </w:pPr>
    </w:p>
    <w:p w14:paraId="55FA2784" w14:textId="77777777" w:rsidR="00FE3EC6" w:rsidRPr="001C502C" w:rsidRDefault="00FE3EC6" w:rsidP="001C502C">
      <w:pPr>
        <w:pStyle w:val="Ttulo1"/>
        <w:numPr>
          <w:ilvl w:val="0"/>
          <w:numId w:val="12"/>
        </w:numPr>
        <w:ind w:left="142" w:hanging="7"/>
        <w:rPr>
          <w:sz w:val="20"/>
          <w:szCs w:val="20"/>
        </w:rPr>
      </w:pPr>
      <w:r w:rsidRPr="001C502C">
        <w:rPr>
          <w:sz w:val="20"/>
          <w:szCs w:val="20"/>
        </w:rPr>
        <w:t>CONDICIONES DE ALMACENAMIENTO Y PRESERVACIÓN</w:t>
      </w:r>
    </w:p>
    <w:p w14:paraId="78CAD422" w14:textId="77777777" w:rsidR="00FE3EC6" w:rsidRPr="001C502C" w:rsidRDefault="00FE3EC6" w:rsidP="001C502C">
      <w:pPr>
        <w:rPr>
          <w:rFonts w:ascii="Arial" w:hAnsi="Arial" w:cs="Arial"/>
          <w:sz w:val="20"/>
          <w:szCs w:val="20"/>
        </w:rPr>
      </w:pPr>
    </w:p>
    <w:p w14:paraId="416B98E8" w14:textId="266E48EA" w:rsidR="00F2282F" w:rsidRPr="00D7394A" w:rsidRDefault="00FE3EC6" w:rsidP="008E0BB6">
      <w:pPr>
        <w:pStyle w:val="Prrafodelista"/>
        <w:numPr>
          <w:ilvl w:val="0"/>
          <w:numId w:val="15"/>
        </w:numPr>
        <w:suppressAutoHyphens/>
        <w:overflowPunct w:val="0"/>
        <w:autoSpaceDE w:val="0"/>
        <w:textAlignment w:val="baseline"/>
        <w:rPr>
          <w:rFonts w:ascii="Arial" w:hAnsi="Arial" w:cs="Arial"/>
          <w:sz w:val="20"/>
          <w:szCs w:val="20"/>
        </w:rPr>
      </w:pPr>
      <w:r w:rsidRPr="00D7394A">
        <w:rPr>
          <w:rFonts w:ascii="Arial" w:hAnsi="Arial" w:cs="Arial"/>
          <w:sz w:val="20"/>
          <w:szCs w:val="20"/>
        </w:rPr>
        <w:t>Mantener el producto en un lugar fresco y bien ventilado</w:t>
      </w:r>
      <w:r w:rsidR="00F2282F" w:rsidRPr="00D7394A">
        <w:rPr>
          <w:rFonts w:ascii="Arial" w:hAnsi="Arial" w:cs="Arial"/>
          <w:sz w:val="20"/>
          <w:szCs w:val="20"/>
        </w:rPr>
        <w:t xml:space="preserve">, </w:t>
      </w:r>
      <w:r w:rsidRPr="00D7394A">
        <w:rPr>
          <w:rFonts w:ascii="Arial" w:hAnsi="Arial" w:cs="Arial"/>
          <w:sz w:val="20"/>
          <w:szCs w:val="20"/>
        </w:rPr>
        <w:t xml:space="preserve">alejado de toda llama o fuente de chispa, </w:t>
      </w:r>
      <w:r w:rsidR="00F2282F" w:rsidRPr="00D7394A">
        <w:rPr>
          <w:rFonts w:ascii="Arial" w:hAnsi="Arial" w:cs="Arial"/>
          <w:sz w:val="20"/>
          <w:szCs w:val="20"/>
        </w:rPr>
        <w:t>del calor y la luz solar directa.</w:t>
      </w:r>
    </w:p>
    <w:p w14:paraId="5FAAC08B" w14:textId="6FEFEEBB" w:rsidR="00FE3EC6" w:rsidRPr="00D7394A" w:rsidRDefault="00F2282F" w:rsidP="008E0BB6">
      <w:pPr>
        <w:pStyle w:val="Prrafodelista"/>
        <w:numPr>
          <w:ilvl w:val="0"/>
          <w:numId w:val="15"/>
        </w:numPr>
        <w:suppressAutoHyphens/>
        <w:overflowPunct w:val="0"/>
        <w:autoSpaceDE w:val="0"/>
        <w:textAlignment w:val="baseline"/>
        <w:rPr>
          <w:rFonts w:ascii="Arial" w:hAnsi="Arial" w:cs="Arial"/>
          <w:sz w:val="20"/>
          <w:szCs w:val="20"/>
        </w:rPr>
      </w:pPr>
      <w:r w:rsidRPr="00D7394A">
        <w:rPr>
          <w:rFonts w:ascii="Arial" w:hAnsi="Arial" w:cs="Arial"/>
          <w:sz w:val="20"/>
          <w:szCs w:val="20"/>
        </w:rPr>
        <w:t>N</w:t>
      </w:r>
      <w:r w:rsidR="00FE3EC6" w:rsidRPr="00D7394A">
        <w:rPr>
          <w:rFonts w:ascii="Arial" w:hAnsi="Arial" w:cs="Arial"/>
          <w:sz w:val="20"/>
          <w:szCs w:val="20"/>
        </w:rPr>
        <w:t>o fumar.</w:t>
      </w:r>
    </w:p>
    <w:p w14:paraId="66BD9F96" w14:textId="77777777" w:rsidR="00FE3EC6" w:rsidRPr="00D7394A" w:rsidRDefault="00FE3EC6" w:rsidP="001C502C">
      <w:pPr>
        <w:pStyle w:val="Prrafodelista"/>
        <w:numPr>
          <w:ilvl w:val="0"/>
          <w:numId w:val="15"/>
        </w:numPr>
        <w:suppressAutoHyphens/>
        <w:overflowPunct w:val="0"/>
        <w:autoSpaceDE w:val="0"/>
        <w:textAlignment w:val="baseline"/>
        <w:rPr>
          <w:rFonts w:ascii="Arial" w:hAnsi="Arial" w:cs="Arial"/>
          <w:sz w:val="20"/>
          <w:szCs w:val="20"/>
        </w:rPr>
      </w:pPr>
      <w:r w:rsidRPr="00D7394A">
        <w:rPr>
          <w:rFonts w:ascii="Arial" w:hAnsi="Arial" w:cs="Arial"/>
          <w:sz w:val="20"/>
          <w:szCs w:val="20"/>
        </w:rPr>
        <w:t>Almacenar alejado de oxidantes, ácidos, bases e iniciadores de polimerización.</w:t>
      </w:r>
    </w:p>
    <w:p w14:paraId="6592E823" w14:textId="1E4E163E" w:rsidR="00381402" w:rsidRPr="00D7394A" w:rsidRDefault="00FE3EC6" w:rsidP="001C502C">
      <w:pPr>
        <w:pStyle w:val="Prrafodelista"/>
        <w:numPr>
          <w:ilvl w:val="0"/>
          <w:numId w:val="15"/>
        </w:numPr>
        <w:rPr>
          <w:rFonts w:ascii="Arial" w:hAnsi="Arial" w:cs="Arial"/>
          <w:sz w:val="20"/>
          <w:szCs w:val="20"/>
        </w:rPr>
      </w:pPr>
      <w:r w:rsidRPr="00D7394A">
        <w:rPr>
          <w:rFonts w:ascii="Arial" w:hAnsi="Arial" w:cs="Arial"/>
          <w:sz w:val="20"/>
          <w:szCs w:val="20"/>
        </w:rPr>
        <w:t>No almacenar a temperaturas superiores a 30 °C (86 °F)</w:t>
      </w:r>
      <w:r w:rsidR="001C502C" w:rsidRPr="00D7394A">
        <w:rPr>
          <w:rFonts w:ascii="Arial" w:hAnsi="Arial" w:cs="Arial"/>
          <w:sz w:val="20"/>
          <w:szCs w:val="20"/>
        </w:rPr>
        <w:t>.</w:t>
      </w:r>
    </w:p>
    <w:sectPr w:rsidR="00381402" w:rsidRPr="00D7394A" w:rsidSect="00C60899">
      <w:headerReference w:type="even" r:id="rId11"/>
      <w:headerReference w:type="default" r:id="rId12"/>
      <w:footerReference w:type="even" r:id="rId13"/>
      <w:footerReference w:type="default" r:id="rId14"/>
      <w:headerReference w:type="first" r:id="rId15"/>
      <w:footerReference w:type="first" r:id="rId16"/>
      <w:pgSz w:w="12240" w:h="15840" w:code="1"/>
      <w:pgMar w:top="3261" w:right="1701" w:bottom="226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FF0F7" w14:textId="77777777" w:rsidR="00C36534" w:rsidRDefault="00C36534" w:rsidP="0004717D">
      <w:r>
        <w:separator/>
      </w:r>
    </w:p>
  </w:endnote>
  <w:endnote w:type="continuationSeparator" w:id="0">
    <w:p w14:paraId="57027F6D" w14:textId="77777777" w:rsidR="00C36534" w:rsidRDefault="00C36534" w:rsidP="000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C24A" w14:textId="77777777" w:rsidR="005C33A9" w:rsidRDefault="005C33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A4E59" w14:textId="77777777" w:rsidR="00C36534" w:rsidRDefault="005C33A9" w:rsidP="00A95F15">
    <w:pPr>
      <w:pStyle w:val="Piedepgina"/>
      <w:jc w:val="right"/>
    </w:pPr>
    <w:r>
      <w:rPr>
        <w:noProof/>
      </w:rPr>
      <w:pict w14:anchorId="0D1F460D">
        <v:shapetype id="_x0000_t202" coordsize="21600,21600" o:spt="202" path="m,l,21600r21600,l21600,xe">
          <v:stroke joinstyle="miter"/>
          <v:path gradientshapeok="t" o:connecttype="rect"/>
        </v:shapetype>
        <v:shape id="Cuadro de texto 2" o:spid="_x0000_s2050" type="#_x0000_t202" style="position:absolute;left:0;text-align:left;margin-left:-.65pt;margin-top:-58.45pt;width:475.35pt;height:102.25pt;z-index:251668480;visibility:visible;mso-wrap-distance-left:9pt;mso-wrap-distance-top:0;mso-wrap-distance-right:9pt;mso-wrap-distance-bottom:0;mso-position-horizontal-relative:text;mso-position-vertical-relative:text;mso-width-relative:margin;mso-height-relative:margin;v-text-anchor:top" filled="f" stroked="f">
          <v:textbox style="mso-next-textbox:#Cuadro de texto 2">
            <w:txbxContent>
              <w:tbl>
                <w:tblPr>
                  <w:tblW w:w="9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1030"/>
                  <w:gridCol w:w="3649"/>
                  <w:gridCol w:w="2542"/>
                  <w:gridCol w:w="1134"/>
                </w:tblGrid>
                <w:tr w:rsidR="00C36534" w:rsidRPr="00710D21" w14:paraId="285C5D3A" w14:textId="77777777" w:rsidTr="005A4DA3">
                  <w:trPr>
                    <w:jc w:val="center"/>
                  </w:trPr>
                  <w:tc>
                    <w:tcPr>
                      <w:tcW w:w="1867" w:type="dxa"/>
                      <w:gridSpan w:val="2"/>
                      <w:vAlign w:val="center"/>
                    </w:tcPr>
                    <w:p w14:paraId="20214590"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Fecha de Creación</w:t>
                      </w:r>
                    </w:p>
                  </w:tc>
                  <w:tc>
                    <w:tcPr>
                      <w:tcW w:w="3649" w:type="dxa"/>
                      <w:vAlign w:val="center"/>
                    </w:tcPr>
                    <w:p w14:paraId="3776787C"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Elaborado por:</w:t>
                      </w:r>
                    </w:p>
                  </w:tc>
                  <w:tc>
                    <w:tcPr>
                      <w:tcW w:w="3676" w:type="dxa"/>
                      <w:gridSpan w:val="2"/>
                      <w:vAlign w:val="center"/>
                    </w:tcPr>
                    <w:p w14:paraId="56F8F859"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Revisado por:</w:t>
                      </w:r>
                    </w:p>
                  </w:tc>
                </w:tr>
                <w:tr w:rsidR="00C36534" w:rsidRPr="00710D21" w14:paraId="36C7150D" w14:textId="77777777" w:rsidTr="005A4DA3">
                  <w:trPr>
                    <w:jc w:val="center"/>
                  </w:trPr>
                  <w:tc>
                    <w:tcPr>
                      <w:tcW w:w="1867" w:type="dxa"/>
                      <w:gridSpan w:val="2"/>
                      <w:vAlign w:val="center"/>
                    </w:tcPr>
                    <w:p w14:paraId="7A714D50" w14:textId="77777777" w:rsidR="00C36534" w:rsidRPr="00710D21" w:rsidRDefault="00C36534" w:rsidP="00C36534">
                      <w:pPr>
                        <w:pStyle w:val="Piedepgina"/>
                        <w:jc w:val="center"/>
                        <w:rPr>
                          <w:rFonts w:ascii="Arial" w:hAnsi="Arial" w:cs="Arial"/>
                          <w:sz w:val="18"/>
                          <w:szCs w:val="20"/>
                        </w:rPr>
                      </w:pPr>
                      <w:r w:rsidRPr="00710D21">
                        <w:rPr>
                          <w:rFonts w:ascii="Arial" w:hAnsi="Arial" w:cs="Arial"/>
                          <w:sz w:val="18"/>
                          <w:szCs w:val="20"/>
                        </w:rPr>
                        <w:t>2009-09-02</w:t>
                      </w:r>
                    </w:p>
                  </w:tc>
                  <w:tc>
                    <w:tcPr>
                      <w:tcW w:w="3649" w:type="dxa"/>
                      <w:vAlign w:val="center"/>
                    </w:tcPr>
                    <w:p w14:paraId="67AFEEB2" w14:textId="64EEC0B3" w:rsidR="00C36534" w:rsidRPr="00710D21" w:rsidRDefault="005A4DA3" w:rsidP="002E0C45">
                      <w:pPr>
                        <w:pStyle w:val="Piedepgina"/>
                        <w:jc w:val="center"/>
                        <w:rPr>
                          <w:rFonts w:ascii="Arial" w:hAnsi="Arial" w:cs="Arial"/>
                          <w:sz w:val="18"/>
                          <w:szCs w:val="20"/>
                        </w:rPr>
                      </w:pPr>
                      <w:r>
                        <w:rPr>
                          <w:rFonts w:ascii="Arial" w:hAnsi="Arial" w:cs="Arial"/>
                          <w:sz w:val="18"/>
                          <w:szCs w:val="20"/>
                        </w:rPr>
                        <w:t>Analista</w:t>
                      </w:r>
                      <w:r w:rsidR="00B046A0">
                        <w:rPr>
                          <w:rFonts w:ascii="Arial" w:hAnsi="Arial" w:cs="Arial"/>
                          <w:sz w:val="18"/>
                          <w:szCs w:val="20"/>
                        </w:rPr>
                        <w:t xml:space="preserve"> de</w:t>
                      </w:r>
                      <w:r w:rsidR="002E0C45">
                        <w:rPr>
                          <w:rFonts w:ascii="Arial" w:hAnsi="Arial" w:cs="Arial"/>
                          <w:sz w:val="18"/>
                          <w:szCs w:val="20"/>
                        </w:rPr>
                        <w:t xml:space="preserve"> </w:t>
                      </w:r>
                      <w:r w:rsidR="00B046A0">
                        <w:rPr>
                          <w:rFonts w:ascii="Arial" w:hAnsi="Arial" w:cs="Arial"/>
                          <w:sz w:val="18"/>
                          <w:szCs w:val="20"/>
                        </w:rPr>
                        <w:t>Estabilidades de</w:t>
                      </w:r>
                      <w:r w:rsidR="002E0C45">
                        <w:rPr>
                          <w:rFonts w:ascii="Arial" w:hAnsi="Arial" w:cs="Arial"/>
                          <w:sz w:val="18"/>
                          <w:szCs w:val="20"/>
                        </w:rPr>
                        <w:t xml:space="preserve"> DM</w:t>
                      </w:r>
                    </w:p>
                  </w:tc>
                  <w:tc>
                    <w:tcPr>
                      <w:tcW w:w="3676" w:type="dxa"/>
                      <w:gridSpan w:val="2"/>
                      <w:vAlign w:val="center"/>
                    </w:tcPr>
                    <w:p w14:paraId="63650D96" w14:textId="09FBC67F" w:rsidR="00C36534" w:rsidRPr="00710D21" w:rsidRDefault="005A4DA3" w:rsidP="00710D21">
                      <w:pPr>
                        <w:pStyle w:val="Piedepgina"/>
                        <w:jc w:val="center"/>
                        <w:rPr>
                          <w:rFonts w:ascii="Arial" w:hAnsi="Arial" w:cs="Arial"/>
                          <w:sz w:val="18"/>
                          <w:szCs w:val="20"/>
                        </w:rPr>
                      </w:pPr>
                      <w:r>
                        <w:rPr>
                          <w:rFonts w:ascii="Arial" w:hAnsi="Arial" w:cs="Arial"/>
                          <w:sz w:val="18"/>
                          <w:szCs w:val="20"/>
                        </w:rPr>
                        <w:t>Coordinador Técnico de DM</w:t>
                      </w:r>
                    </w:p>
                  </w:tc>
                </w:tr>
                <w:tr w:rsidR="00C36534" w:rsidRPr="00710D21" w14:paraId="6E9AB574" w14:textId="77777777" w:rsidTr="005A4DA3">
                  <w:trPr>
                    <w:jc w:val="center"/>
                  </w:trPr>
                  <w:tc>
                    <w:tcPr>
                      <w:tcW w:w="837" w:type="dxa"/>
                      <w:vAlign w:val="center"/>
                    </w:tcPr>
                    <w:p w14:paraId="0E7F5A3C"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Clase</w:t>
                      </w:r>
                    </w:p>
                  </w:tc>
                  <w:tc>
                    <w:tcPr>
                      <w:tcW w:w="1030" w:type="dxa"/>
                      <w:vAlign w:val="center"/>
                    </w:tcPr>
                    <w:p w14:paraId="46B5605A"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Página</w:t>
                      </w:r>
                    </w:p>
                  </w:tc>
                  <w:tc>
                    <w:tcPr>
                      <w:tcW w:w="3649" w:type="dxa"/>
                      <w:vAlign w:val="center"/>
                    </w:tcPr>
                    <w:p w14:paraId="373E2B25"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Aprobado por:</w:t>
                      </w:r>
                    </w:p>
                  </w:tc>
                  <w:tc>
                    <w:tcPr>
                      <w:tcW w:w="2542" w:type="dxa"/>
                      <w:vAlign w:val="center"/>
                    </w:tcPr>
                    <w:p w14:paraId="670A0B19"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Fecha de Actualización</w:t>
                      </w:r>
                    </w:p>
                  </w:tc>
                  <w:tc>
                    <w:tcPr>
                      <w:tcW w:w="1134" w:type="dxa"/>
                      <w:vAlign w:val="center"/>
                    </w:tcPr>
                    <w:p w14:paraId="0758A410" w14:textId="77777777" w:rsidR="00C36534" w:rsidRPr="00710D21" w:rsidRDefault="00C36534" w:rsidP="00C36534">
                      <w:pPr>
                        <w:pStyle w:val="Piedepgina"/>
                        <w:jc w:val="center"/>
                        <w:rPr>
                          <w:rFonts w:ascii="Arial" w:hAnsi="Arial" w:cs="Arial"/>
                          <w:b/>
                          <w:sz w:val="18"/>
                          <w:szCs w:val="20"/>
                        </w:rPr>
                      </w:pPr>
                      <w:r w:rsidRPr="00710D21">
                        <w:rPr>
                          <w:rFonts w:ascii="Arial" w:hAnsi="Arial" w:cs="Arial"/>
                          <w:b/>
                          <w:sz w:val="18"/>
                          <w:szCs w:val="20"/>
                        </w:rPr>
                        <w:t>Versión</w:t>
                      </w:r>
                    </w:p>
                  </w:tc>
                </w:tr>
                <w:tr w:rsidR="00C36534" w:rsidRPr="00710D21" w14:paraId="13A2BCAE" w14:textId="77777777" w:rsidTr="005A4DA3">
                  <w:trPr>
                    <w:trHeight w:val="271"/>
                    <w:jc w:val="center"/>
                  </w:trPr>
                  <w:tc>
                    <w:tcPr>
                      <w:tcW w:w="837" w:type="dxa"/>
                      <w:vAlign w:val="center"/>
                    </w:tcPr>
                    <w:p w14:paraId="40301375" w14:textId="77777777" w:rsidR="00C36534" w:rsidRPr="00710D21" w:rsidRDefault="00C36534" w:rsidP="00C36534">
                      <w:pPr>
                        <w:pStyle w:val="Piedepgina"/>
                        <w:jc w:val="center"/>
                        <w:rPr>
                          <w:rFonts w:ascii="Arial" w:hAnsi="Arial" w:cs="Arial"/>
                          <w:sz w:val="18"/>
                          <w:szCs w:val="20"/>
                        </w:rPr>
                      </w:pPr>
                      <w:r w:rsidRPr="00710D21">
                        <w:rPr>
                          <w:rFonts w:ascii="Arial" w:hAnsi="Arial" w:cs="Arial"/>
                          <w:sz w:val="18"/>
                          <w:szCs w:val="20"/>
                        </w:rPr>
                        <w:t>E</w:t>
                      </w:r>
                    </w:p>
                  </w:tc>
                  <w:tc>
                    <w:tcPr>
                      <w:tcW w:w="1030" w:type="dxa"/>
                      <w:vAlign w:val="center"/>
                    </w:tcPr>
                    <w:sdt>
                      <w:sdtPr>
                        <w:rPr>
                          <w:rFonts w:ascii="Arial" w:hAnsi="Arial" w:cs="Arial"/>
                          <w:sz w:val="18"/>
                          <w:szCs w:val="20"/>
                          <w:lang w:val="es-ES"/>
                        </w:rPr>
                        <w:id w:val="-1670482032"/>
                        <w:docPartObj>
                          <w:docPartGallery w:val="Page Numbers (Top of Page)"/>
                          <w:docPartUnique/>
                        </w:docPartObj>
                      </w:sdtPr>
                      <w:sdtEndPr/>
                      <w:sdtContent>
                        <w:p w14:paraId="0F675423" w14:textId="77777777" w:rsidR="00C36534" w:rsidRPr="00710D21" w:rsidRDefault="00C36534" w:rsidP="00C36534">
                          <w:pPr>
                            <w:jc w:val="center"/>
                            <w:rPr>
                              <w:rFonts w:ascii="Arial" w:hAnsi="Arial" w:cs="Arial"/>
                              <w:sz w:val="18"/>
                              <w:szCs w:val="20"/>
                              <w:lang w:val="es-ES"/>
                            </w:rPr>
                          </w:pPr>
                          <w:r w:rsidRPr="00710D21">
                            <w:rPr>
                              <w:rFonts w:ascii="Arial" w:hAnsi="Arial" w:cs="Arial"/>
                              <w:sz w:val="18"/>
                              <w:szCs w:val="20"/>
                              <w:lang w:val="es-ES"/>
                            </w:rPr>
                            <w:fldChar w:fldCharType="begin"/>
                          </w:r>
                          <w:r w:rsidRPr="00710D21">
                            <w:rPr>
                              <w:rFonts w:ascii="Arial" w:hAnsi="Arial" w:cs="Arial"/>
                              <w:sz w:val="18"/>
                              <w:szCs w:val="20"/>
                              <w:lang w:val="es-ES"/>
                            </w:rPr>
                            <w:instrText xml:space="preserve"> PAGE </w:instrText>
                          </w:r>
                          <w:r w:rsidRPr="00710D21">
                            <w:rPr>
                              <w:rFonts w:ascii="Arial" w:hAnsi="Arial" w:cs="Arial"/>
                              <w:sz w:val="18"/>
                              <w:szCs w:val="20"/>
                              <w:lang w:val="es-ES"/>
                            </w:rPr>
                            <w:fldChar w:fldCharType="separate"/>
                          </w:r>
                          <w:r w:rsidR="005C33A9">
                            <w:rPr>
                              <w:rFonts w:ascii="Arial" w:hAnsi="Arial" w:cs="Arial"/>
                              <w:noProof/>
                              <w:sz w:val="18"/>
                              <w:szCs w:val="20"/>
                              <w:lang w:val="es-ES"/>
                            </w:rPr>
                            <w:t>2</w:t>
                          </w:r>
                          <w:r w:rsidRPr="00710D21">
                            <w:rPr>
                              <w:rFonts w:ascii="Arial" w:hAnsi="Arial" w:cs="Arial"/>
                              <w:sz w:val="18"/>
                              <w:szCs w:val="20"/>
                              <w:lang w:val="es-ES"/>
                            </w:rPr>
                            <w:fldChar w:fldCharType="end"/>
                          </w:r>
                          <w:r w:rsidRPr="00710D21">
                            <w:rPr>
                              <w:rFonts w:ascii="Arial" w:hAnsi="Arial" w:cs="Arial"/>
                              <w:sz w:val="18"/>
                              <w:szCs w:val="20"/>
                              <w:lang w:val="es-ES"/>
                            </w:rPr>
                            <w:t xml:space="preserve"> de </w:t>
                          </w:r>
                          <w:r w:rsidRPr="00710D21">
                            <w:rPr>
                              <w:rFonts w:ascii="Arial" w:hAnsi="Arial" w:cs="Arial"/>
                              <w:sz w:val="18"/>
                              <w:szCs w:val="20"/>
                              <w:lang w:val="es-ES"/>
                            </w:rPr>
                            <w:fldChar w:fldCharType="begin"/>
                          </w:r>
                          <w:r w:rsidRPr="00710D21">
                            <w:rPr>
                              <w:rFonts w:ascii="Arial" w:hAnsi="Arial" w:cs="Arial"/>
                              <w:sz w:val="18"/>
                              <w:szCs w:val="20"/>
                              <w:lang w:val="es-ES"/>
                            </w:rPr>
                            <w:instrText xml:space="preserve"> NUMPAGES  </w:instrText>
                          </w:r>
                          <w:r w:rsidRPr="00710D21">
                            <w:rPr>
                              <w:rFonts w:ascii="Arial" w:hAnsi="Arial" w:cs="Arial"/>
                              <w:sz w:val="18"/>
                              <w:szCs w:val="20"/>
                              <w:lang w:val="es-ES"/>
                            </w:rPr>
                            <w:fldChar w:fldCharType="separate"/>
                          </w:r>
                          <w:r w:rsidR="005C33A9">
                            <w:rPr>
                              <w:rFonts w:ascii="Arial" w:hAnsi="Arial" w:cs="Arial"/>
                              <w:noProof/>
                              <w:sz w:val="18"/>
                              <w:szCs w:val="20"/>
                              <w:lang w:val="es-ES"/>
                            </w:rPr>
                            <w:t>3</w:t>
                          </w:r>
                          <w:r w:rsidRPr="00710D21">
                            <w:rPr>
                              <w:rFonts w:ascii="Arial" w:hAnsi="Arial" w:cs="Arial"/>
                              <w:sz w:val="18"/>
                              <w:szCs w:val="20"/>
                              <w:lang w:val="es-ES"/>
                            </w:rPr>
                            <w:fldChar w:fldCharType="end"/>
                          </w:r>
                        </w:p>
                      </w:sdtContent>
                    </w:sdt>
                  </w:tc>
                  <w:tc>
                    <w:tcPr>
                      <w:tcW w:w="3649" w:type="dxa"/>
                      <w:vAlign w:val="center"/>
                    </w:tcPr>
                    <w:p w14:paraId="0A137405" w14:textId="4BFF8249" w:rsidR="00C36534" w:rsidRPr="00710D21" w:rsidRDefault="005A4DA3" w:rsidP="00C36534">
                      <w:pPr>
                        <w:pStyle w:val="Piedepgina"/>
                        <w:jc w:val="center"/>
                        <w:rPr>
                          <w:rFonts w:ascii="Arial" w:hAnsi="Arial" w:cs="Arial"/>
                          <w:sz w:val="18"/>
                          <w:szCs w:val="20"/>
                        </w:rPr>
                      </w:pPr>
                      <w:r>
                        <w:rPr>
                          <w:rFonts w:ascii="Arial" w:hAnsi="Arial" w:cs="Arial"/>
                          <w:sz w:val="18"/>
                          <w:szCs w:val="20"/>
                        </w:rPr>
                        <w:t>Director</w:t>
                      </w:r>
                      <w:r w:rsidR="007A15ED">
                        <w:rPr>
                          <w:rFonts w:ascii="Arial" w:hAnsi="Arial" w:cs="Arial"/>
                          <w:sz w:val="18"/>
                          <w:szCs w:val="20"/>
                        </w:rPr>
                        <w:t>a</w:t>
                      </w:r>
                      <w:r>
                        <w:rPr>
                          <w:rFonts w:ascii="Arial" w:hAnsi="Arial" w:cs="Arial"/>
                          <w:sz w:val="18"/>
                          <w:szCs w:val="20"/>
                        </w:rPr>
                        <w:t xml:space="preserve"> Técnic</w:t>
                      </w:r>
                      <w:r w:rsidR="007A15ED">
                        <w:rPr>
                          <w:rFonts w:ascii="Arial" w:hAnsi="Arial" w:cs="Arial"/>
                          <w:sz w:val="18"/>
                          <w:szCs w:val="20"/>
                        </w:rPr>
                        <w:t>a</w:t>
                      </w:r>
                      <w:r>
                        <w:rPr>
                          <w:rFonts w:ascii="Arial" w:hAnsi="Arial" w:cs="Arial"/>
                          <w:sz w:val="18"/>
                          <w:szCs w:val="20"/>
                        </w:rPr>
                        <w:t xml:space="preserve"> de DM</w:t>
                      </w:r>
                    </w:p>
                  </w:tc>
                  <w:tc>
                    <w:tcPr>
                      <w:tcW w:w="2542" w:type="dxa"/>
                      <w:vAlign w:val="center"/>
                    </w:tcPr>
                    <w:p w14:paraId="2756AB3A" w14:textId="5DF03B9E" w:rsidR="00C36534" w:rsidRPr="00710D21" w:rsidRDefault="002E0C45" w:rsidP="00C36534">
                      <w:pPr>
                        <w:pStyle w:val="Piedepgina"/>
                        <w:jc w:val="center"/>
                        <w:rPr>
                          <w:rFonts w:ascii="Arial" w:hAnsi="Arial" w:cs="Arial"/>
                          <w:sz w:val="18"/>
                          <w:szCs w:val="20"/>
                        </w:rPr>
                      </w:pPr>
                      <w:r w:rsidRPr="00B046A0">
                        <w:rPr>
                          <w:rFonts w:ascii="Arial" w:hAnsi="Arial" w:cs="Arial"/>
                          <w:sz w:val="18"/>
                          <w:szCs w:val="20"/>
                        </w:rPr>
                        <w:t>2022-0</w:t>
                      </w:r>
                      <w:r w:rsidR="00B046A0" w:rsidRPr="00B046A0">
                        <w:rPr>
                          <w:rFonts w:ascii="Arial" w:hAnsi="Arial" w:cs="Arial"/>
                          <w:sz w:val="18"/>
                          <w:szCs w:val="20"/>
                        </w:rPr>
                        <w:t>8-</w:t>
                      </w:r>
                      <w:r w:rsidR="00595975">
                        <w:rPr>
                          <w:rFonts w:ascii="Arial" w:hAnsi="Arial" w:cs="Arial"/>
                          <w:sz w:val="18"/>
                          <w:szCs w:val="20"/>
                        </w:rPr>
                        <w:t>21</w:t>
                      </w:r>
                    </w:p>
                  </w:tc>
                  <w:tc>
                    <w:tcPr>
                      <w:tcW w:w="1134" w:type="dxa"/>
                      <w:vAlign w:val="center"/>
                    </w:tcPr>
                    <w:p w14:paraId="42F38784" w14:textId="1B9928EC" w:rsidR="00C36534" w:rsidRPr="00710D21" w:rsidRDefault="005A4DA3" w:rsidP="00C36534">
                      <w:pPr>
                        <w:pStyle w:val="Piedepgina"/>
                        <w:jc w:val="center"/>
                        <w:rPr>
                          <w:rFonts w:ascii="Arial" w:hAnsi="Arial" w:cs="Arial"/>
                          <w:sz w:val="18"/>
                          <w:szCs w:val="20"/>
                        </w:rPr>
                      </w:pPr>
                      <w:r>
                        <w:rPr>
                          <w:rFonts w:ascii="Arial" w:hAnsi="Arial" w:cs="Arial"/>
                          <w:sz w:val="18"/>
                          <w:szCs w:val="20"/>
                        </w:rPr>
                        <w:t>1</w:t>
                      </w:r>
                      <w:r w:rsidR="002E0C45">
                        <w:rPr>
                          <w:rFonts w:ascii="Arial" w:hAnsi="Arial" w:cs="Arial"/>
                          <w:sz w:val="18"/>
                          <w:szCs w:val="20"/>
                        </w:rPr>
                        <w:t>2</w:t>
                      </w:r>
                    </w:p>
                  </w:tc>
                </w:tr>
              </w:tbl>
              <w:p w14:paraId="652D1E00" w14:textId="77777777" w:rsidR="00C36534" w:rsidRPr="00710D21" w:rsidRDefault="00C36534" w:rsidP="005A4DA3">
                <w:pPr>
                  <w:rPr>
                    <w:rFonts w:ascii="Arial" w:hAnsi="Arial" w:cs="Arial"/>
                    <w:sz w:val="18"/>
                    <w:szCs w:val="20"/>
                  </w:rPr>
                </w:pPr>
                <w:r w:rsidRPr="00710D21">
                  <w:rPr>
                    <w:rFonts w:ascii="Arial" w:hAnsi="Arial" w:cs="Arial"/>
                    <w:sz w:val="18"/>
                    <w:szCs w:val="20"/>
                  </w:rPr>
                  <w:t>DOCUMENTO DE REFERENCIA:</w:t>
                </w:r>
                <w:r>
                  <w:rPr>
                    <w:rFonts w:ascii="Arial" w:hAnsi="Arial" w:cs="Arial"/>
                    <w:sz w:val="18"/>
                    <w:szCs w:val="20"/>
                  </w:rPr>
                  <w:t xml:space="preserve"> DPDDPR-019</w:t>
                </w:r>
              </w:p>
              <w:p w14:paraId="0EE4C816" w14:textId="5A082571" w:rsidR="00C36534" w:rsidRPr="00710D21" w:rsidRDefault="00C36534" w:rsidP="005A4DA3">
                <w:pPr>
                  <w:rPr>
                    <w:rFonts w:ascii="Arial" w:hAnsi="Arial" w:cs="Arial"/>
                    <w:sz w:val="18"/>
                    <w:szCs w:val="20"/>
                  </w:rPr>
                </w:pPr>
                <w:r w:rsidRPr="00710D21">
                  <w:rPr>
                    <w:rFonts w:ascii="Arial" w:hAnsi="Arial" w:cs="Arial"/>
                    <w:sz w:val="18"/>
                    <w:szCs w:val="20"/>
                  </w:rPr>
                  <w:t>FECHA DE ACTUALIZACIÓN</w:t>
                </w:r>
                <w:r>
                  <w:rPr>
                    <w:rFonts w:ascii="Arial" w:hAnsi="Arial" w:cs="Arial"/>
                    <w:sz w:val="18"/>
                    <w:szCs w:val="20"/>
                  </w:rPr>
                  <w:t xml:space="preserve">: </w:t>
                </w:r>
                <w:r w:rsidR="005A4DA3">
                  <w:rPr>
                    <w:rFonts w:ascii="Arial" w:hAnsi="Arial" w:cs="Arial"/>
                    <w:sz w:val="18"/>
                    <w:szCs w:val="20"/>
                  </w:rPr>
                  <w:t>202</w:t>
                </w:r>
                <w:r w:rsidR="002E0C45">
                  <w:rPr>
                    <w:rFonts w:ascii="Arial" w:hAnsi="Arial" w:cs="Arial"/>
                    <w:sz w:val="18"/>
                    <w:szCs w:val="20"/>
                  </w:rPr>
                  <w:t>1-11-12</w:t>
                </w:r>
              </w:p>
              <w:p w14:paraId="79DC9E8C" w14:textId="36E47B3E" w:rsidR="00C36534" w:rsidRPr="00710D21" w:rsidRDefault="00C36534" w:rsidP="005A4DA3">
                <w:pPr>
                  <w:rPr>
                    <w:rFonts w:ascii="Arial" w:hAnsi="Arial" w:cs="Arial"/>
                    <w:sz w:val="18"/>
                    <w:szCs w:val="20"/>
                  </w:rPr>
                </w:pPr>
                <w:r w:rsidRPr="00710D21">
                  <w:rPr>
                    <w:rFonts w:ascii="Arial" w:hAnsi="Arial" w:cs="Arial"/>
                    <w:sz w:val="18"/>
                    <w:szCs w:val="20"/>
                  </w:rPr>
                  <w:t>VERSIÓN:</w:t>
                </w:r>
                <w:r w:rsidR="005A4DA3">
                  <w:rPr>
                    <w:rFonts w:ascii="Arial" w:hAnsi="Arial" w:cs="Arial"/>
                    <w:sz w:val="18"/>
                    <w:szCs w:val="20"/>
                  </w:rPr>
                  <w:t xml:space="preserve"> 0</w:t>
                </w:r>
                <w:r w:rsidR="002E0C45">
                  <w:rPr>
                    <w:rFonts w:ascii="Arial" w:hAnsi="Arial" w:cs="Arial"/>
                    <w:sz w:val="18"/>
                    <w:szCs w:val="20"/>
                  </w:rPr>
                  <w:t>2</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ED217" w14:textId="77777777" w:rsidR="005C33A9" w:rsidRDefault="005C33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B3FC7" w14:textId="77777777" w:rsidR="00C36534" w:rsidRDefault="00C36534" w:rsidP="0004717D">
      <w:r>
        <w:separator/>
      </w:r>
    </w:p>
  </w:footnote>
  <w:footnote w:type="continuationSeparator" w:id="0">
    <w:p w14:paraId="77C1C677" w14:textId="77777777" w:rsidR="00C36534" w:rsidRDefault="00C36534" w:rsidP="0004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D6ECB" w14:textId="77777777" w:rsidR="005C33A9" w:rsidRDefault="005C33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A9149" w14:textId="2AB35DA3" w:rsidR="00C36534" w:rsidRDefault="005307F3">
    <w:pPr>
      <w:pStyle w:val="Encabezado"/>
    </w:pPr>
    <w:r>
      <w:rPr>
        <w:noProof/>
        <w:lang w:eastAsia="es-CO"/>
      </w:rPr>
      <w:drawing>
        <wp:anchor distT="0" distB="0" distL="114300" distR="114300" simplePos="0" relativeHeight="251669504" behindDoc="1" locked="0" layoutInCell="1" allowOverlap="1" wp14:anchorId="3E1BF0A9" wp14:editId="3B5F1F7C">
          <wp:simplePos x="0" y="0"/>
          <wp:positionH relativeFrom="column">
            <wp:posOffset>-495935</wp:posOffset>
          </wp:positionH>
          <wp:positionV relativeFrom="paragraph">
            <wp:posOffset>-31115</wp:posOffset>
          </wp:positionV>
          <wp:extent cx="7143062" cy="94303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67029" cy="9462027"/>
                  </a:xfrm>
                  <a:prstGeom prst="rect">
                    <a:avLst/>
                  </a:prstGeom>
                </pic:spPr>
              </pic:pic>
            </a:graphicData>
          </a:graphic>
          <wp14:sizeRelH relativeFrom="page">
            <wp14:pctWidth>0</wp14:pctWidth>
          </wp14:sizeRelH>
          <wp14:sizeRelV relativeFrom="page">
            <wp14:pctHeight>0</wp14:pctHeight>
          </wp14:sizeRelV>
        </wp:anchor>
      </w:drawing>
    </w:r>
  </w:p>
  <w:p w14:paraId="7C144A2C" w14:textId="77777777" w:rsidR="00C36534" w:rsidRDefault="005C33A9">
    <w:pPr>
      <w:pStyle w:val="Encabezado"/>
    </w:pPr>
    <w:r>
      <w:rPr>
        <w:noProof/>
        <w:lang w:eastAsia="es-CO"/>
      </w:rPr>
      <w:pict w14:anchorId="7E6F410B">
        <v:shapetype id="_x0000_t202" coordsize="21600,21600" o:spt="202" path="m,l,21600r21600,l21600,xe">
          <v:stroke joinstyle="miter"/>
          <v:path gradientshapeok="t" o:connecttype="rect"/>
        </v:shapetype>
        <v:shape id="_x0000_s2049" type="#_x0000_t202" style="position:absolute;left:0;text-align:left;margin-left:-34.2pt;margin-top:61.8pt;width:554.05pt;height:50.55pt;z-index:251664384" filled="f" stroked="f">
          <v:textbox style="mso-next-textbox:#_x0000_s2049">
            <w:txbxContent>
              <w:p w14:paraId="421ECC86" w14:textId="77777777" w:rsidR="00C36534" w:rsidRPr="00710D21" w:rsidRDefault="00C36534" w:rsidP="001566DD">
                <w:pPr>
                  <w:jc w:val="center"/>
                  <w:rPr>
                    <w:rFonts w:ascii="Arial" w:hAnsi="Arial" w:cs="Arial"/>
                    <w:b/>
                    <w:szCs w:val="24"/>
                  </w:rPr>
                </w:pPr>
                <w:r w:rsidRPr="00710D21">
                  <w:rPr>
                    <w:rFonts w:ascii="Arial" w:hAnsi="Arial" w:cs="Arial"/>
                    <w:b/>
                    <w:szCs w:val="24"/>
                  </w:rPr>
                  <w:t>FICHA TÉCNICA</w:t>
                </w:r>
                <w:r w:rsidRPr="00710D21">
                  <w:rPr>
                    <w:rFonts w:ascii="Arial" w:hAnsi="Arial" w:cs="Arial"/>
                    <w:b/>
                    <w:szCs w:val="24"/>
                  </w:rPr>
                  <w:br/>
                  <w:t>RESINA ACRÍLICA TERMOPOLIMERIZABLE VERACRIL®, OPTI-CRYL®</w:t>
                </w:r>
              </w:p>
              <w:p w14:paraId="3299098C" w14:textId="77777777" w:rsidR="00C36534" w:rsidRPr="00710D21" w:rsidRDefault="00C36534" w:rsidP="00C53B58">
                <w:pPr>
                  <w:jc w:val="center"/>
                  <w:rPr>
                    <w:rFonts w:ascii="Arial" w:hAnsi="Arial" w:cs="Arial"/>
                    <w:b/>
                    <w:sz w:val="24"/>
                    <w:szCs w:val="26"/>
                  </w:rPr>
                </w:pPr>
                <w:r w:rsidRPr="00710D21">
                  <w:rPr>
                    <w:rFonts w:ascii="Arial" w:hAnsi="Arial" w:cs="Arial"/>
                    <w:b/>
                    <w:color w:val="000000"/>
                    <w:szCs w:val="24"/>
                  </w:rPr>
                  <w:t>DPFTPT-025</w:t>
                </w:r>
              </w:p>
              <w:p w14:paraId="341003AC" w14:textId="77777777" w:rsidR="00C36534" w:rsidRPr="002B1237" w:rsidRDefault="00C36534" w:rsidP="00196949">
                <w:pPr>
                  <w:jc w:val="center"/>
                  <w:rPr>
                    <w:rFonts w:ascii="Arial" w:hAnsi="Arial" w:cs="Arial"/>
                    <w:b/>
                    <w:sz w:val="24"/>
                    <w:szCs w:val="2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616" w14:textId="77777777" w:rsidR="005C33A9" w:rsidRDefault="005C33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EAC4F3F4"/>
    <w:name w:val="WW8Num2"/>
    <w:lvl w:ilvl="0">
      <w:start w:val="1"/>
      <w:numFmt w:val="decimal"/>
      <w:lvlText w:val="3.%1 "/>
      <w:lvlJc w:val="left"/>
      <w:pPr>
        <w:tabs>
          <w:tab w:val="num" w:pos="283"/>
        </w:tabs>
        <w:ind w:left="283" w:hanging="283"/>
      </w:pPr>
      <w:rPr>
        <w:rFonts w:ascii="Arial" w:hAnsi="Arial"/>
        <w:b w:val="0"/>
        <w:i w:val="0"/>
        <w:color w:val="000000"/>
        <w:sz w:val="24"/>
        <w:szCs w:val="24"/>
      </w:rPr>
    </w:lvl>
  </w:abstractNum>
  <w:abstractNum w:abstractNumId="1" w15:restartNumberingAfterBreak="0">
    <w:nsid w:val="00000003"/>
    <w:multiLevelType w:val="singleLevel"/>
    <w:tmpl w:val="DC043DBE"/>
    <w:name w:val="WW8Num3"/>
    <w:lvl w:ilvl="0">
      <w:start w:val="1"/>
      <w:numFmt w:val="decimal"/>
      <w:lvlText w:val="4.%1 "/>
      <w:lvlJc w:val="left"/>
      <w:pPr>
        <w:tabs>
          <w:tab w:val="num" w:pos="283"/>
        </w:tabs>
        <w:ind w:left="283" w:hanging="283"/>
      </w:pPr>
      <w:rPr>
        <w:rFonts w:ascii="Arial" w:hAnsi="Arial"/>
        <w:b w:val="0"/>
        <w:i w:val="0"/>
        <w:color w:val="000000"/>
        <w:sz w:val="24"/>
        <w:szCs w:val="24"/>
      </w:rPr>
    </w:lvl>
  </w:abstractNum>
  <w:abstractNum w:abstractNumId="2" w15:restartNumberingAfterBreak="0">
    <w:nsid w:val="00000006"/>
    <w:multiLevelType w:val="singleLevel"/>
    <w:tmpl w:val="981E3D54"/>
    <w:name w:val="WW8Num6"/>
    <w:lvl w:ilvl="0">
      <w:start w:val="1"/>
      <w:numFmt w:val="decimal"/>
      <w:lvlText w:val="7.%1 "/>
      <w:lvlJc w:val="left"/>
      <w:pPr>
        <w:tabs>
          <w:tab w:val="num" w:pos="283"/>
        </w:tabs>
        <w:ind w:left="283" w:hanging="283"/>
      </w:pPr>
      <w:rPr>
        <w:rFonts w:ascii="Arial" w:hAnsi="Arial"/>
        <w:b w:val="0"/>
        <w:i w:val="0"/>
        <w:color w:val="000000"/>
        <w:sz w:val="24"/>
        <w:szCs w:val="24"/>
      </w:rPr>
    </w:lvl>
  </w:abstractNum>
  <w:abstractNum w:abstractNumId="3"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4"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5"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6" w15:restartNumberingAfterBreak="0">
    <w:nsid w:val="0000000A"/>
    <w:multiLevelType w:val="multilevel"/>
    <w:tmpl w:val="0000000A"/>
    <w:name w:val="WW8Num10"/>
    <w:lvl w:ilvl="0">
      <w:start w:val="4"/>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00000C"/>
    <w:multiLevelType w:val="multilevel"/>
    <w:tmpl w:val="0000000C"/>
    <w:name w:val="WW8Num12"/>
    <w:lvl w:ilvl="0">
      <w:start w:val="6"/>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8"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2"/>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9" w15:restartNumberingAfterBreak="0">
    <w:nsid w:val="0000000F"/>
    <w:multiLevelType w:val="multilevel"/>
    <w:tmpl w:val="0000000F"/>
    <w:name w:val="WW8Num15"/>
    <w:lvl w:ilvl="0">
      <w:start w:val="8"/>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0" w15:restartNumberingAfterBreak="0">
    <w:nsid w:val="00000010"/>
    <w:multiLevelType w:val="multilevel"/>
    <w:tmpl w:val="00000010"/>
    <w:name w:val="WW8Num16"/>
    <w:lvl w:ilvl="0">
      <w:start w:val="10"/>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1" w15:restartNumberingAfterBreak="0">
    <w:nsid w:val="00000011"/>
    <w:multiLevelType w:val="multilevel"/>
    <w:tmpl w:val="00000011"/>
    <w:name w:val="WW8Num17"/>
    <w:lvl w:ilvl="0">
      <w:start w:val="11"/>
      <w:numFmt w:val="decimal"/>
      <w:lvlText w:val="%1."/>
      <w:lvlJc w:val="left"/>
      <w:pPr>
        <w:tabs>
          <w:tab w:val="num" w:pos="283"/>
        </w:tabs>
        <w:ind w:left="283" w:hanging="283"/>
      </w:pPr>
    </w:lvl>
    <w:lvl w:ilvl="1">
      <w:start w:val="1"/>
      <w:numFmt w:val="decimal"/>
      <w:lvlText w:val="%1.%2"/>
      <w:lvlJc w:val="left"/>
      <w:pPr>
        <w:tabs>
          <w:tab w:val="num" w:pos="335"/>
        </w:tabs>
        <w:ind w:left="335" w:hanging="283"/>
      </w:pPr>
    </w:lvl>
    <w:lvl w:ilvl="2">
      <w:start w:val="1"/>
      <w:numFmt w:val="decimal"/>
      <w:lvlText w:val="%1.%2.%3."/>
      <w:lvlJc w:val="left"/>
      <w:pPr>
        <w:tabs>
          <w:tab w:val="num" w:pos="387"/>
        </w:tabs>
        <w:ind w:left="387" w:hanging="283"/>
      </w:pPr>
    </w:lvl>
    <w:lvl w:ilvl="3">
      <w:start w:val="1"/>
      <w:numFmt w:val="decimal"/>
      <w:lvlText w:val="%1.%2.%3.%4."/>
      <w:lvlJc w:val="left"/>
      <w:pPr>
        <w:tabs>
          <w:tab w:val="num" w:pos="439"/>
        </w:tabs>
        <w:ind w:left="439" w:hanging="283"/>
      </w:pPr>
    </w:lvl>
    <w:lvl w:ilvl="4">
      <w:start w:val="1"/>
      <w:numFmt w:val="decimal"/>
      <w:lvlText w:val="%1.%2.%3.%4.%5."/>
      <w:lvlJc w:val="left"/>
      <w:pPr>
        <w:tabs>
          <w:tab w:val="num" w:pos="491"/>
        </w:tabs>
        <w:ind w:left="491" w:hanging="283"/>
      </w:pPr>
    </w:lvl>
    <w:lvl w:ilvl="5">
      <w:start w:val="1"/>
      <w:numFmt w:val="decimal"/>
      <w:lvlText w:val="%1.%2.%3.%4.%5.%6."/>
      <w:lvlJc w:val="left"/>
      <w:pPr>
        <w:tabs>
          <w:tab w:val="num" w:pos="543"/>
        </w:tabs>
        <w:ind w:left="543" w:hanging="283"/>
      </w:pPr>
    </w:lvl>
    <w:lvl w:ilvl="6">
      <w:start w:val="1"/>
      <w:numFmt w:val="decimal"/>
      <w:lvlText w:val="%1.%2.%3.%4.%5.%6.%7."/>
      <w:lvlJc w:val="left"/>
      <w:pPr>
        <w:tabs>
          <w:tab w:val="num" w:pos="595"/>
        </w:tabs>
        <w:ind w:left="595" w:hanging="283"/>
      </w:pPr>
    </w:lvl>
    <w:lvl w:ilvl="7">
      <w:start w:val="1"/>
      <w:numFmt w:val="decimal"/>
      <w:lvlText w:val="%1.%2.%3.%4.%5.%6.%7.%8."/>
      <w:lvlJc w:val="left"/>
      <w:pPr>
        <w:tabs>
          <w:tab w:val="num" w:pos="647"/>
        </w:tabs>
        <w:ind w:left="647" w:hanging="283"/>
      </w:pPr>
    </w:lvl>
    <w:lvl w:ilvl="8">
      <w:start w:val="1"/>
      <w:numFmt w:val="decimal"/>
      <w:lvlText w:val="%1.%2.%3.%4.%5.%6.%7.%8.%9."/>
      <w:lvlJc w:val="left"/>
      <w:pPr>
        <w:tabs>
          <w:tab w:val="num" w:pos="699"/>
        </w:tabs>
        <w:ind w:left="699" w:hanging="283"/>
      </w:pPr>
    </w:lvl>
  </w:abstractNum>
  <w:abstractNum w:abstractNumId="12" w15:restartNumberingAfterBreak="0">
    <w:nsid w:val="13CB050D"/>
    <w:multiLevelType w:val="hybridMultilevel"/>
    <w:tmpl w:val="6DF4BFEC"/>
    <w:lvl w:ilvl="0" w:tplc="EFC859C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9627D1"/>
    <w:multiLevelType w:val="multilevel"/>
    <w:tmpl w:val="2018B432"/>
    <w:lvl w:ilvl="0">
      <w:start w:val="1"/>
      <w:numFmt w:val="decimal"/>
      <w:pStyle w:val="Ttulo1"/>
      <w:lvlText w:val="%1."/>
      <w:lvlJc w:val="left"/>
      <w:pPr>
        <w:ind w:left="432" w:hanging="432"/>
      </w:pPr>
    </w:lvl>
    <w:lvl w:ilvl="1">
      <w:start w:val="1"/>
      <w:numFmt w:val="bullet"/>
      <w:pStyle w:val="Ttulo2"/>
      <w:lvlText w:val=""/>
      <w:lvlJc w:val="left"/>
      <w:pPr>
        <w:ind w:left="576" w:hanging="576"/>
      </w:pPr>
      <w:rPr>
        <w:rFonts w:ascii="Symbol" w:hAnsi="Symbol" w:hint="default"/>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3C18212E"/>
    <w:multiLevelType w:val="hybridMultilevel"/>
    <w:tmpl w:val="413CF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DD14C22"/>
    <w:multiLevelType w:val="hybridMultilevel"/>
    <w:tmpl w:val="5A586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284961"/>
    <w:multiLevelType w:val="hybridMultilevel"/>
    <w:tmpl w:val="B896CE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135589"/>
    <w:multiLevelType w:val="hybridMultilevel"/>
    <w:tmpl w:val="517458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5A5C42DE"/>
    <w:multiLevelType w:val="hybridMultilevel"/>
    <w:tmpl w:val="2F82D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E941DF5"/>
    <w:multiLevelType w:val="hybridMultilevel"/>
    <w:tmpl w:val="812260DC"/>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0" w15:restartNumberingAfterBreak="0">
    <w:nsid w:val="6AC27435"/>
    <w:multiLevelType w:val="hybridMultilevel"/>
    <w:tmpl w:val="7EFE5D72"/>
    <w:lvl w:ilvl="0" w:tplc="EFC859C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C94DC0"/>
    <w:multiLevelType w:val="hybridMultilevel"/>
    <w:tmpl w:val="4C5AAA9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2" w15:restartNumberingAfterBreak="0">
    <w:nsid w:val="7C201B49"/>
    <w:multiLevelType w:val="hybridMultilevel"/>
    <w:tmpl w:val="CD164E6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1"/>
  </w:num>
  <w:num w:numId="4">
    <w:abstractNumId w:val="14"/>
  </w:num>
  <w:num w:numId="5">
    <w:abstractNumId w:val="20"/>
  </w:num>
  <w:num w:numId="6">
    <w:abstractNumId w:val="12"/>
  </w:num>
  <w:num w:numId="7">
    <w:abstractNumId w:val="22"/>
  </w:num>
  <w:num w:numId="8">
    <w:abstractNumId w:val="18"/>
  </w:num>
  <w:num w:numId="9">
    <w:abstractNumId w:val="17"/>
  </w:num>
  <w:num w:numId="10">
    <w:abstractNumId w:val="19"/>
  </w:num>
  <w:num w:numId="11">
    <w:abstractNumId w:val="15"/>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PPROVER" w:val="Rosaura Carmona"/>
    <w:docVar w:name="CONSENT" w:val="Diana Carolina Soto; Gabriel Jaime Gomez"/>
    <w:docVar w:name="DATEREV" w:val="21/08/2022"/>
    <w:docVar w:name="DOC" w:val="DPFTPT-025"/>
    <w:docVar w:name="ELABFUNCTION" w:val="JEFE DEPARTAMENTO DISEÑO Y DESARROLLO"/>
    <w:docVar w:name="ELABORATOR" w:val="Elizabeth Rojas Zapata; Julieth Cristina Cano Jaramillo"/>
    <w:docVar w:name="ELABUSERFUNCTION" w:val="Rosaura Carmona - JEFE DEPARTAMENTO DISEÑO Y DESARROLLO"/>
    <w:docVar w:name="IDLOGINCURRENT" w:val="RCarmona"/>
    <w:docVar w:name="NMUSERCURRENT" w:val="Rosaura Carmona"/>
    <w:docVar w:name="NRCOPY" w:val="1"/>
    <w:docVar w:name="REV" w:val="12"/>
    <w:docVar w:name="TITLE" w:val="FICHA TÉCNICA RESINA ACRÍLICA TERMOPOLIMERIZABLE"/>
  </w:docVars>
  <w:rsids>
    <w:rsidRoot w:val="0004717D"/>
    <w:rsid w:val="00003BDA"/>
    <w:rsid w:val="00021777"/>
    <w:rsid w:val="0002279C"/>
    <w:rsid w:val="00031CFA"/>
    <w:rsid w:val="0004717D"/>
    <w:rsid w:val="00051E55"/>
    <w:rsid w:val="000527D4"/>
    <w:rsid w:val="0005607F"/>
    <w:rsid w:val="00056E41"/>
    <w:rsid w:val="00057577"/>
    <w:rsid w:val="000664C1"/>
    <w:rsid w:val="000704FB"/>
    <w:rsid w:val="00073945"/>
    <w:rsid w:val="000857BE"/>
    <w:rsid w:val="00090843"/>
    <w:rsid w:val="000958CB"/>
    <w:rsid w:val="000A0548"/>
    <w:rsid w:val="000A1F35"/>
    <w:rsid w:val="000A38D1"/>
    <w:rsid w:val="000B4EA2"/>
    <w:rsid w:val="000C7231"/>
    <w:rsid w:val="000D0BD9"/>
    <w:rsid w:val="000E098C"/>
    <w:rsid w:val="000F1715"/>
    <w:rsid w:val="000F1CDC"/>
    <w:rsid w:val="000F2A8E"/>
    <w:rsid w:val="000F54C6"/>
    <w:rsid w:val="0010666F"/>
    <w:rsid w:val="00121948"/>
    <w:rsid w:val="001360C1"/>
    <w:rsid w:val="00136422"/>
    <w:rsid w:val="00137C5C"/>
    <w:rsid w:val="00141869"/>
    <w:rsid w:val="0014566F"/>
    <w:rsid w:val="001456DF"/>
    <w:rsid w:val="00147748"/>
    <w:rsid w:val="00151A71"/>
    <w:rsid w:val="001566DD"/>
    <w:rsid w:val="0016143F"/>
    <w:rsid w:val="00164DBD"/>
    <w:rsid w:val="00173EF8"/>
    <w:rsid w:val="001746A2"/>
    <w:rsid w:val="001752B1"/>
    <w:rsid w:val="00192AF6"/>
    <w:rsid w:val="00194689"/>
    <w:rsid w:val="00196949"/>
    <w:rsid w:val="001A1F30"/>
    <w:rsid w:val="001B07BF"/>
    <w:rsid w:val="001B7CDA"/>
    <w:rsid w:val="001C1E56"/>
    <w:rsid w:val="001C502C"/>
    <w:rsid w:val="001C5133"/>
    <w:rsid w:val="001C76A1"/>
    <w:rsid w:val="001D43D6"/>
    <w:rsid w:val="001E0152"/>
    <w:rsid w:val="001E1681"/>
    <w:rsid w:val="001F27F8"/>
    <w:rsid w:val="001F355B"/>
    <w:rsid w:val="001F3DA7"/>
    <w:rsid w:val="001F4D83"/>
    <w:rsid w:val="00204FC6"/>
    <w:rsid w:val="002121B3"/>
    <w:rsid w:val="00220450"/>
    <w:rsid w:val="00220482"/>
    <w:rsid w:val="00220B45"/>
    <w:rsid w:val="0022792C"/>
    <w:rsid w:val="00244D40"/>
    <w:rsid w:val="00250C70"/>
    <w:rsid w:val="0026690C"/>
    <w:rsid w:val="002721B5"/>
    <w:rsid w:val="00281269"/>
    <w:rsid w:val="00287DD4"/>
    <w:rsid w:val="00293FA8"/>
    <w:rsid w:val="00294BB0"/>
    <w:rsid w:val="002A2E81"/>
    <w:rsid w:val="002B1237"/>
    <w:rsid w:val="002B2FD5"/>
    <w:rsid w:val="002C7262"/>
    <w:rsid w:val="002E0C45"/>
    <w:rsid w:val="002E7300"/>
    <w:rsid w:val="002F19D9"/>
    <w:rsid w:val="002F5349"/>
    <w:rsid w:val="00305876"/>
    <w:rsid w:val="00306294"/>
    <w:rsid w:val="00321740"/>
    <w:rsid w:val="00325EB7"/>
    <w:rsid w:val="003300A1"/>
    <w:rsid w:val="00330322"/>
    <w:rsid w:val="00333C06"/>
    <w:rsid w:val="00346A50"/>
    <w:rsid w:val="003519CB"/>
    <w:rsid w:val="00354678"/>
    <w:rsid w:val="00367FD4"/>
    <w:rsid w:val="00371EAE"/>
    <w:rsid w:val="00373A34"/>
    <w:rsid w:val="00375A5E"/>
    <w:rsid w:val="00375DEE"/>
    <w:rsid w:val="00375E85"/>
    <w:rsid w:val="00376583"/>
    <w:rsid w:val="00380073"/>
    <w:rsid w:val="00381402"/>
    <w:rsid w:val="00384216"/>
    <w:rsid w:val="00390487"/>
    <w:rsid w:val="003B311A"/>
    <w:rsid w:val="003B4843"/>
    <w:rsid w:val="003B6B3E"/>
    <w:rsid w:val="003B710F"/>
    <w:rsid w:val="003C2415"/>
    <w:rsid w:val="003C3AA9"/>
    <w:rsid w:val="003D1C45"/>
    <w:rsid w:val="003D3579"/>
    <w:rsid w:val="003E036C"/>
    <w:rsid w:val="003E12CE"/>
    <w:rsid w:val="003F5CAD"/>
    <w:rsid w:val="003F64A3"/>
    <w:rsid w:val="00400012"/>
    <w:rsid w:val="00406F00"/>
    <w:rsid w:val="004077FC"/>
    <w:rsid w:val="00413090"/>
    <w:rsid w:val="00415238"/>
    <w:rsid w:val="00416B3A"/>
    <w:rsid w:val="00417FB3"/>
    <w:rsid w:val="00427498"/>
    <w:rsid w:val="0043630C"/>
    <w:rsid w:val="00444C71"/>
    <w:rsid w:val="004524F9"/>
    <w:rsid w:val="0045372D"/>
    <w:rsid w:val="00460F31"/>
    <w:rsid w:val="00462F9A"/>
    <w:rsid w:val="00465E55"/>
    <w:rsid w:val="00466D2A"/>
    <w:rsid w:val="0047051A"/>
    <w:rsid w:val="00476FD5"/>
    <w:rsid w:val="00481775"/>
    <w:rsid w:val="00484EA4"/>
    <w:rsid w:val="00490552"/>
    <w:rsid w:val="00491D7F"/>
    <w:rsid w:val="004A3A02"/>
    <w:rsid w:val="004A3F30"/>
    <w:rsid w:val="004B39FD"/>
    <w:rsid w:val="004B53DD"/>
    <w:rsid w:val="004C1D50"/>
    <w:rsid w:val="004C75E9"/>
    <w:rsid w:val="004D135C"/>
    <w:rsid w:val="004D13F5"/>
    <w:rsid w:val="004D70F9"/>
    <w:rsid w:val="004E25EB"/>
    <w:rsid w:val="004E3A2E"/>
    <w:rsid w:val="004E4E08"/>
    <w:rsid w:val="004F42F5"/>
    <w:rsid w:val="004F62BD"/>
    <w:rsid w:val="004F6592"/>
    <w:rsid w:val="005012E8"/>
    <w:rsid w:val="00501F35"/>
    <w:rsid w:val="0050298F"/>
    <w:rsid w:val="005177A7"/>
    <w:rsid w:val="005307F3"/>
    <w:rsid w:val="0053086B"/>
    <w:rsid w:val="0053120B"/>
    <w:rsid w:val="005449FF"/>
    <w:rsid w:val="00563329"/>
    <w:rsid w:val="00571CF8"/>
    <w:rsid w:val="0058709B"/>
    <w:rsid w:val="00595975"/>
    <w:rsid w:val="00596F47"/>
    <w:rsid w:val="005A1223"/>
    <w:rsid w:val="005A4DA3"/>
    <w:rsid w:val="005A5236"/>
    <w:rsid w:val="005A5C5D"/>
    <w:rsid w:val="005B61B3"/>
    <w:rsid w:val="005C1B51"/>
    <w:rsid w:val="005C2906"/>
    <w:rsid w:val="005C33A9"/>
    <w:rsid w:val="005C50E0"/>
    <w:rsid w:val="005D5641"/>
    <w:rsid w:val="005E64BD"/>
    <w:rsid w:val="00604296"/>
    <w:rsid w:val="00620010"/>
    <w:rsid w:val="006234B8"/>
    <w:rsid w:val="00626D32"/>
    <w:rsid w:val="006431CC"/>
    <w:rsid w:val="006502A8"/>
    <w:rsid w:val="00654A48"/>
    <w:rsid w:val="00654FB9"/>
    <w:rsid w:val="00656D52"/>
    <w:rsid w:val="0065793E"/>
    <w:rsid w:val="00664A55"/>
    <w:rsid w:val="006708BF"/>
    <w:rsid w:val="0067279A"/>
    <w:rsid w:val="0067577C"/>
    <w:rsid w:val="00675B03"/>
    <w:rsid w:val="0067737D"/>
    <w:rsid w:val="00677AD5"/>
    <w:rsid w:val="00683946"/>
    <w:rsid w:val="006A524C"/>
    <w:rsid w:val="006B20E1"/>
    <w:rsid w:val="006B20F7"/>
    <w:rsid w:val="006B6E22"/>
    <w:rsid w:val="006C1914"/>
    <w:rsid w:val="006C54EB"/>
    <w:rsid w:val="006F3B38"/>
    <w:rsid w:val="007060A8"/>
    <w:rsid w:val="00710D21"/>
    <w:rsid w:val="007206C6"/>
    <w:rsid w:val="007242AA"/>
    <w:rsid w:val="0073272B"/>
    <w:rsid w:val="007408A3"/>
    <w:rsid w:val="0074226D"/>
    <w:rsid w:val="00752CE5"/>
    <w:rsid w:val="007542B2"/>
    <w:rsid w:val="007576A7"/>
    <w:rsid w:val="00766418"/>
    <w:rsid w:val="0077729F"/>
    <w:rsid w:val="007824DE"/>
    <w:rsid w:val="007843AE"/>
    <w:rsid w:val="007857F6"/>
    <w:rsid w:val="007A15ED"/>
    <w:rsid w:val="007A38CA"/>
    <w:rsid w:val="007A704B"/>
    <w:rsid w:val="007B26E2"/>
    <w:rsid w:val="007C76F9"/>
    <w:rsid w:val="007D7E64"/>
    <w:rsid w:val="007E14EC"/>
    <w:rsid w:val="007F2DEA"/>
    <w:rsid w:val="007F496C"/>
    <w:rsid w:val="00807D81"/>
    <w:rsid w:val="00811DB7"/>
    <w:rsid w:val="00816CDB"/>
    <w:rsid w:val="00827AC9"/>
    <w:rsid w:val="008310ED"/>
    <w:rsid w:val="00836108"/>
    <w:rsid w:val="00836901"/>
    <w:rsid w:val="00843F77"/>
    <w:rsid w:val="00845647"/>
    <w:rsid w:val="00846583"/>
    <w:rsid w:val="00847FE0"/>
    <w:rsid w:val="00855230"/>
    <w:rsid w:val="0086032F"/>
    <w:rsid w:val="00865F59"/>
    <w:rsid w:val="00870457"/>
    <w:rsid w:val="008709CC"/>
    <w:rsid w:val="00891A83"/>
    <w:rsid w:val="00893218"/>
    <w:rsid w:val="008961BF"/>
    <w:rsid w:val="008979A7"/>
    <w:rsid w:val="008A3A40"/>
    <w:rsid w:val="008A4F66"/>
    <w:rsid w:val="008A5885"/>
    <w:rsid w:val="008A7014"/>
    <w:rsid w:val="008A740E"/>
    <w:rsid w:val="008B3AAB"/>
    <w:rsid w:val="008B4B43"/>
    <w:rsid w:val="008B7931"/>
    <w:rsid w:val="008B7EE3"/>
    <w:rsid w:val="008D20A4"/>
    <w:rsid w:val="008D24DE"/>
    <w:rsid w:val="008D5311"/>
    <w:rsid w:val="008E21CE"/>
    <w:rsid w:val="008E46E8"/>
    <w:rsid w:val="008F4DFB"/>
    <w:rsid w:val="008F78DE"/>
    <w:rsid w:val="0090563C"/>
    <w:rsid w:val="00913280"/>
    <w:rsid w:val="00915E21"/>
    <w:rsid w:val="00922C4F"/>
    <w:rsid w:val="00930C34"/>
    <w:rsid w:val="00936DAF"/>
    <w:rsid w:val="00941938"/>
    <w:rsid w:val="009450F3"/>
    <w:rsid w:val="00947459"/>
    <w:rsid w:val="00960628"/>
    <w:rsid w:val="0096215B"/>
    <w:rsid w:val="00982227"/>
    <w:rsid w:val="0098240D"/>
    <w:rsid w:val="00983F7E"/>
    <w:rsid w:val="00985D78"/>
    <w:rsid w:val="00985ED2"/>
    <w:rsid w:val="009871AE"/>
    <w:rsid w:val="00987560"/>
    <w:rsid w:val="009965F6"/>
    <w:rsid w:val="009A1C9A"/>
    <w:rsid w:val="009E2DA0"/>
    <w:rsid w:val="009F12A8"/>
    <w:rsid w:val="009F3107"/>
    <w:rsid w:val="009F3C18"/>
    <w:rsid w:val="009F4730"/>
    <w:rsid w:val="009F5469"/>
    <w:rsid w:val="00A000A5"/>
    <w:rsid w:val="00A04A0D"/>
    <w:rsid w:val="00A07B27"/>
    <w:rsid w:val="00A10ED3"/>
    <w:rsid w:val="00A268D6"/>
    <w:rsid w:val="00A27374"/>
    <w:rsid w:val="00A2741A"/>
    <w:rsid w:val="00A30584"/>
    <w:rsid w:val="00A37D3B"/>
    <w:rsid w:val="00A43CD3"/>
    <w:rsid w:val="00A4553F"/>
    <w:rsid w:val="00A55272"/>
    <w:rsid w:val="00A555B4"/>
    <w:rsid w:val="00A60B81"/>
    <w:rsid w:val="00A6241A"/>
    <w:rsid w:val="00A73736"/>
    <w:rsid w:val="00A73F59"/>
    <w:rsid w:val="00A75DC3"/>
    <w:rsid w:val="00A820FC"/>
    <w:rsid w:val="00A95A6A"/>
    <w:rsid w:val="00A95F15"/>
    <w:rsid w:val="00AA4419"/>
    <w:rsid w:val="00AA6A66"/>
    <w:rsid w:val="00AB078C"/>
    <w:rsid w:val="00AB07DB"/>
    <w:rsid w:val="00AB18A3"/>
    <w:rsid w:val="00AB59BD"/>
    <w:rsid w:val="00AC574E"/>
    <w:rsid w:val="00AD314B"/>
    <w:rsid w:val="00AD64B3"/>
    <w:rsid w:val="00AE0F06"/>
    <w:rsid w:val="00AF12A7"/>
    <w:rsid w:val="00AF24A8"/>
    <w:rsid w:val="00AF5757"/>
    <w:rsid w:val="00B046A0"/>
    <w:rsid w:val="00B04A54"/>
    <w:rsid w:val="00B11DB9"/>
    <w:rsid w:val="00B137B4"/>
    <w:rsid w:val="00B30918"/>
    <w:rsid w:val="00B34177"/>
    <w:rsid w:val="00B34D1F"/>
    <w:rsid w:val="00B4100A"/>
    <w:rsid w:val="00B50635"/>
    <w:rsid w:val="00B53042"/>
    <w:rsid w:val="00B55FE8"/>
    <w:rsid w:val="00B56F71"/>
    <w:rsid w:val="00B6503B"/>
    <w:rsid w:val="00B83A6D"/>
    <w:rsid w:val="00B8534E"/>
    <w:rsid w:val="00B87C48"/>
    <w:rsid w:val="00B917F7"/>
    <w:rsid w:val="00B93E73"/>
    <w:rsid w:val="00B95099"/>
    <w:rsid w:val="00BB11C1"/>
    <w:rsid w:val="00BB1537"/>
    <w:rsid w:val="00BB6B86"/>
    <w:rsid w:val="00BC2829"/>
    <w:rsid w:val="00BD4304"/>
    <w:rsid w:val="00BD79DF"/>
    <w:rsid w:val="00BE1101"/>
    <w:rsid w:val="00C11685"/>
    <w:rsid w:val="00C122C9"/>
    <w:rsid w:val="00C17032"/>
    <w:rsid w:val="00C25F9E"/>
    <w:rsid w:val="00C36534"/>
    <w:rsid w:val="00C3751E"/>
    <w:rsid w:val="00C40CCD"/>
    <w:rsid w:val="00C44578"/>
    <w:rsid w:val="00C46B13"/>
    <w:rsid w:val="00C46C7A"/>
    <w:rsid w:val="00C5078E"/>
    <w:rsid w:val="00C5267C"/>
    <w:rsid w:val="00C53B58"/>
    <w:rsid w:val="00C56670"/>
    <w:rsid w:val="00C60324"/>
    <w:rsid w:val="00C60899"/>
    <w:rsid w:val="00C6111B"/>
    <w:rsid w:val="00C7134E"/>
    <w:rsid w:val="00C80E55"/>
    <w:rsid w:val="00C811D1"/>
    <w:rsid w:val="00C82D1F"/>
    <w:rsid w:val="00C850A7"/>
    <w:rsid w:val="00CA0F5E"/>
    <w:rsid w:val="00CA1E6E"/>
    <w:rsid w:val="00CB090B"/>
    <w:rsid w:val="00CB7109"/>
    <w:rsid w:val="00CC7F5A"/>
    <w:rsid w:val="00CD24EF"/>
    <w:rsid w:val="00CD5242"/>
    <w:rsid w:val="00CD7439"/>
    <w:rsid w:val="00CE4418"/>
    <w:rsid w:val="00CF0995"/>
    <w:rsid w:val="00CF24BB"/>
    <w:rsid w:val="00CF34BA"/>
    <w:rsid w:val="00D00C5F"/>
    <w:rsid w:val="00D00FC2"/>
    <w:rsid w:val="00D01154"/>
    <w:rsid w:val="00D0263D"/>
    <w:rsid w:val="00D027F2"/>
    <w:rsid w:val="00D42A92"/>
    <w:rsid w:val="00D60D3B"/>
    <w:rsid w:val="00D64028"/>
    <w:rsid w:val="00D66420"/>
    <w:rsid w:val="00D7394A"/>
    <w:rsid w:val="00D7491C"/>
    <w:rsid w:val="00D92D65"/>
    <w:rsid w:val="00D97C4E"/>
    <w:rsid w:val="00DB03F8"/>
    <w:rsid w:val="00DC4C87"/>
    <w:rsid w:val="00DC64B1"/>
    <w:rsid w:val="00DD17C5"/>
    <w:rsid w:val="00DD5767"/>
    <w:rsid w:val="00DD6938"/>
    <w:rsid w:val="00DE1671"/>
    <w:rsid w:val="00DE1B1C"/>
    <w:rsid w:val="00DE7A52"/>
    <w:rsid w:val="00E061DB"/>
    <w:rsid w:val="00E07956"/>
    <w:rsid w:val="00E16FF2"/>
    <w:rsid w:val="00E35835"/>
    <w:rsid w:val="00E363C7"/>
    <w:rsid w:val="00E4064B"/>
    <w:rsid w:val="00E6244D"/>
    <w:rsid w:val="00E8282D"/>
    <w:rsid w:val="00EA06BA"/>
    <w:rsid w:val="00EA2496"/>
    <w:rsid w:val="00EB12F0"/>
    <w:rsid w:val="00EB14D6"/>
    <w:rsid w:val="00EC46EC"/>
    <w:rsid w:val="00ED3012"/>
    <w:rsid w:val="00ED47BA"/>
    <w:rsid w:val="00EE203A"/>
    <w:rsid w:val="00EE259A"/>
    <w:rsid w:val="00EE3D83"/>
    <w:rsid w:val="00EE5322"/>
    <w:rsid w:val="00EF4B2A"/>
    <w:rsid w:val="00F06427"/>
    <w:rsid w:val="00F16B54"/>
    <w:rsid w:val="00F2059A"/>
    <w:rsid w:val="00F2282F"/>
    <w:rsid w:val="00F239C1"/>
    <w:rsid w:val="00F36481"/>
    <w:rsid w:val="00F36DA2"/>
    <w:rsid w:val="00F40AFA"/>
    <w:rsid w:val="00F46414"/>
    <w:rsid w:val="00F556D0"/>
    <w:rsid w:val="00F5655C"/>
    <w:rsid w:val="00F5682D"/>
    <w:rsid w:val="00F66E9F"/>
    <w:rsid w:val="00F752CE"/>
    <w:rsid w:val="00F7741A"/>
    <w:rsid w:val="00F77DE5"/>
    <w:rsid w:val="00F82E74"/>
    <w:rsid w:val="00F93ADA"/>
    <w:rsid w:val="00F9609C"/>
    <w:rsid w:val="00F96B81"/>
    <w:rsid w:val="00F96D6F"/>
    <w:rsid w:val="00FA0F54"/>
    <w:rsid w:val="00FA14D2"/>
    <w:rsid w:val="00FA66AB"/>
    <w:rsid w:val="00FB1FAC"/>
    <w:rsid w:val="00FB4044"/>
    <w:rsid w:val="00FB499C"/>
    <w:rsid w:val="00FB74B2"/>
    <w:rsid w:val="00FC2451"/>
    <w:rsid w:val="00FC61B5"/>
    <w:rsid w:val="00FC671A"/>
    <w:rsid w:val="00FE32F9"/>
    <w:rsid w:val="00FE3EC6"/>
    <w:rsid w:val="00FE58E7"/>
    <w:rsid w:val="00FE77C1"/>
    <w:rsid w:val="00FF18CA"/>
    <w:rsid w:val="00FF3E9F"/>
    <w:rsid w:val="00FF63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95C9CCC"/>
  <w15:docId w15:val="{35B0CCDC-0A27-401E-A4C2-E0FB8FD9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9"/>
    <w:rPr>
      <w:lang w:val="es-CO"/>
    </w:rPr>
  </w:style>
  <w:style w:type="paragraph" w:styleId="Ttulo1">
    <w:name w:val="heading 1"/>
    <w:basedOn w:val="Normal"/>
    <w:next w:val="Normal"/>
    <w:link w:val="Ttulo1Car"/>
    <w:qFormat/>
    <w:rsid w:val="00D0263D"/>
    <w:pPr>
      <w:keepNext/>
      <w:numPr>
        <w:numId w:val="1"/>
      </w:numPr>
      <w:outlineLvl w:val="0"/>
    </w:pPr>
    <w:rPr>
      <w:rFonts w:ascii="Arial" w:eastAsia="Times New Roman" w:hAnsi="Arial" w:cs="Arial"/>
      <w:b/>
      <w:bCs/>
      <w:sz w:val="24"/>
      <w:szCs w:val="24"/>
      <w:lang w:val="en-US" w:eastAsia="es-ES"/>
    </w:rPr>
  </w:style>
  <w:style w:type="paragraph" w:styleId="Ttulo2">
    <w:name w:val="heading 2"/>
    <w:basedOn w:val="Normal"/>
    <w:next w:val="Normal"/>
    <w:link w:val="Ttulo2Car"/>
    <w:uiPriority w:val="9"/>
    <w:unhideWhenUsed/>
    <w:qFormat/>
    <w:rsid w:val="00D0263D"/>
    <w:pPr>
      <w:keepNext/>
      <w:keepLines/>
      <w:numPr>
        <w:ilvl w:val="1"/>
        <w:numId w:val="1"/>
      </w:numPr>
      <w:spacing w:before="200"/>
      <w:outlineLvl w:val="1"/>
    </w:pPr>
    <w:rPr>
      <w:rFonts w:ascii="Arial" w:eastAsia="Times New Roman" w:hAnsi="Arial" w:cs="Times New Roman"/>
      <w:bCs/>
      <w:sz w:val="24"/>
      <w:szCs w:val="26"/>
    </w:rPr>
  </w:style>
  <w:style w:type="paragraph" w:styleId="Ttulo3">
    <w:name w:val="heading 3"/>
    <w:basedOn w:val="Normal"/>
    <w:next w:val="Normal"/>
    <w:link w:val="Ttulo3Car"/>
    <w:uiPriority w:val="9"/>
    <w:semiHidden/>
    <w:unhideWhenUsed/>
    <w:qFormat/>
    <w:rsid w:val="00D0263D"/>
    <w:pPr>
      <w:keepNext/>
      <w:numPr>
        <w:ilvl w:val="2"/>
        <w:numId w:val="1"/>
      </w:numPr>
      <w:spacing w:before="240" w:after="60"/>
      <w:jc w:val="left"/>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iPriority w:val="9"/>
    <w:semiHidden/>
    <w:unhideWhenUsed/>
    <w:qFormat/>
    <w:rsid w:val="00D0263D"/>
    <w:pPr>
      <w:keepNext/>
      <w:keepLines/>
      <w:numPr>
        <w:ilvl w:val="3"/>
        <w:numId w:val="1"/>
      </w:numPr>
      <w:spacing w:before="200"/>
      <w:outlineLvl w:val="3"/>
    </w:pPr>
    <w:rPr>
      <w:rFonts w:ascii="Cambria" w:eastAsia="Times New Roman" w:hAnsi="Cambria" w:cs="Times New Roman"/>
      <w:b/>
      <w:bCs/>
      <w:i/>
      <w:iCs/>
      <w:color w:val="4F81BD"/>
      <w:sz w:val="24"/>
    </w:rPr>
  </w:style>
  <w:style w:type="paragraph" w:styleId="Ttulo5">
    <w:name w:val="heading 5"/>
    <w:basedOn w:val="Normal"/>
    <w:next w:val="Normal"/>
    <w:link w:val="Ttulo5Car"/>
    <w:uiPriority w:val="9"/>
    <w:semiHidden/>
    <w:unhideWhenUsed/>
    <w:qFormat/>
    <w:rsid w:val="00D0263D"/>
    <w:pPr>
      <w:keepNext/>
      <w:keepLines/>
      <w:numPr>
        <w:ilvl w:val="4"/>
        <w:numId w:val="1"/>
      </w:numPr>
      <w:spacing w:before="200"/>
      <w:outlineLvl w:val="4"/>
    </w:pPr>
    <w:rPr>
      <w:rFonts w:ascii="Cambria" w:eastAsia="Times New Roman" w:hAnsi="Cambria" w:cs="Times New Roman"/>
      <w:color w:val="243F60"/>
      <w:sz w:val="24"/>
    </w:rPr>
  </w:style>
  <w:style w:type="paragraph" w:styleId="Ttulo6">
    <w:name w:val="heading 6"/>
    <w:basedOn w:val="Normal"/>
    <w:next w:val="Normal"/>
    <w:link w:val="Ttulo6Car"/>
    <w:uiPriority w:val="9"/>
    <w:semiHidden/>
    <w:unhideWhenUsed/>
    <w:qFormat/>
    <w:rsid w:val="00D0263D"/>
    <w:pPr>
      <w:keepNext/>
      <w:keepLines/>
      <w:numPr>
        <w:ilvl w:val="5"/>
        <w:numId w:val="1"/>
      </w:numPr>
      <w:spacing w:before="200"/>
      <w:outlineLvl w:val="5"/>
    </w:pPr>
    <w:rPr>
      <w:rFonts w:ascii="Cambria" w:eastAsia="Times New Roman" w:hAnsi="Cambria" w:cs="Times New Roman"/>
      <w:i/>
      <w:iCs/>
      <w:color w:val="243F60"/>
      <w:sz w:val="24"/>
    </w:rPr>
  </w:style>
  <w:style w:type="paragraph" w:styleId="Ttulo7">
    <w:name w:val="heading 7"/>
    <w:basedOn w:val="Normal"/>
    <w:next w:val="Normal"/>
    <w:link w:val="Ttulo7Car"/>
    <w:uiPriority w:val="9"/>
    <w:semiHidden/>
    <w:unhideWhenUsed/>
    <w:qFormat/>
    <w:rsid w:val="00D0263D"/>
    <w:pPr>
      <w:keepNext/>
      <w:keepLines/>
      <w:numPr>
        <w:ilvl w:val="6"/>
        <w:numId w:val="1"/>
      </w:numPr>
      <w:spacing w:before="200"/>
      <w:outlineLvl w:val="6"/>
    </w:pPr>
    <w:rPr>
      <w:rFonts w:ascii="Cambria" w:eastAsia="Times New Roman" w:hAnsi="Cambria" w:cs="Times New Roman"/>
      <w:i/>
      <w:iCs/>
      <w:color w:val="404040"/>
      <w:sz w:val="24"/>
    </w:rPr>
  </w:style>
  <w:style w:type="paragraph" w:styleId="Ttulo8">
    <w:name w:val="heading 8"/>
    <w:basedOn w:val="Normal"/>
    <w:next w:val="Normal"/>
    <w:link w:val="Ttulo8Car"/>
    <w:uiPriority w:val="9"/>
    <w:semiHidden/>
    <w:unhideWhenUsed/>
    <w:qFormat/>
    <w:rsid w:val="00D0263D"/>
    <w:pPr>
      <w:keepNext/>
      <w:keepLines/>
      <w:numPr>
        <w:ilvl w:val="7"/>
        <w:numId w:val="1"/>
      </w:numPr>
      <w:spacing w:before="20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
    <w:semiHidden/>
    <w:unhideWhenUsed/>
    <w:qFormat/>
    <w:rsid w:val="00D0263D"/>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17D"/>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17D"/>
    <w:rPr>
      <w:rFonts w:ascii="Tahoma" w:hAnsi="Tahoma" w:cs="Tahoma"/>
      <w:sz w:val="16"/>
      <w:szCs w:val="16"/>
      <w:lang w:val="es-CO"/>
    </w:rPr>
  </w:style>
  <w:style w:type="paragraph" w:styleId="Encabezado">
    <w:name w:val="header"/>
    <w:basedOn w:val="Normal"/>
    <w:link w:val="EncabezadoCar"/>
    <w:uiPriority w:val="99"/>
    <w:unhideWhenUsed/>
    <w:rsid w:val="0004717D"/>
    <w:pPr>
      <w:tabs>
        <w:tab w:val="center" w:pos="4252"/>
        <w:tab w:val="right" w:pos="8504"/>
      </w:tabs>
    </w:pPr>
  </w:style>
  <w:style w:type="character" w:customStyle="1" w:styleId="EncabezadoCar">
    <w:name w:val="Encabezado Car"/>
    <w:basedOn w:val="Fuentedeprrafopredeter"/>
    <w:link w:val="Encabezado"/>
    <w:uiPriority w:val="99"/>
    <w:rsid w:val="0004717D"/>
    <w:rPr>
      <w:lang w:val="es-CO"/>
    </w:rPr>
  </w:style>
  <w:style w:type="paragraph" w:styleId="Piedepgina">
    <w:name w:val="footer"/>
    <w:basedOn w:val="Normal"/>
    <w:link w:val="PiedepginaCar"/>
    <w:uiPriority w:val="99"/>
    <w:unhideWhenUsed/>
    <w:rsid w:val="0004717D"/>
    <w:pPr>
      <w:tabs>
        <w:tab w:val="center" w:pos="4252"/>
        <w:tab w:val="right" w:pos="8504"/>
      </w:tabs>
    </w:pPr>
  </w:style>
  <w:style w:type="character" w:customStyle="1" w:styleId="PiedepginaCar">
    <w:name w:val="Pie de página Car"/>
    <w:basedOn w:val="Fuentedeprrafopredeter"/>
    <w:link w:val="Piedepgina"/>
    <w:uiPriority w:val="99"/>
    <w:rsid w:val="0004717D"/>
    <w:rPr>
      <w:lang w:val="es-CO"/>
    </w:rPr>
  </w:style>
  <w:style w:type="paragraph" w:styleId="Prrafodelista">
    <w:name w:val="List Paragraph"/>
    <w:basedOn w:val="Normal"/>
    <w:uiPriority w:val="34"/>
    <w:qFormat/>
    <w:rsid w:val="00BB1537"/>
    <w:pPr>
      <w:ind w:left="720"/>
      <w:contextualSpacing/>
    </w:pPr>
  </w:style>
  <w:style w:type="character" w:customStyle="1" w:styleId="Ttulo1Car">
    <w:name w:val="Título 1 Car"/>
    <w:basedOn w:val="Fuentedeprrafopredeter"/>
    <w:link w:val="Ttulo1"/>
    <w:rsid w:val="00D0263D"/>
    <w:rPr>
      <w:rFonts w:ascii="Arial" w:eastAsia="Times New Roman" w:hAnsi="Arial" w:cs="Arial"/>
      <w:b/>
      <w:bCs/>
      <w:sz w:val="24"/>
      <w:szCs w:val="24"/>
      <w:lang w:val="en-US" w:eastAsia="es-ES"/>
    </w:rPr>
  </w:style>
  <w:style w:type="character" w:customStyle="1" w:styleId="Ttulo2Car">
    <w:name w:val="Título 2 Car"/>
    <w:basedOn w:val="Fuentedeprrafopredeter"/>
    <w:link w:val="Ttulo2"/>
    <w:uiPriority w:val="9"/>
    <w:rsid w:val="00D0263D"/>
    <w:rPr>
      <w:rFonts w:ascii="Arial" w:eastAsia="Times New Roman" w:hAnsi="Arial" w:cs="Times New Roman"/>
      <w:bCs/>
      <w:sz w:val="24"/>
      <w:szCs w:val="26"/>
      <w:lang w:val="es-CO"/>
    </w:rPr>
  </w:style>
  <w:style w:type="character" w:customStyle="1" w:styleId="Ttulo3Car">
    <w:name w:val="Título 3 Car"/>
    <w:basedOn w:val="Fuentedeprrafopredeter"/>
    <w:link w:val="Ttulo3"/>
    <w:uiPriority w:val="9"/>
    <w:semiHidden/>
    <w:rsid w:val="00D0263D"/>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D0263D"/>
    <w:rPr>
      <w:rFonts w:ascii="Cambria" w:eastAsia="Times New Roman" w:hAnsi="Cambria" w:cs="Times New Roman"/>
      <w:b/>
      <w:bCs/>
      <w:i/>
      <w:iCs/>
      <w:color w:val="4F81BD"/>
      <w:sz w:val="24"/>
      <w:lang w:val="es-CO"/>
    </w:rPr>
  </w:style>
  <w:style w:type="character" w:customStyle="1" w:styleId="Ttulo5Car">
    <w:name w:val="Título 5 Car"/>
    <w:basedOn w:val="Fuentedeprrafopredeter"/>
    <w:link w:val="Ttulo5"/>
    <w:uiPriority w:val="9"/>
    <w:semiHidden/>
    <w:rsid w:val="00D0263D"/>
    <w:rPr>
      <w:rFonts w:ascii="Cambria" w:eastAsia="Times New Roman" w:hAnsi="Cambria" w:cs="Times New Roman"/>
      <w:color w:val="243F60"/>
      <w:sz w:val="24"/>
      <w:lang w:val="es-CO"/>
    </w:rPr>
  </w:style>
  <w:style w:type="character" w:customStyle="1" w:styleId="Ttulo6Car">
    <w:name w:val="Título 6 Car"/>
    <w:basedOn w:val="Fuentedeprrafopredeter"/>
    <w:link w:val="Ttulo6"/>
    <w:uiPriority w:val="9"/>
    <w:semiHidden/>
    <w:rsid w:val="00D0263D"/>
    <w:rPr>
      <w:rFonts w:ascii="Cambria" w:eastAsia="Times New Roman" w:hAnsi="Cambria" w:cs="Times New Roman"/>
      <w:i/>
      <w:iCs/>
      <w:color w:val="243F60"/>
      <w:sz w:val="24"/>
      <w:lang w:val="es-CO"/>
    </w:rPr>
  </w:style>
  <w:style w:type="character" w:customStyle="1" w:styleId="Ttulo7Car">
    <w:name w:val="Título 7 Car"/>
    <w:basedOn w:val="Fuentedeprrafopredeter"/>
    <w:link w:val="Ttulo7"/>
    <w:uiPriority w:val="9"/>
    <w:semiHidden/>
    <w:rsid w:val="00D0263D"/>
    <w:rPr>
      <w:rFonts w:ascii="Cambria" w:eastAsia="Times New Roman" w:hAnsi="Cambria" w:cs="Times New Roman"/>
      <w:i/>
      <w:iCs/>
      <w:color w:val="404040"/>
      <w:sz w:val="24"/>
      <w:lang w:val="es-CO"/>
    </w:rPr>
  </w:style>
  <w:style w:type="character" w:customStyle="1" w:styleId="Ttulo8Car">
    <w:name w:val="Título 8 Car"/>
    <w:basedOn w:val="Fuentedeprrafopredeter"/>
    <w:link w:val="Ttulo8"/>
    <w:uiPriority w:val="9"/>
    <w:semiHidden/>
    <w:rsid w:val="00D0263D"/>
    <w:rPr>
      <w:rFonts w:ascii="Cambria" w:eastAsia="Times New Roman" w:hAnsi="Cambria" w:cs="Times New Roman"/>
      <w:color w:val="404040"/>
      <w:sz w:val="20"/>
      <w:szCs w:val="20"/>
      <w:lang w:val="es-CO"/>
    </w:rPr>
  </w:style>
  <w:style w:type="character" w:customStyle="1" w:styleId="Ttulo9Car">
    <w:name w:val="Título 9 Car"/>
    <w:basedOn w:val="Fuentedeprrafopredeter"/>
    <w:link w:val="Ttulo9"/>
    <w:uiPriority w:val="9"/>
    <w:semiHidden/>
    <w:rsid w:val="00D0263D"/>
    <w:rPr>
      <w:rFonts w:ascii="Cambria" w:eastAsia="Times New Roman" w:hAnsi="Cambria" w:cs="Times New Roman"/>
      <w:i/>
      <w:iCs/>
      <w:color w:val="404040"/>
      <w:sz w:val="20"/>
      <w:szCs w:val="20"/>
      <w:lang w:val="es-CO"/>
    </w:rPr>
  </w:style>
  <w:style w:type="paragraph" w:customStyle="1" w:styleId="Contenidodelatabla">
    <w:name w:val="Contenido de la tabla"/>
    <w:basedOn w:val="Textoindependiente"/>
    <w:rsid w:val="00D0263D"/>
    <w:pPr>
      <w:suppressLineNumbers/>
      <w:suppressAutoHyphens/>
      <w:overflowPunct w:val="0"/>
      <w:autoSpaceDE w:val="0"/>
      <w:jc w:val="left"/>
      <w:textAlignment w:val="baseline"/>
    </w:pPr>
    <w:rPr>
      <w:rFonts w:ascii="Arial" w:eastAsia="Times New Roman" w:hAnsi="Arial" w:cs="Times New Roman"/>
      <w:color w:val="000000"/>
      <w:sz w:val="20"/>
      <w:szCs w:val="20"/>
      <w:lang w:val="es-ES_tradnl" w:eastAsia="ar-SA"/>
    </w:rPr>
  </w:style>
  <w:style w:type="paragraph" w:styleId="Textoindependiente">
    <w:name w:val="Body Text"/>
    <w:basedOn w:val="Normal"/>
    <w:link w:val="TextoindependienteCar"/>
    <w:uiPriority w:val="99"/>
    <w:semiHidden/>
    <w:unhideWhenUsed/>
    <w:rsid w:val="00D0263D"/>
    <w:pPr>
      <w:spacing w:after="120"/>
    </w:pPr>
  </w:style>
  <w:style w:type="character" w:customStyle="1" w:styleId="TextoindependienteCar">
    <w:name w:val="Texto independiente Car"/>
    <w:basedOn w:val="Fuentedeprrafopredeter"/>
    <w:link w:val="Textoindependiente"/>
    <w:uiPriority w:val="99"/>
    <w:semiHidden/>
    <w:rsid w:val="00D0263D"/>
    <w:rPr>
      <w:lang w:val="es-CO"/>
    </w:rPr>
  </w:style>
  <w:style w:type="character" w:styleId="Hipervnculo">
    <w:name w:val="Hyperlink"/>
    <w:basedOn w:val="Fuentedeprrafopredeter"/>
    <w:rsid w:val="008E46E8"/>
    <w:rPr>
      <w:rFonts w:ascii="Tahoma" w:hAnsi="Tahoma" w:cs="Tahoma" w:hint="default"/>
      <w:strike w:val="0"/>
      <w:dstrike w:val="0"/>
      <w:color w:val="000099"/>
      <w:sz w:val="17"/>
      <w:szCs w:val="17"/>
      <w:u w:val="none"/>
      <w:effect w:val="none"/>
    </w:rPr>
  </w:style>
  <w:style w:type="paragraph" w:customStyle="1" w:styleId="Default">
    <w:name w:val="Default"/>
    <w:rsid w:val="008E46E8"/>
    <w:pPr>
      <w:autoSpaceDE w:val="0"/>
      <w:autoSpaceDN w:val="0"/>
      <w:adjustRightInd w:val="0"/>
      <w:jc w:val="left"/>
    </w:pPr>
    <w:rPr>
      <w:rFonts w:ascii="Arial" w:eastAsia="Calibri" w:hAnsi="Arial" w:cs="Arial"/>
      <w:color w:val="000000"/>
      <w:sz w:val="24"/>
      <w:szCs w:val="24"/>
    </w:rPr>
  </w:style>
  <w:style w:type="paragraph" w:customStyle="1" w:styleId="contenido-del-marco">
    <w:name w:val="contenido-del-marco"/>
    <w:basedOn w:val="Normal"/>
    <w:rsid w:val="00FF638D"/>
    <w:pPr>
      <w:spacing w:before="100" w:beforeAutospacing="1" w:after="119"/>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63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B7CDA"/>
    <w:pPr>
      <w:spacing w:before="100" w:beforeAutospacing="1" w:after="119"/>
      <w:jc w:val="left"/>
    </w:pPr>
    <w:rPr>
      <w:rFonts w:ascii="Times New Roman" w:eastAsia="Times New Roman" w:hAnsi="Times New Roman" w:cs="Times New Roman"/>
      <w:sz w:val="24"/>
      <w:szCs w:val="24"/>
      <w:lang w:val="es-ES" w:eastAsia="es-ES"/>
    </w:rPr>
  </w:style>
  <w:style w:type="paragraph" w:styleId="Sinespaciado">
    <w:name w:val="No Spacing"/>
    <w:uiPriority w:val="1"/>
    <w:qFormat/>
    <w:rsid w:val="00846583"/>
    <w:pPr>
      <w:jc w:val="left"/>
    </w:pPr>
    <w:rPr>
      <w:lang w:val="es-CO"/>
    </w:rPr>
  </w:style>
  <w:style w:type="character" w:customStyle="1" w:styleId="Mencinsinresolver1">
    <w:name w:val="Mención sin resolver1"/>
    <w:basedOn w:val="Fuentedeprrafopredeter"/>
    <w:uiPriority w:val="99"/>
    <w:semiHidden/>
    <w:unhideWhenUsed/>
    <w:rsid w:val="005C2906"/>
    <w:rPr>
      <w:color w:val="605E5C"/>
      <w:shd w:val="clear" w:color="auto" w:fill="E1DFDD"/>
    </w:rPr>
  </w:style>
  <w:style w:type="character" w:styleId="Refdecomentario">
    <w:name w:val="annotation reference"/>
    <w:basedOn w:val="Fuentedeprrafopredeter"/>
    <w:uiPriority w:val="99"/>
    <w:semiHidden/>
    <w:unhideWhenUsed/>
    <w:rsid w:val="005307F3"/>
    <w:rPr>
      <w:sz w:val="16"/>
      <w:szCs w:val="16"/>
    </w:rPr>
  </w:style>
  <w:style w:type="paragraph" w:styleId="Textocomentario">
    <w:name w:val="annotation text"/>
    <w:basedOn w:val="Normal"/>
    <w:link w:val="TextocomentarioCar"/>
    <w:uiPriority w:val="99"/>
    <w:semiHidden/>
    <w:unhideWhenUsed/>
    <w:rsid w:val="005307F3"/>
    <w:rPr>
      <w:sz w:val="20"/>
      <w:szCs w:val="20"/>
    </w:rPr>
  </w:style>
  <w:style w:type="character" w:customStyle="1" w:styleId="TextocomentarioCar">
    <w:name w:val="Texto comentario Car"/>
    <w:basedOn w:val="Fuentedeprrafopredeter"/>
    <w:link w:val="Textocomentario"/>
    <w:uiPriority w:val="99"/>
    <w:semiHidden/>
    <w:rsid w:val="005307F3"/>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307F3"/>
    <w:rPr>
      <w:b/>
      <w:bCs/>
    </w:rPr>
  </w:style>
  <w:style w:type="character" w:customStyle="1" w:styleId="AsuntodelcomentarioCar">
    <w:name w:val="Asunto del comentario Car"/>
    <w:basedOn w:val="TextocomentarioCar"/>
    <w:link w:val="Asuntodelcomentario"/>
    <w:uiPriority w:val="99"/>
    <w:semiHidden/>
    <w:rsid w:val="005307F3"/>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717">
      <w:bodyDiv w:val="1"/>
      <w:marLeft w:val="0"/>
      <w:marRight w:val="0"/>
      <w:marTop w:val="0"/>
      <w:marBottom w:val="0"/>
      <w:divBdr>
        <w:top w:val="none" w:sz="0" w:space="0" w:color="auto"/>
        <w:left w:val="none" w:sz="0" w:space="0" w:color="auto"/>
        <w:bottom w:val="none" w:sz="0" w:space="0" w:color="auto"/>
        <w:right w:val="none" w:sz="0" w:space="0" w:color="auto"/>
      </w:divBdr>
    </w:div>
    <w:div w:id="291444975">
      <w:bodyDiv w:val="1"/>
      <w:marLeft w:val="0"/>
      <w:marRight w:val="0"/>
      <w:marTop w:val="0"/>
      <w:marBottom w:val="0"/>
      <w:divBdr>
        <w:top w:val="none" w:sz="0" w:space="0" w:color="auto"/>
        <w:left w:val="none" w:sz="0" w:space="0" w:color="auto"/>
        <w:bottom w:val="none" w:sz="0" w:space="0" w:color="auto"/>
        <w:right w:val="none" w:sz="0" w:space="0" w:color="auto"/>
      </w:divBdr>
    </w:div>
    <w:div w:id="534193505">
      <w:bodyDiv w:val="1"/>
      <w:marLeft w:val="0"/>
      <w:marRight w:val="0"/>
      <w:marTop w:val="0"/>
      <w:marBottom w:val="0"/>
      <w:divBdr>
        <w:top w:val="none" w:sz="0" w:space="0" w:color="auto"/>
        <w:left w:val="none" w:sz="0" w:space="0" w:color="auto"/>
        <w:bottom w:val="none" w:sz="0" w:space="0" w:color="auto"/>
        <w:right w:val="none" w:sz="0" w:space="0" w:color="auto"/>
      </w:divBdr>
      <w:divsChild>
        <w:div w:id="1396972570">
          <w:marLeft w:val="0"/>
          <w:marRight w:val="0"/>
          <w:marTop w:val="0"/>
          <w:marBottom w:val="0"/>
          <w:divBdr>
            <w:top w:val="none" w:sz="0" w:space="0" w:color="auto"/>
            <w:left w:val="none" w:sz="0" w:space="0" w:color="auto"/>
            <w:bottom w:val="none" w:sz="0" w:space="0" w:color="auto"/>
            <w:right w:val="none" w:sz="0" w:space="0" w:color="auto"/>
          </w:divBdr>
          <w:divsChild>
            <w:div w:id="1981109192">
              <w:marLeft w:val="0"/>
              <w:marRight w:val="0"/>
              <w:marTop w:val="0"/>
              <w:marBottom w:val="0"/>
              <w:divBdr>
                <w:top w:val="none" w:sz="0" w:space="0" w:color="auto"/>
                <w:left w:val="none" w:sz="0" w:space="0" w:color="auto"/>
                <w:bottom w:val="none" w:sz="0" w:space="0" w:color="auto"/>
                <w:right w:val="none" w:sz="0" w:space="0" w:color="auto"/>
              </w:divBdr>
              <w:divsChild>
                <w:div w:id="858356484">
                  <w:marLeft w:val="0"/>
                  <w:marRight w:val="0"/>
                  <w:marTop w:val="0"/>
                  <w:marBottom w:val="0"/>
                  <w:divBdr>
                    <w:top w:val="none" w:sz="0" w:space="0" w:color="auto"/>
                    <w:left w:val="none" w:sz="0" w:space="0" w:color="auto"/>
                    <w:bottom w:val="none" w:sz="0" w:space="0" w:color="auto"/>
                    <w:right w:val="none" w:sz="0" w:space="0" w:color="auto"/>
                  </w:divBdr>
                  <w:divsChild>
                    <w:div w:id="1516963825">
                      <w:marLeft w:val="0"/>
                      <w:marRight w:val="0"/>
                      <w:marTop w:val="0"/>
                      <w:marBottom w:val="0"/>
                      <w:divBdr>
                        <w:top w:val="none" w:sz="0" w:space="0" w:color="auto"/>
                        <w:left w:val="none" w:sz="0" w:space="0" w:color="auto"/>
                        <w:bottom w:val="none" w:sz="0" w:space="0" w:color="auto"/>
                        <w:right w:val="none" w:sz="0" w:space="0" w:color="auto"/>
                      </w:divBdr>
                      <w:divsChild>
                        <w:div w:id="1904558620">
                          <w:marLeft w:val="0"/>
                          <w:marRight w:val="0"/>
                          <w:marTop w:val="0"/>
                          <w:marBottom w:val="0"/>
                          <w:divBdr>
                            <w:top w:val="none" w:sz="0" w:space="0" w:color="auto"/>
                            <w:left w:val="none" w:sz="0" w:space="0" w:color="auto"/>
                            <w:bottom w:val="none" w:sz="0" w:space="0" w:color="auto"/>
                            <w:right w:val="none" w:sz="0" w:space="0" w:color="auto"/>
                          </w:divBdr>
                          <w:divsChild>
                            <w:div w:id="1350067163">
                              <w:marLeft w:val="0"/>
                              <w:marRight w:val="0"/>
                              <w:marTop w:val="0"/>
                              <w:marBottom w:val="0"/>
                              <w:divBdr>
                                <w:top w:val="none" w:sz="0" w:space="0" w:color="auto"/>
                                <w:left w:val="none" w:sz="0" w:space="0" w:color="auto"/>
                                <w:bottom w:val="none" w:sz="0" w:space="0" w:color="auto"/>
                                <w:right w:val="none" w:sz="0" w:space="0" w:color="auto"/>
                              </w:divBdr>
                              <w:divsChild>
                                <w:div w:id="882791081">
                                  <w:marLeft w:val="0"/>
                                  <w:marRight w:val="0"/>
                                  <w:marTop w:val="0"/>
                                  <w:marBottom w:val="0"/>
                                  <w:divBdr>
                                    <w:top w:val="none" w:sz="0" w:space="0" w:color="auto"/>
                                    <w:left w:val="none" w:sz="0" w:space="0" w:color="auto"/>
                                    <w:bottom w:val="none" w:sz="0" w:space="0" w:color="auto"/>
                                    <w:right w:val="none" w:sz="0" w:space="0" w:color="auto"/>
                                  </w:divBdr>
                                  <w:divsChild>
                                    <w:div w:id="1388260223">
                                      <w:marLeft w:val="60"/>
                                      <w:marRight w:val="0"/>
                                      <w:marTop w:val="0"/>
                                      <w:marBottom w:val="0"/>
                                      <w:divBdr>
                                        <w:top w:val="none" w:sz="0" w:space="0" w:color="auto"/>
                                        <w:left w:val="none" w:sz="0" w:space="0" w:color="auto"/>
                                        <w:bottom w:val="none" w:sz="0" w:space="0" w:color="auto"/>
                                        <w:right w:val="none" w:sz="0" w:space="0" w:color="auto"/>
                                      </w:divBdr>
                                      <w:divsChild>
                                        <w:div w:id="818423139">
                                          <w:marLeft w:val="0"/>
                                          <w:marRight w:val="0"/>
                                          <w:marTop w:val="0"/>
                                          <w:marBottom w:val="0"/>
                                          <w:divBdr>
                                            <w:top w:val="none" w:sz="0" w:space="0" w:color="auto"/>
                                            <w:left w:val="none" w:sz="0" w:space="0" w:color="auto"/>
                                            <w:bottom w:val="none" w:sz="0" w:space="0" w:color="auto"/>
                                            <w:right w:val="none" w:sz="0" w:space="0" w:color="auto"/>
                                          </w:divBdr>
                                          <w:divsChild>
                                            <w:div w:id="625621434">
                                              <w:marLeft w:val="0"/>
                                              <w:marRight w:val="0"/>
                                              <w:marTop w:val="0"/>
                                              <w:marBottom w:val="120"/>
                                              <w:divBdr>
                                                <w:top w:val="single" w:sz="6" w:space="0" w:color="F5F5F5"/>
                                                <w:left w:val="single" w:sz="6" w:space="0" w:color="F5F5F5"/>
                                                <w:bottom w:val="single" w:sz="6" w:space="0" w:color="F5F5F5"/>
                                                <w:right w:val="single" w:sz="6" w:space="0" w:color="F5F5F5"/>
                                              </w:divBdr>
                                              <w:divsChild>
                                                <w:div w:id="940601859">
                                                  <w:marLeft w:val="0"/>
                                                  <w:marRight w:val="0"/>
                                                  <w:marTop w:val="0"/>
                                                  <w:marBottom w:val="0"/>
                                                  <w:divBdr>
                                                    <w:top w:val="none" w:sz="0" w:space="0" w:color="auto"/>
                                                    <w:left w:val="none" w:sz="0" w:space="0" w:color="auto"/>
                                                    <w:bottom w:val="none" w:sz="0" w:space="0" w:color="auto"/>
                                                    <w:right w:val="none" w:sz="0" w:space="0" w:color="auto"/>
                                                  </w:divBdr>
                                                  <w:divsChild>
                                                    <w:div w:id="16541665">
                                                      <w:marLeft w:val="0"/>
                                                      <w:marRight w:val="0"/>
                                                      <w:marTop w:val="0"/>
                                                      <w:marBottom w:val="0"/>
                                                      <w:divBdr>
                                                        <w:top w:val="none" w:sz="0" w:space="0" w:color="auto"/>
                                                        <w:left w:val="none" w:sz="0" w:space="0" w:color="auto"/>
                                                        <w:bottom w:val="none" w:sz="0" w:space="0" w:color="auto"/>
                                                        <w:right w:val="none" w:sz="0" w:space="0" w:color="auto"/>
                                                      </w:divBdr>
                                                    </w:div>
                                                  </w:divsChild>
                                                </w:div>
                                                <w:div w:id="1423719713">
                                                  <w:marLeft w:val="0"/>
                                                  <w:marRight w:val="0"/>
                                                  <w:marTop w:val="0"/>
                                                  <w:marBottom w:val="0"/>
                                                  <w:divBdr>
                                                    <w:top w:val="none" w:sz="0" w:space="0" w:color="auto"/>
                                                    <w:left w:val="none" w:sz="0" w:space="0" w:color="auto"/>
                                                    <w:bottom w:val="none" w:sz="0" w:space="0" w:color="auto"/>
                                                    <w:right w:val="none" w:sz="0" w:space="0" w:color="auto"/>
                                                  </w:divBdr>
                                                  <w:divsChild>
                                                    <w:div w:id="34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135736">
      <w:bodyDiv w:val="1"/>
      <w:marLeft w:val="0"/>
      <w:marRight w:val="0"/>
      <w:marTop w:val="0"/>
      <w:marBottom w:val="0"/>
      <w:divBdr>
        <w:top w:val="none" w:sz="0" w:space="0" w:color="auto"/>
        <w:left w:val="none" w:sz="0" w:space="0" w:color="auto"/>
        <w:bottom w:val="none" w:sz="0" w:space="0" w:color="auto"/>
        <w:right w:val="none" w:sz="0" w:space="0" w:color="auto"/>
      </w:divBdr>
    </w:div>
    <w:div w:id="1329862717">
      <w:bodyDiv w:val="1"/>
      <w:marLeft w:val="0"/>
      <w:marRight w:val="0"/>
      <w:marTop w:val="0"/>
      <w:marBottom w:val="0"/>
      <w:divBdr>
        <w:top w:val="none" w:sz="0" w:space="0" w:color="auto"/>
        <w:left w:val="none" w:sz="0" w:space="0" w:color="auto"/>
        <w:bottom w:val="none" w:sz="0" w:space="0" w:color="auto"/>
        <w:right w:val="none" w:sz="0" w:space="0" w:color="auto"/>
      </w:divBdr>
    </w:div>
    <w:div w:id="1741708245">
      <w:bodyDiv w:val="1"/>
      <w:marLeft w:val="0"/>
      <w:marRight w:val="0"/>
      <w:marTop w:val="0"/>
      <w:marBottom w:val="0"/>
      <w:divBdr>
        <w:top w:val="none" w:sz="0" w:space="0" w:color="auto"/>
        <w:left w:val="none" w:sz="0" w:space="0" w:color="auto"/>
        <w:bottom w:val="none" w:sz="0" w:space="0" w:color="auto"/>
        <w:right w:val="none" w:sz="0" w:space="0" w:color="auto"/>
      </w:divBdr>
    </w:div>
    <w:div w:id="1886866254">
      <w:bodyDiv w:val="1"/>
      <w:marLeft w:val="0"/>
      <w:marRight w:val="0"/>
      <w:marTop w:val="0"/>
      <w:marBottom w:val="0"/>
      <w:divBdr>
        <w:top w:val="none" w:sz="0" w:space="0" w:color="auto"/>
        <w:left w:val="none" w:sz="0" w:space="0" w:color="auto"/>
        <w:bottom w:val="none" w:sz="0" w:space="0" w:color="auto"/>
        <w:right w:val="none" w:sz="0" w:space="0" w:color="auto"/>
      </w:divBdr>
      <w:divsChild>
        <w:div w:id="853543538">
          <w:marLeft w:val="0"/>
          <w:marRight w:val="0"/>
          <w:marTop w:val="0"/>
          <w:marBottom w:val="0"/>
          <w:divBdr>
            <w:top w:val="none" w:sz="0" w:space="0" w:color="auto"/>
            <w:left w:val="none" w:sz="0" w:space="0" w:color="auto"/>
            <w:bottom w:val="none" w:sz="0" w:space="0" w:color="auto"/>
            <w:right w:val="none" w:sz="0" w:space="0" w:color="auto"/>
          </w:divBdr>
        </w:div>
        <w:div w:id="112404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72D42E707D34BA32803624ED7F58D" ma:contentTypeVersion="1" ma:contentTypeDescription="Create a new document." ma:contentTypeScope="" ma:versionID="164e680a8d5cd336e537f1817d409570">
  <xsd:schema xmlns:xsd="http://www.w3.org/2001/XMLSchema" xmlns:xs="http://www.w3.org/2001/XMLSchema" xmlns:p="http://schemas.microsoft.com/office/2006/metadata/properties" targetNamespace="http://schemas.microsoft.com/office/2006/metadata/properties" ma:root="true" ma:fieldsID="e4aee1f27b22707e69f478da740fef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ADC90C-74A9-4FDB-B209-CE9D6C431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423D15-5895-43D2-91D4-3136D3A5CE6A}">
  <ds:schemaRefs>
    <ds:schemaRef ds:uri="http://schemas.microsoft.com/sharepoint/v3/contenttype/forms"/>
  </ds:schemaRefs>
</ds:datastoreItem>
</file>

<file path=customXml/itemProps3.xml><?xml version="1.0" encoding="utf-8"?>
<ds:datastoreItem xmlns:ds="http://schemas.openxmlformats.org/officeDocument/2006/customXml" ds:itemID="{181D7F8D-F5DA-4770-98CA-900D84327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9E3B28-F360-4903-B022-10BF7CDF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955</Words>
  <Characters>5255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New  Stetic S.A.</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Rosaura Carmona</dc:creator>
  <cp:lastModifiedBy>SESUITE</cp:lastModifiedBy>
  <cp:revision>100</cp:revision>
  <cp:lastPrinted>2014-04-07T14:49:00Z</cp:lastPrinted>
  <dcterms:created xsi:type="dcterms:W3CDTF">2017-11-05T22:07:00Z</dcterms:created>
  <dcterms:modified xsi:type="dcterms:W3CDTF">2022-08-21T15:22:00Z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0x01010069E72D42E707D34BA32803624ED7F58D</vt:lpwstr>
  </property>
</Properties>
</file>