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1A3" w14:textId="77777777" w:rsidR="009603A9" w:rsidRPr="00090F80" w:rsidRDefault="009603A9" w:rsidP="009603A9">
      <w:pPr>
        <w:pStyle w:val="Ttulo1"/>
        <w:suppressAutoHyphens/>
        <w:overflowPunct w:val="0"/>
        <w:autoSpaceDE w:val="0"/>
        <w:ind w:left="680" w:hanging="680"/>
        <w:textAlignment w:val="baseline"/>
        <w:rPr>
          <w:sz w:val="20"/>
          <w:szCs w:val="20"/>
        </w:rPr>
      </w:pPr>
      <w:r w:rsidRPr="00090F80">
        <w:rPr>
          <w:sz w:val="20"/>
          <w:szCs w:val="20"/>
        </w:rPr>
        <w:t>IDENTIFICATION OF THE SUBSTANCE/BLEND AND THE COMPANY</w:t>
      </w:r>
    </w:p>
    <w:p w14:paraId="4DF87022" w14:textId="77777777" w:rsidR="00965EDE" w:rsidRPr="0097610B" w:rsidRDefault="00965EDE" w:rsidP="0076265C">
      <w:pPr>
        <w:rPr>
          <w:rFonts w:cs="Arial"/>
          <w:b/>
          <w:sz w:val="20"/>
          <w:szCs w:val="20"/>
          <w:lang w:val="en-US"/>
        </w:rPr>
      </w:pPr>
    </w:p>
    <w:p w14:paraId="356CDEB5" w14:textId="77777777" w:rsidR="009603A9" w:rsidRPr="00090F80" w:rsidRDefault="009603A9" w:rsidP="009603A9">
      <w:pPr>
        <w:pStyle w:val="Ttulo2"/>
        <w:numPr>
          <w:ilvl w:val="1"/>
          <w:numId w:val="14"/>
        </w:numPr>
        <w:tabs>
          <w:tab w:val="num" w:pos="360"/>
        </w:tabs>
        <w:spacing w:before="0"/>
        <w:ind w:left="431" w:hanging="431"/>
        <w:rPr>
          <w:rFonts w:cs="Arial"/>
          <w:sz w:val="20"/>
          <w:szCs w:val="20"/>
          <w:lang w:val="en-US"/>
        </w:rPr>
      </w:pPr>
      <w:r w:rsidRPr="00090F80">
        <w:rPr>
          <w:rFonts w:cs="Arial"/>
          <w:sz w:val="20"/>
          <w:szCs w:val="20"/>
          <w:lang w:val="en-US"/>
        </w:rPr>
        <w:t>Product Identification:</w:t>
      </w:r>
    </w:p>
    <w:p w14:paraId="2CA88884" w14:textId="77777777" w:rsidR="009603A9" w:rsidRPr="00551CA3" w:rsidRDefault="009603A9" w:rsidP="009603A9">
      <w:pPr>
        <w:rPr>
          <w:rFonts w:cs="Arial"/>
          <w:sz w:val="20"/>
          <w:szCs w:val="20"/>
          <w:lang w:val="en-US" w:eastAsia="es-ES"/>
        </w:rPr>
      </w:pPr>
    </w:p>
    <w:p w14:paraId="588A03B9" w14:textId="77777777" w:rsidR="009603A9" w:rsidRPr="00F34C92" w:rsidRDefault="009603A9" w:rsidP="009603A9">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Chemical name: Not applicable.</w:t>
      </w:r>
    </w:p>
    <w:p w14:paraId="41BDACE5" w14:textId="13CF5851" w:rsidR="009603A9" w:rsidRPr="00F34C92" w:rsidRDefault="009603A9" w:rsidP="009603A9">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Generic name: 3D resin for printing</w:t>
      </w:r>
      <w:r w:rsidR="00050D0E">
        <w:rPr>
          <w:rFonts w:ascii="Arial" w:hAnsi="Arial" w:cs="Arial"/>
          <w:sz w:val="20"/>
          <w:szCs w:val="20"/>
          <w:lang w:val="en-US"/>
        </w:rPr>
        <w:t xml:space="preserve"> </w:t>
      </w:r>
      <w:r w:rsidR="00050D0E" w:rsidRPr="0097610B">
        <w:rPr>
          <w:rFonts w:ascii="Arial" w:hAnsi="Arial" w:cs="Arial"/>
          <w:sz w:val="20"/>
          <w:szCs w:val="20"/>
          <w:lang w:val="en-US"/>
        </w:rPr>
        <w:t>castable framework.</w:t>
      </w:r>
    </w:p>
    <w:p w14:paraId="249E9B1E" w14:textId="77777777" w:rsidR="009603A9" w:rsidRPr="00F34C92" w:rsidRDefault="009603A9" w:rsidP="009603A9">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F34C92">
        <w:rPr>
          <w:rFonts w:ascii="Arial" w:hAnsi="Arial" w:cs="Arial"/>
          <w:sz w:val="20"/>
          <w:szCs w:val="20"/>
          <w:lang w:val="en-US"/>
        </w:rPr>
        <w:t>Synonyms: Stereolithography resin, DLP resin, LCD resin.</w:t>
      </w:r>
    </w:p>
    <w:p w14:paraId="69002F6D" w14:textId="1441A842" w:rsidR="009603A9" w:rsidRPr="0097610B" w:rsidRDefault="009603A9" w:rsidP="003B4745">
      <w:pPr>
        <w:pStyle w:val="Prrafodelista"/>
        <w:numPr>
          <w:ilvl w:val="0"/>
          <w:numId w:val="15"/>
        </w:numPr>
        <w:suppressAutoHyphens/>
        <w:overflowPunct w:val="0"/>
        <w:autoSpaceDE w:val="0"/>
        <w:spacing w:after="0" w:line="240" w:lineRule="auto"/>
        <w:ind w:left="431" w:hanging="431"/>
        <w:contextualSpacing/>
        <w:jc w:val="both"/>
        <w:textAlignment w:val="baseline"/>
        <w:rPr>
          <w:rFonts w:cs="Arial"/>
          <w:b/>
          <w:sz w:val="20"/>
          <w:szCs w:val="20"/>
          <w:lang w:val="en-US"/>
        </w:rPr>
      </w:pPr>
      <w:r w:rsidRPr="00050D0E">
        <w:rPr>
          <w:rFonts w:ascii="Arial" w:hAnsi="Arial" w:cs="Arial"/>
          <w:sz w:val="20"/>
          <w:szCs w:val="20"/>
          <w:lang w:val="en-US"/>
        </w:rPr>
        <w:t xml:space="preserve">Recommended use and restrictions of product: </w:t>
      </w:r>
      <w:r w:rsidR="00050D0E" w:rsidRPr="00050D0E">
        <w:rPr>
          <w:rFonts w:ascii="Arial" w:hAnsi="Arial" w:cs="Arial"/>
          <w:sz w:val="20"/>
          <w:szCs w:val="20"/>
          <w:lang w:val="en-US"/>
        </w:rPr>
        <w:t xml:space="preserve">Product for manufacturing </w:t>
      </w:r>
      <w:r w:rsidR="00050D0E">
        <w:rPr>
          <w:rFonts w:ascii="Arial" w:hAnsi="Arial" w:cs="Arial"/>
          <w:sz w:val="20"/>
          <w:szCs w:val="20"/>
          <w:lang w:val="en-US"/>
        </w:rPr>
        <w:t>frameworks</w:t>
      </w:r>
      <w:r w:rsidR="00050D0E" w:rsidRPr="00050D0E">
        <w:rPr>
          <w:rFonts w:ascii="Arial" w:hAnsi="Arial" w:cs="Arial"/>
          <w:sz w:val="20"/>
          <w:szCs w:val="20"/>
          <w:lang w:val="en-US"/>
        </w:rPr>
        <w:t xml:space="preserve"> used in calcining processes and subsequent metal casting or ceramic injection. The product is not biocompatible, so it should not be used in the patient's mouth.</w:t>
      </w:r>
    </w:p>
    <w:p w14:paraId="71E7ED8F" w14:textId="77777777" w:rsidR="009603A9" w:rsidRPr="0097610B" w:rsidRDefault="009603A9" w:rsidP="0076265C">
      <w:pPr>
        <w:rPr>
          <w:rFonts w:cs="Arial"/>
          <w:b/>
          <w:sz w:val="20"/>
          <w:szCs w:val="20"/>
          <w:lang w:val="en-US"/>
        </w:rPr>
      </w:pPr>
    </w:p>
    <w:p w14:paraId="55234658" w14:textId="77777777" w:rsidR="00050D0E" w:rsidRPr="00090F80" w:rsidRDefault="00050D0E" w:rsidP="00050D0E">
      <w:pPr>
        <w:pStyle w:val="Ttulo2"/>
        <w:numPr>
          <w:ilvl w:val="1"/>
          <w:numId w:val="14"/>
        </w:numPr>
        <w:tabs>
          <w:tab w:val="num" w:pos="360"/>
        </w:tabs>
        <w:spacing w:before="0"/>
        <w:ind w:left="431" w:hanging="431"/>
        <w:rPr>
          <w:rFonts w:cs="Arial"/>
          <w:sz w:val="20"/>
          <w:szCs w:val="20"/>
          <w:lang w:val="en-US"/>
        </w:rPr>
      </w:pPr>
      <w:r w:rsidRPr="00090F80">
        <w:rPr>
          <w:rFonts w:cs="Arial"/>
          <w:sz w:val="20"/>
          <w:szCs w:val="20"/>
          <w:lang w:val="en-US"/>
        </w:rPr>
        <w:t>SDS supplier details:</w:t>
      </w:r>
    </w:p>
    <w:p w14:paraId="454E7184" w14:textId="77777777" w:rsidR="00050D0E" w:rsidRPr="00090F80" w:rsidRDefault="00050D0E" w:rsidP="00050D0E">
      <w:pPr>
        <w:rPr>
          <w:sz w:val="20"/>
          <w:szCs w:val="20"/>
          <w:lang w:val="en-US"/>
        </w:rPr>
      </w:pPr>
    </w:p>
    <w:p w14:paraId="6D659CBB" w14:textId="77777777" w:rsidR="00050D0E" w:rsidRPr="00090F8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Manufacturer/supplier New Stetic S.A.</w:t>
      </w:r>
    </w:p>
    <w:p w14:paraId="6E3AB295" w14:textId="77777777" w:rsidR="00050D0E" w:rsidRPr="008B5506"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pt-BR"/>
        </w:rPr>
      </w:pPr>
      <w:r w:rsidRPr="008B5506">
        <w:rPr>
          <w:rFonts w:ascii="Arial" w:hAnsi="Arial" w:cs="Arial"/>
          <w:sz w:val="20"/>
          <w:szCs w:val="20"/>
          <w:lang w:val="pt-BR"/>
        </w:rPr>
        <w:t>Address: Carrera 53 No. 50 – 09, km 22 autopista Medellín-Bogotá.</w:t>
      </w:r>
    </w:p>
    <w:p w14:paraId="5CE1F9AF" w14:textId="77777777" w:rsidR="00050D0E" w:rsidRPr="00090F8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Country phone code / postal code / place: 57 / 054050 / Guarne-Antioquia-Colombia.</w:t>
      </w:r>
    </w:p>
    <w:p w14:paraId="64349CA4" w14:textId="77777777" w:rsidR="00050D0E" w:rsidRPr="00090F8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Telephone number: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4038760.</w:t>
      </w:r>
    </w:p>
    <w:p w14:paraId="516A3943" w14:textId="77777777" w:rsidR="00050D0E" w:rsidRPr="008D284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Telefax: </w:t>
      </w:r>
      <w:r>
        <w:rPr>
          <w:rFonts w:ascii="Arial" w:hAnsi="Arial" w:cs="Arial"/>
          <w:sz w:val="20"/>
          <w:szCs w:val="20"/>
          <w:lang w:val="en-US"/>
        </w:rPr>
        <w:t>(+</w:t>
      </w:r>
      <w:r w:rsidRPr="00090F80">
        <w:rPr>
          <w:rFonts w:ascii="Arial" w:hAnsi="Arial" w:cs="Arial"/>
          <w:sz w:val="20"/>
          <w:szCs w:val="20"/>
          <w:lang w:val="en-US"/>
        </w:rPr>
        <w:t>57</w:t>
      </w:r>
      <w:r>
        <w:rPr>
          <w:rFonts w:ascii="Arial" w:hAnsi="Arial" w:cs="Arial"/>
          <w:sz w:val="20"/>
          <w:szCs w:val="20"/>
          <w:lang w:val="en-US"/>
        </w:rPr>
        <w:t xml:space="preserve"> </w:t>
      </w:r>
      <w:r w:rsidRPr="00090F80">
        <w:rPr>
          <w:rFonts w:ascii="Arial" w:hAnsi="Arial" w:cs="Arial"/>
          <w:sz w:val="20"/>
          <w:szCs w:val="20"/>
          <w:lang w:val="en-US"/>
        </w:rPr>
        <w:t>604</w:t>
      </w:r>
      <w:r>
        <w:rPr>
          <w:rFonts w:ascii="Arial" w:hAnsi="Arial" w:cs="Arial"/>
          <w:sz w:val="20"/>
          <w:szCs w:val="20"/>
          <w:lang w:val="en-US"/>
        </w:rPr>
        <w:t xml:space="preserve">) </w:t>
      </w:r>
      <w:r w:rsidRPr="00090F80">
        <w:rPr>
          <w:rFonts w:ascii="Arial" w:hAnsi="Arial" w:cs="Arial"/>
          <w:sz w:val="20"/>
          <w:szCs w:val="20"/>
          <w:lang w:val="en-US"/>
        </w:rPr>
        <w:t>5513134.</w:t>
      </w:r>
    </w:p>
    <w:p w14:paraId="73239894" w14:textId="77777777" w:rsidR="00050D0E" w:rsidRPr="00090F8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Electronic mail of competent person responsible for SDS: </w:t>
      </w:r>
      <w:r w:rsidRPr="00090F80">
        <w:rPr>
          <w:rFonts w:ascii="Arial" w:hAnsi="Arial" w:cs="Arial"/>
          <w:sz w:val="20"/>
          <w:szCs w:val="20"/>
          <w:shd w:val="clear" w:color="auto" w:fill="FFFFFF"/>
          <w:lang w:val="en-US"/>
        </w:rPr>
        <w:t>Research Analyst</w:t>
      </w:r>
      <w:r w:rsidRPr="00090F80">
        <w:rPr>
          <w:rFonts w:ascii="Arial" w:hAnsi="Arial" w:cs="Arial"/>
          <w:sz w:val="20"/>
          <w:szCs w:val="20"/>
          <w:lang w:val="en-US"/>
        </w:rPr>
        <w:t xml:space="preserve">, aossa@newstetic.com </w:t>
      </w:r>
    </w:p>
    <w:p w14:paraId="37A14C6B" w14:textId="77777777" w:rsidR="00050D0E" w:rsidRPr="00090F80" w:rsidRDefault="00050D0E" w:rsidP="00050D0E">
      <w:pPr>
        <w:pStyle w:val="Prrafodelista"/>
        <w:numPr>
          <w:ilvl w:val="0"/>
          <w:numId w:val="15"/>
        </w:numPr>
        <w:suppressAutoHyphens/>
        <w:overflowPunct w:val="0"/>
        <w:autoSpaceDE w:val="0"/>
        <w:spacing w:after="0" w:line="240" w:lineRule="auto"/>
        <w:ind w:left="431" w:hanging="431"/>
        <w:contextualSpacing/>
        <w:jc w:val="both"/>
        <w:textAlignment w:val="baseline"/>
        <w:rPr>
          <w:rFonts w:ascii="Arial" w:hAnsi="Arial" w:cs="Arial"/>
          <w:sz w:val="20"/>
          <w:szCs w:val="20"/>
          <w:lang w:val="en-US"/>
        </w:rPr>
      </w:pPr>
      <w:r w:rsidRPr="00090F80">
        <w:rPr>
          <w:rFonts w:ascii="Arial" w:hAnsi="Arial" w:cs="Arial"/>
          <w:sz w:val="20"/>
          <w:szCs w:val="20"/>
          <w:lang w:val="en-US"/>
        </w:rPr>
        <w:t xml:space="preserve">National contact: Technical Director of Medical Devices, </w:t>
      </w:r>
      <w:hyperlink r:id="rId11" w:history="1">
        <w:r w:rsidRPr="000260D4">
          <w:rPr>
            <w:rStyle w:val="Hipervnculo"/>
            <w:rFonts w:ascii="Arial" w:hAnsi="Arial" w:cs="Arial"/>
            <w:color w:val="000000" w:themeColor="text1"/>
            <w:sz w:val="20"/>
            <w:szCs w:val="20"/>
            <w:u w:val="none"/>
            <w:lang w:val="en-US"/>
          </w:rPr>
          <w:t>dosorio@newstetic.com</w:t>
        </w:r>
      </w:hyperlink>
      <w:r w:rsidRPr="000260D4">
        <w:rPr>
          <w:rFonts w:ascii="Arial" w:hAnsi="Arial" w:cs="Arial"/>
          <w:color w:val="000000" w:themeColor="text1"/>
          <w:sz w:val="20"/>
          <w:szCs w:val="20"/>
          <w:lang w:val="en-US"/>
        </w:rPr>
        <w:t>.</w:t>
      </w:r>
    </w:p>
    <w:p w14:paraId="41FD7904" w14:textId="77777777" w:rsidR="00050D0E" w:rsidRPr="00090F80" w:rsidRDefault="00050D0E" w:rsidP="00050D0E">
      <w:pPr>
        <w:pStyle w:val="Prrafodelista"/>
        <w:suppressAutoHyphens/>
        <w:overflowPunct w:val="0"/>
        <w:autoSpaceDE w:val="0"/>
        <w:spacing w:after="0" w:line="240" w:lineRule="auto"/>
        <w:ind w:left="431"/>
        <w:contextualSpacing/>
        <w:jc w:val="both"/>
        <w:textAlignment w:val="baseline"/>
        <w:rPr>
          <w:rFonts w:ascii="Arial" w:hAnsi="Arial" w:cs="Arial"/>
          <w:sz w:val="20"/>
          <w:szCs w:val="20"/>
          <w:lang w:val="en-US"/>
        </w:rPr>
      </w:pPr>
    </w:p>
    <w:p w14:paraId="3418679E" w14:textId="77777777" w:rsidR="00050D0E" w:rsidRPr="00090F80" w:rsidRDefault="00050D0E" w:rsidP="00050D0E">
      <w:pPr>
        <w:pStyle w:val="Ttulo2"/>
        <w:numPr>
          <w:ilvl w:val="1"/>
          <w:numId w:val="14"/>
        </w:numPr>
        <w:tabs>
          <w:tab w:val="num" w:pos="360"/>
        </w:tabs>
        <w:spacing w:before="0"/>
        <w:ind w:left="431" w:hanging="431"/>
        <w:rPr>
          <w:rFonts w:cs="Arial"/>
          <w:sz w:val="20"/>
          <w:szCs w:val="20"/>
          <w:lang w:val="en-US"/>
        </w:rPr>
      </w:pPr>
      <w:r w:rsidRPr="00090F80">
        <w:rPr>
          <w:rFonts w:cs="Arial"/>
          <w:sz w:val="20"/>
          <w:szCs w:val="20"/>
          <w:lang w:val="en-US"/>
        </w:rPr>
        <w:t>Emergency number: In case of emergency, contact the following numbers:</w:t>
      </w:r>
    </w:p>
    <w:p w14:paraId="274BF815" w14:textId="77777777" w:rsidR="00050D0E" w:rsidRPr="00090F80" w:rsidRDefault="00050D0E" w:rsidP="00050D0E">
      <w:pPr>
        <w:rPr>
          <w:rFonts w:cs="Arial"/>
          <w:sz w:val="20"/>
          <w:szCs w:val="20"/>
          <w:lang w:val="en-US"/>
        </w:rPr>
      </w:pPr>
    </w:p>
    <w:p w14:paraId="287915BF" w14:textId="77777777" w:rsidR="00050D0E" w:rsidRPr="00090F80" w:rsidRDefault="00050D0E" w:rsidP="00050D0E">
      <w:pPr>
        <w:ind w:left="142" w:hanging="142"/>
        <w:rPr>
          <w:rFonts w:eastAsia="Times New Roman" w:cs="Arial"/>
          <w:bCs/>
          <w:sz w:val="20"/>
          <w:szCs w:val="20"/>
          <w:lang w:val="en-US"/>
        </w:rPr>
      </w:pPr>
      <w:r w:rsidRPr="00090F80">
        <w:rPr>
          <w:rFonts w:eastAsia="Times New Roman" w:cs="Arial"/>
          <w:bCs/>
          <w:sz w:val="20"/>
          <w:szCs w:val="20"/>
          <w:lang w:val="en-US"/>
        </w:rPr>
        <w:t>- Colombia: Occupational Safety and Health Coordinator, tel. (57 60 4) 403 87 60, ext. 1304 (business hours). E-mail: lagomez@newstetic.com.</w:t>
      </w:r>
    </w:p>
    <w:p w14:paraId="411B3894" w14:textId="77777777" w:rsidR="00965EDE" w:rsidRPr="0097610B" w:rsidRDefault="00965EDE" w:rsidP="0076265C">
      <w:pPr>
        <w:rPr>
          <w:rFonts w:cs="Arial"/>
          <w:sz w:val="20"/>
          <w:szCs w:val="20"/>
          <w:highlight w:val="yellow"/>
          <w:lang w:val="en-US"/>
        </w:rPr>
      </w:pPr>
    </w:p>
    <w:p w14:paraId="4C564B4C" w14:textId="77777777" w:rsidR="00965EDE" w:rsidRPr="0097610B" w:rsidRDefault="00965EDE" w:rsidP="0076265C">
      <w:pPr>
        <w:rPr>
          <w:rFonts w:cs="Arial"/>
          <w:sz w:val="20"/>
          <w:szCs w:val="20"/>
          <w:lang w:val="en-US"/>
        </w:rPr>
      </w:pPr>
    </w:p>
    <w:p w14:paraId="287DF47F" w14:textId="77777777" w:rsidR="00050D0E" w:rsidRPr="00551CA3" w:rsidRDefault="00050D0E" w:rsidP="00050D0E">
      <w:pPr>
        <w:pStyle w:val="Ttulo1"/>
        <w:suppressAutoHyphens/>
        <w:overflowPunct w:val="0"/>
        <w:autoSpaceDE w:val="0"/>
        <w:ind w:left="680" w:hanging="680"/>
        <w:textAlignment w:val="baseline"/>
        <w:rPr>
          <w:sz w:val="20"/>
          <w:szCs w:val="20"/>
        </w:rPr>
      </w:pPr>
      <w:r w:rsidRPr="00551CA3">
        <w:rPr>
          <w:sz w:val="20"/>
          <w:szCs w:val="20"/>
        </w:rPr>
        <w:t>HAZARDS IDENTIFICATION</w:t>
      </w:r>
    </w:p>
    <w:p w14:paraId="031964B6" w14:textId="77777777" w:rsidR="00050D0E" w:rsidRPr="00551CA3" w:rsidRDefault="00050D0E" w:rsidP="00050D0E">
      <w:pPr>
        <w:rPr>
          <w:rFonts w:cs="Arial"/>
          <w:sz w:val="20"/>
          <w:szCs w:val="20"/>
          <w:lang w:val="en-US"/>
        </w:rPr>
      </w:pPr>
    </w:p>
    <w:p w14:paraId="003952EB"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t>GHS Classification:</w:t>
      </w:r>
    </w:p>
    <w:p w14:paraId="322EA8B6" w14:textId="77777777" w:rsidR="00050D0E" w:rsidRPr="00551CA3" w:rsidRDefault="00050D0E" w:rsidP="00050D0E">
      <w:pPr>
        <w:pStyle w:val="Ttulo2"/>
        <w:numPr>
          <w:ilvl w:val="0"/>
          <w:numId w:val="0"/>
        </w:numPr>
        <w:spacing w:before="0"/>
        <w:ind w:left="576" w:hanging="576"/>
        <w:jc w:val="left"/>
        <w:rPr>
          <w:rFonts w:cs="Arial"/>
          <w:sz w:val="20"/>
          <w:szCs w:val="20"/>
          <w:lang w:val="en-US"/>
        </w:rPr>
      </w:pPr>
    </w:p>
    <w:tbl>
      <w:tblPr>
        <w:tblStyle w:val="Tablaconcuadrcula"/>
        <w:tblW w:w="8924" w:type="dxa"/>
        <w:jc w:val="center"/>
        <w:tblLook w:val="04A0" w:firstRow="1" w:lastRow="0" w:firstColumn="1" w:lastColumn="0" w:noHBand="0" w:noVBand="1"/>
      </w:tblPr>
      <w:tblGrid>
        <w:gridCol w:w="4530"/>
        <w:gridCol w:w="2835"/>
        <w:gridCol w:w="1559"/>
      </w:tblGrid>
      <w:tr w:rsidR="00050D0E" w:rsidRPr="00551CA3" w14:paraId="7F119D08" w14:textId="77777777" w:rsidTr="00E61A56">
        <w:trPr>
          <w:trHeight w:val="181"/>
          <w:jc w:val="center"/>
        </w:trPr>
        <w:tc>
          <w:tcPr>
            <w:tcW w:w="4530" w:type="dxa"/>
            <w:tcBorders>
              <w:top w:val="single" w:sz="4" w:space="0" w:color="000000"/>
              <w:left w:val="single" w:sz="4" w:space="0" w:color="000000"/>
              <w:bottom w:val="single" w:sz="4" w:space="0" w:color="000000"/>
              <w:right w:val="single" w:sz="4" w:space="0" w:color="000000"/>
            </w:tcBorders>
            <w:vAlign w:val="center"/>
            <w:hideMark/>
          </w:tcPr>
          <w:p w14:paraId="430B2674"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 xml:space="preserve">Health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DCEFFA4"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Environmental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3205B4"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Physical</w:t>
            </w:r>
          </w:p>
        </w:tc>
      </w:tr>
      <w:tr w:rsidR="00050D0E" w:rsidRPr="00551CA3" w14:paraId="5C1EE7EE" w14:textId="77777777" w:rsidTr="00E61A56">
        <w:trPr>
          <w:trHeight w:val="719"/>
          <w:jc w:val="center"/>
        </w:trPr>
        <w:tc>
          <w:tcPr>
            <w:tcW w:w="4530" w:type="dxa"/>
            <w:tcBorders>
              <w:top w:val="single" w:sz="4" w:space="0" w:color="000000"/>
              <w:left w:val="single" w:sz="4" w:space="0" w:color="000000"/>
              <w:right w:val="single" w:sz="4" w:space="0" w:color="000000"/>
            </w:tcBorders>
            <w:vAlign w:val="center"/>
            <w:hideMark/>
          </w:tcPr>
          <w:p w14:paraId="61C24985"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Corrosion / Skin irritation / Category 2</w:t>
            </w:r>
          </w:p>
          <w:p w14:paraId="758B58D7" w14:textId="77777777" w:rsidR="00050D0E" w:rsidRPr="00551CA3" w:rsidRDefault="00050D0E" w:rsidP="00E61A56">
            <w:pPr>
              <w:jc w:val="center"/>
              <w:rPr>
                <w:rFonts w:cs="Arial"/>
                <w:sz w:val="20"/>
                <w:szCs w:val="20"/>
                <w:lang w:val="en-US"/>
              </w:rPr>
            </w:pPr>
            <w:r w:rsidRPr="00551CA3">
              <w:rPr>
                <w:rFonts w:cs="Arial"/>
                <w:sz w:val="20"/>
                <w:szCs w:val="20"/>
                <w:shd w:val="clear" w:color="auto" w:fill="FFFFFF"/>
                <w:lang w:val="en-US"/>
              </w:rPr>
              <w:t>Serious eye damage / Eye irritation / Category 2</w:t>
            </w:r>
          </w:p>
          <w:p w14:paraId="7DDC3506" w14:textId="77777777" w:rsidR="00050D0E" w:rsidRPr="00551CA3" w:rsidRDefault="00050D0E" w:rsidP="00E61A56">
            <w:pPr>
              <w:jc w:val="center"/>
              <w:rPr>
                <w:rFonts w:cs="Arial"/>
                <w:sz w:val="20"/>
                <w:szCs w:val="20"/>
                <w:lang w:val="en-US"/>
              </w:rPr>
            </w:pPr>
            <w:r w:rsidRPr="00551CA3">
              <w:rPr>
                <w:rFonts w:cs="Arial"/>
                <w:sz w:val="20"/>
                <w:szCs w:val="20"/>
                <w:lang w:val="en-US"/>
              </w:rPr>
              <w:t>Skin sensitization / Category 1</w:t>
            </w:r>
          </w:p>
        </w:tc>
        <w:tc>
          <w:tcPr>
            <w:tcW w:w="2835" w:type="dxa"/>
            <w:tcBorders>
              <w:top w:val="single" w:sz="4" w:space="0" w:color="000000"/>
              <w:left w:val="single" w:sz="4" w:space="0" w:color="000000"/>
              <w:right w:val="single" w:sz="4" w:space="0" w:color="000000"/>
            </w:tcBorders>
            <w:vAlign w:val="center"/>
            <w:hideMark/>
          </w:tcPr>
          <w:p w14:paraId="03EB3061" w14:textId="77777777" w:rsidR="00050D0E" w:rsidRPr="00551CA3" w:rsidRDefault="00050D0E" w:rsidP="00E61A56">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Acute toxicity Category 1</w:t>
            </w:r>
          </w:p>
          <w:p w14:paraId="70AB9CD4" w14:textId="77777777" w:rsidR="00050D0E" w:rsidRPr="00551CA3" w:rsidRDefault="00050D0E" w:rsidP="00E61A56">
            <w:pPr>
              <w:suppressAutoHyphens/>
              <w:overflowPunct w:val="0"/>
              <w:autoSpaceDE w:val="0"/>
              <w:jc w:val="center"/>
              <w:textAlignment w:val="baseline"/>
              <w:rPr>
                <w:rFonts w:cs="Arial"/>
                <w:sz w:val="20"/>
                <w:szCs w:val="20"/>
                <w:lang w:val="en-US"/>
              </w:rPr>
            </w:pPr>
          </w:p>
          <w:p w14:paraId="02AC5593" w14:textId="77777777" w:rsidR="00050D0E" w:rsidRPr="00551CA3" w:rsidRDefault="00050D0E" w:rsidP="00E61A56">
            <w:pPr>
              <w:suppressAutoHyphens/>
              <w:overflowPunct w:val="0"/>
              <w:autoSpaceDE w:val="0"/>
              <w:jc w:val="center"/>
              <w:textAlignment w:val="baseline"/>
              <w:rPr>
                <w:rFonts w:cs="Arial"/>
                <w:sz w:val="20"/>
                <w:szCs w:val="20"/>
                <w:shd w:val="clear" w:color="auto" w:fill="FFFFFF"/>
                <w:lang w:val="en-US"/>
              </w:rPr>
            </w:pPr>
            <w:r w:rsidRPr="00551CA3">
              <w:rPr>
                <w:rFonts w:cs="Arial"/>
                <w:sz w:val="20"/>
                <w:szCs w:val="20"/>
                <w:shd w:val="clear" w:color="auto" w:fill="FFFFFF"/>
                <w:lang w:val="en-US"/>
              </w:rPr>
              <w:t>Chronic toxicity Category 1</w:t>
            </w:r>
          </w:p>
        </w:tc>
        <w:tc>
          <w:tcPr>
            <w:tcW w:w="1559" w:type="dxa"/>
            <w:tcBorders>
              <w:top w:val="single" w:sz="4" w:space="0" w:color="000000"/>
              <w:left w:val="single" w:sz="4" w:space="0" w:color="000000"/>
              <w:right w:val="single" w:sz="4" w:space="0" w:color="000000"/>
            </w:tcBorders>
            <w:vAlign w:val="center"/>
            <w:hideMark/>
          </w:tcPr>
          <w:p w14:paraId="285B92E3"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28B481A9" w14:textId="77777777" w:rsidR="00050D0E" w:rsidRDefault="00050D0E" w:rsidP="00050D0E">
      <w:pPr>
        <w:rPr>
          <w:rFonts w:cs="Arial"/>
          <w:sz w:val="20"/>
          <w:szCs w:val="20"/>
          <w:lang w:val="en-US"/>
        </w:rPr>
      </w:pPr>
    </w:p>
    <w:p w14:paraId="2FDEEEF6" w14:textId="77777777" w:rsidR="00050D0E" w:rsidRDefault="00050D0E" w:rsidP="00050D0E">
      <w:pPr>
        <w:rPr>
          <w:rFonts w:cs="Arial"/>
          <w:sz w:val="20"/>
          <w:szCs w:val="20"/>
          <w:lang w:val="en-US"/>
        </w:rPr>
      </w:pPr>
    </w:p>
    <w:p w14:paraId="1682208C" w14:textId="77777777" w:rsidR="00050D0E" w:rsidRDefault="00050D0E" w:rsidP="00050D0E">
      <w:pPr>
        <w:rPr>
          <w:rFonts w:cs="Arial"/>
          <w:sz w:val="20"/>
          <w:szCs w:val="20"/>
          <w:lang w:val="en-US"/>
        </w:rPr>
      </w:pPr>
    </w:p>
    <w:p w14:paraId="192751C9" w14:textId="77777777" w:rsidR="00050D0E" w:rsidRDefault="00050D0E" w:rsidP="00050D0E">
      <w:pPr>
        <w:rPr>
          <w:rFonts w:cs="Arial"/>
          <w:sz w:val="20"/>
          <w:szCs w:val="20"/>
          <w:lang w:val="en-US"/>
        </w:rPr>
      </w:pPr>
    </w:p>
    <w:p w14:paraId="147944F8" w14:textId="77777777" w:rsidR="00050D0E" w:rsidRDefault="00050D0E" w:rsidP="00050D0E">
      <w:pPr>
        <w:rPr>
          <w:rFonts w:cs="Arial"/>
          <w:sz w:val="20"/>
          <w:szCs w:val="20"/>
          <w:lang w:val="en-US"/>
        </w:rPr>
      </w:pPr>
    </w:p>
    <w:p w14:paraId="0B57935F" w14:textId="77777777" w:rsidR="00050D0E" w:rsidRDefault="00050D0E" w:rsidP="00050D0E">
      <w:pPr>
        <w:rPr>
          <w:rFonts w:cs="Arial"/>
          <w:sz w:val="20"/>
          <w:szCs w:val="20"/>
          <w:lang w:val="en-US"/>
        </w:rPr>
      </w:pPr>
    </w:p>
    <w:p w14:paraId="39BD5C9C" w14:textId="77777777" w:rsidR="00050D0E" w:rsidRPr="00551CA3" w:rsidRDefault="00050D0E" w:rsidP="00050D0E">
      <w:pPr>
        <w:rPr>
          <w:rFonts w:cs="Arial"/>
          <w:sz w:val="20"/>
          <w:szCs w:val="20"/>
          <w:lang w:val="en-US"/>
        </w:rPr>
      </w:pPr>
    </w:p>
    <w:p w14:paraId="30968FE2"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lastRenderedPageBreak/>
        <w:t>GHS Labeling:</w:t>
      </w:r>
    </w:p>
    <w:p w14:paraId="1B1AA852" w14:textId="77777777" w:rsidR="00050D0E" w:rsidRPr="00551CA3" w:rsidRDefault="00050D0E" w:rsidP="00050D0E">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268"/>
        <w:gridCol w:w="1453"/>
        <w:gridCol w:w="5187"/>
      </w:tblGrid>
      <w:tr w:rsidR="00050D0E" w:rsidRPr="00551CA3" w14:paraId="0283629E" w14:textId="77777777" w:rsidTr="00E61A56">
        <w:trPr>
          <w:tblHeade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8B815BF"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Symbol</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792736EC"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Signal word</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7072E335" w14:textId="77777777" w:rsidR="00050D0E" w:rsidRPr="00551CA3" w:rsidRDefault="00050D0E"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 indication</w:t>
            </w:r>
          </w:p>
        </w:tc>
      </w:tr>
      <w:tr w:rsidR="00050D0E" w:rsidRPr="00013E61" w14:paraId="0E64E4FA" w14:textId="77777777" w:rsidTr="00E61A56">
        <w:trPr>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56AEC58"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noProof/>
                <w:sz w:val="20"/>
                <w:szCs w:val="20"/>
                <w:lang w:eastAsia="es-CO"/>
              </w:rPr>
              <w:drawing>
                <wp:inline distT="0" distB="0" distL="0" distR="0" wp14:anchorId="1FC8C7E4" wp14:editId="74A935AA">
                  <wp:extent cx="552450" cy="54292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71F98E23"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hideMark/>
          </w:tcPr>
          <w:p w14:paraId="0DCEBEF5"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H317: May cause an allergic skin reaction.</w:t>
            </w:r>
          </w:p>
          <w:p w14:paraId="4F807713"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H319: Causes serious eye irritation.</w:t>
            </w:r>
          </w:p>
        </w:tc>
      </w:tr>
      <w:tr w:rsidR="00050D0E" w:rsidRPr="00013E61" w14:paraId="0DCB01DA" w14:textId="77777777" w:rsidTr="00E61A56">
        <w:trPr>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FB112D3" w14:textId="77777777" w:rsidR="00050D0E" w:rsidRPr="00551CA3" w:rsidRDefault="00050D0E" w:rsidP="00E61A56">
            <w:pPr>
              <w:suppressAutoHyphens/>
              <w:overflowPunct w:val="0"/>
              <w:autoSpaceDE w:val="0"/>
              <w:jc w:val="center"/>
              <w:textAlignment w:val="baseline"/>
              <w:rPr>
                <w:rFonts w:cs="Arial"/>
                <w:noProof/>
                <w:sz w:val="20"/>
                <w:szCs w:val="20"/>
                <w:lang w:val="en-US"/>
              </w:rPr>
            </w:pPr>
            <w:r w:rsidRPr="00551CA3">
              <w:rPr>
                <w:rFonts w:cs="Arial"/>
                <w:noProof/>
                <w:sz w:val="20"/>
                <w:szCs w:val="20"/>
                <w:lang w:eastAsia="es-CO"/>
              </w:rPr>
              <w:drawing>
                <wp:inline distT="0" distB="0" distL="0" distR="0" wp14:anchorId="1A7CB1AC" wp14:editId="3CB8D127">
                  <wp:extent cx="657225" cy="5715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tc>
        <w:tc>
          <w:tcPr>
            <w:tcW w:w="1453" w:type="dxa"/>
            <w:tcBorders>
              <w:top w:val="single" w:sz="4" w:space="0" w:color="000000"/>
              <w:left w:val="single" w:sz="4" w:space="0" w:color="000000"/>
              <w:bottom w:val="single" w:sz="4" w:space="0" w:color="000000"/>
              <w:right w:val="single" w:sz="4" w:space="0" w:color="000000"/>
            </w:tcBorders>
            <w:vAlign w:val="center"/>
          </w:tcPr>
          <w:p w14:paraId="572C17D8"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shd w:val="clear" w:color="auto" w:fill="FFFFFF"/>
                <w:lang w:val="en-US"/>
              </w:rPr>
              <w:t>Attention</w:t>
            </w:r>
          </w:p>
        </w:tc>
        <w:tc>
          <w:tcPr>
            <w:tcW w:w="5187" w:type="dxa"/>
            <w:tcBorders>
              <w:top w:val="single" w:sz="4" w:space="0" w:color="000000"/>
              <w:left w:val="single" w:sz="4" w:space="0" w:color="000000"/>
              <w:bottom w:val="single" w:sz="4" w:space="0" w:color="000000"/>
              <w:right w:val="single" w:sz="4" w:space="0" w:color="000000"/>
            </w:tcBorders>
            <w:vAlign w:val="center"/>
          </w:tcPr>
          <w:p w14:paraId="519BA896"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H400: "Very toxic to aquatic life.</w:t>
            </w:r>
          </w:p>
          <w:p w14:paraId="5B9F6AA4" w14:textId="77777777" w:rsidR="00050D0E" w:rsidRPr="00551CA3" w:rsidRDefault="00050D0E" w:rsidP="00E61A56">
            <w:pPr>
              <w:suppressAutoHyphens/>
              <w:overflowPunct w:val="0"/>
              <w:autoSpaceDE w:val="0"/>
              <w:jc w:val="center"/>
              <w:textAlignment w:val="baseline"/>
              <w:rPr>
                <w:rFonts w:cs="Arial"/>
                <w:sz w:val="20"/>
                <w:szCs w:val="20"/>
                <w:lang w:val="en-US"/>
              </w:rPr>
            </w:pPr>
            <w:r w:rsidRPr="00551CA3">
              <w:rPr>
                <w:rFonts w:cs="Arial"/>
                <w:sz w:val="20"/>
                <w:szCs w:val="20"/>
                <w:lang w:val="en-US" w:eastAsia="es-CO"/>
              </w:rPr>
              <w:t>H410: "Very toxic to aquatic life with long lasting effects.</w:t>
            </w:r>
          </w:p>
        </w:tc>
      </w:tr>
    </w:tbl>
    <w:p w14:paraId="4012CDBB" w14:textId="77777777" w:rsidR="00050D0E" w:rsidRPr="00551CA3" w:rsidRDefault="00050D0E" w:rsidP="00050D0E">
      <w:pPr>
        <w:suppressAutoHyphens/>
        <w:overflowPunct w:val="0"/>
        <w:autoSpaceDE w:val="0"/>
        <w:jc w:val="center"/>
        <w:textAlignment w:val="baseline"/>
        <w:rPr>
          <w:rFonts w:cs="Arial"/>
          <w:sz w:val="20"/>
          <w:szCs w:val="20"/>
          <w:lang w:val="en-US"/>
        </w:rPr>
      </w:pPr>
    </w:p>
    <w:p w14:paraId="2C6B47FD"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t xml:space="preserve">Precautionary indications: </w:t>
      </w:r>
    </w:p>
    <w:p w14:paraId="2AB59292" w14:textId="77777777" w:rsidR="00050D0E" w:rsidRPr="00551CA3" w:rsidRDefault="00050D0E" w:rsidP="00050D0E">
      <w:pPr>
        <w:rPr>
          <w:rFonts w:cs="Arial"/>
          <w:sz w:val="20"/>
          <w:szCs w:val="20"/>
          <w:lang w:val="en-US"/>
        </w:rPr>
      </w:pPr>
    </w:p>
    <w:p w14:paraId="12C4C6D4" w14:textId="77777777" w:rsidR="00050D0E" w:rsidRPr="00551CA3" w:rsidRDefault="00050D0E" w:rsidP="00050D0E">
      <w:pPr>
        <w:pStyle w:val="Ttulo2"/>
        <w:numPr>
          <w:ilvl w:val="0"/>
          <w:numId w:val="0"/>
        </w:numPr>
        <w:spacing w:before="0"/>
        <w:ind w:left="576" w:hanging="576"/>
        <w:rPr>
          <w:rFonts w:cs="Arial"/>
          <w:sz w:val="20"/>
          <w:szCs w:val="20"/>
          <w:lang w:val="en-US"/>
        </w:rPr>
      </w:pPr>
      <w:r w:rsidRPr="00551CA3">
        <w:rPr>
          <w:rFonts w:cs="Arial"/>
          <w:sz w:val="20"/>
          <w:szCs w:val="20"/>
          <w:lang w:val="en-US"/>
        </w:rPr>
        <w:t xml:space="preserve">P261: Avoid breathing dust/fume/gas/mist/vapors/spray. </w:t>
      </w:r>
    </w:p>
    <w:p w14:paraId="220C7A0D" w14:textId="77777777" w:rsidR="00050D0E" w:rsidRPr="00551CA3" w:rsidRDefault="00050D0E" w:rsidP="00050D0E">
      <w:pPr>
        <w:rPr>
          <w:rFonts w:eastAsia="Times New Roman" w:cs="Arial"/>
          <w:bCs/>
          <w:sz w:val="20"/>
          <w:szCs w:val="20"/>
          <w:lang w:val="en-US"/>
        </w:rPr>
      </w:pPr>
      <w:r w:rsidRPr="00551CA3">
        <w:rPr>
          <w:rFonts w:eastAsia="Times New Roman" w:cs="Arial"/>
          <w:bCs/>
          <w:sz w:val="20"/>
          <w:szCs w:val="20"/>
          <w:lang w:val="en-US"/>
        </w:rPr>
        <w:t>P273: Avoid release to the environment.</w:t>
      </w:r>
    </w:p>
    <w:p w14:paraId="53B2FFB1" w14:textId="77777777" w:rsidR="00050D0E" w:rsidRPr="00551CA3" w:rsidRDefault="00050D0E" w:rsidP="00050D0E">
      <w:pPr>
        <w:pStyle w:val="Ttulo2"/>
        <w:numPr>
          <w:ilvl w:val="0"/>
          <w:numId w:val="0"/>
        </w:numPr>
        <w:spacing w:before="0"/>
        <w:ind w:left="576" w:hanging="576"/>
        <w:rPr>
          <w:rFonts w:cs="Arial"/>
          <w:sz w:val="20"/>
          <w:szCs w:val="20"/>
          <w:lang w:val="en-US"/>
        </w:rPr>
      </w:pPr>
      <w:r w:rsidRPr="00551CA3">
        <w:rPr>
          <w:rFonts w:cs="Arial"/>
          <w:sz w:val="20"/>
          <w:szCs w:val="20"/>
          <w:lang w:val="en-US"/>
        </w:rPr>
        <w:t>P280: Wear protective gloves/protective clothing/eye protection/face protection.</w:t>
      </w:r>
    </w:p>
    <w:p w14:paraId="15080145" w14:textId="77777777" w:rsidR="00050D0E" w:rsidRPr="00551CA3" w:rsidRDefault="00050D0E" w:rsidP="00050D0E">
      <w:pPr>
        <w:pStyle w:val="Ttulo2"/>
        <w:numPr>
          <w:ilvl w:val="0"/>
          <w:numId w:val="0"/>
        </w:numPr>
        <w:spacing w:before="0"/>
        <w:ind w:left="576" w:hanging="576"/>
        <w:rPr>
          <w:rFonts w:cs="Arial"/>
          <w:sz w:val="20"/>
          <w:szCs w:val="20"/>
          <w:lang w:val="en-US"/>
        </w:rPr>
      </w:pPr>
      <w:r w:rsidRPr="00551CA3">
        <w:rPr>
          <w:rFonts w:cs="Arial"/>
          <w:sz w:val="20"/>
          <w:szCs w:val="20"/>
          <w:lang w:val="en-US"/>
        </w:rPr>
        <w:t>P302+P352: IF ON SKIN: Wash with plenty of water.</w:t>
      </w:r>
    </w:p>
    <w:p w14:paraId="6F2570FB" w14:textId="77777777" w:rsidR="00050D0E" w:rsidRPr="00551CA3" w:rsidRDefault="00050D0E" w:rsidP="00050D0E">
      <w:pPr>
        <w:pStyle w:val="Ttulo2"/>
        <w:numPr>
          <w:ilvl w:val="0"/>
          <w:numId w:val="0"/>
        </w:numPr>
        <w:spacing w:before="0"/>
        <w:rPr>
          <w:rFonts w:cs="Arial"/>
          <w:sz w:val="20"/>
          <w:szCs w:val="20"/>
          <w:lang w:val="en-US"/>
        </w:rPr>
      </w:pPr>
      <w:r w:rsidRPr="00551CA3">
        <w:rPr>
          <w:rFonts w:cs="Arial"/>
          <w:sz w:val="20"/>
          <w:szCs w:val="20"/>
          <w:lang w:val="en-US"/>
        </w:rPr>
        <w:t>P305 + P351 + P338: IF IN EYES: Rinse cautiously with water for several minutes. Remove contact lenses, if present and easy to do. Continue rinsing.</w:t>
      </w:r>
    </w:p>
    <w:p w14:paraId="0A6C40E0" w14:textId="77777777" w:rsidR="00050D0E" w:rsidRPr="00551CA3" w:rsidRDefault="00050D0E" w:rsidP="00050D0E">
      <w:pPr>
        <w:pStyle w:val="Ttulo2"/>
        <w:numPr>
          <w:ilvl w:val="0"/>
          <w:numId w:val="0"/>
        </w:numPr>
        <w:spacing w:before="0"/>
        <w:ind w:left="576" w:hanging="576"/>
        <w:rPr>
          <w:rFonts w:cs="Arial"/>
          <w:sz w:val="20"/>
          <w:szCs w:val="20"/>
          <w:lang w:val="en-US"/>
        </w:rPr>
      </w:pPr>
      <w:r w:rsidRPr="00551CA3">
        <w:rPr>
          <w:rFonts w:cs="Arial"/>
          <w:sz w:val="20"/>
          <w:szCs w:val="20"/>
          <w:lang w:val="en-US"/>
        </w:rPr>
        <w:t>P333+P313: If skin irritation or rash occurs: Get medical advice/attention.</w:t>
      </w:r>
    </w:p>
    <w:p w14:paraId="7601963B" w14:textId="77777777" w:rsidR="00050D0E" w:rsidRPr="00551CA3" w:rsidRDefault="00050D0E" w:rsidP="00050D0E">
      <w:pPr>
        <w:pStyle w:val="Ttulo2"/>
        <w:numPr>
          <w:ilvl w:val="0"/>
          <w:numId w:val="0"/>
        </w:numPr>
        <w:spacing w:before="0"/>
        <w:ind w:left="576" w:hanging="576"/>
        <w:rPr>
          <w:rFonts w:cs="Arial"/>
          <w:sz w:val="20"/>
          <w:szCs w:val="20"/>
          <w:lang w:val="en-US"/>
        </w:rPr>
      </w:pPr>
      <w:r w:rsidRPr="00551CA3">
        <w:rPr>
          <w:rFonts w:cs="Arial"/>
          <w:sz w:val="20"/>
          <w:szCs w:val="20"/>
          <w:lang w:val="en-US"/>
        </w:rPr>
        <w:t>P362+P364: Take off contaminated clothing and wash it before reuse.</w:t>
      </w:r>
    </w:p>
    <w:p w14:paraId="35ED52DD" w14:textId="77777777" w:rsidR="00050D0E" w:rsidRPr="00551CA3" w:rsidRDefault="00050D0E" w:rsidP="00050D0E">
      <w:pPr>
        <w:rPr>
          <w:rFonts w:cs="Arial"/>
          <w:sz w:val="20"/>
          <w:szCs w:val="20"/>
          <w:lang w:val="en-US"/>
        </w:rPr>
      </w:pPr>
    </w:p>
    <w:p w14:paraId="6C90C4D2"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t>Appearance in case of emergency: None.</w:t>
      </w:r>
    </w:p>
    <w:p w14:paraId="08DB92A5"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t>Potential adverse health effects: This product has no negative health implications under normal conditions of use, handling, and storage.</w:t>
      </w:r>
    </w:p>
    <w:p w14:paraId="6A957C36" w14:textId="77777777" w:rsidR="00050D0E" w:rsidRPr="00551CA3" w:rsidRDefault="00050D0E" w:rsidP="00050D0E">
      <w:pPr>
        <w:pStyle w:val="Ttulo2"/>
        <w:spacing w:before="0"/>
        <w:ind w:left="567"/>
        <w:rPr>
          <w:rFonts w:cs="Arial"/>
          <w:sz w:val="20"/>
          <w:szCs w:val="20"/>
          <w:shd w:val="clear" w:color="auto" w:fill="FFFFFF"/>
          <w:lang w:val="en-US"/>
        </w:rPr>
      </w:pPr>
      <w:r w:rsidRPr="00551CA3">
        <w:rPr>
          <w:rFonts w:cs="Arial"/>
          <w:sz w:val="20"/>
          <w:szCs w:val="20"/>
          <w:lang w:val="en-US"/>
        </w:rPr>
        <w:t xml:space="preserve">NFPA Classification: </w:t>
      </w:r>
      <w:r w:rsidRPr="00551CA3">
        <w:rPr>
          <w:rFonts w:cs="Arial"/>
          <w:sz w:val="20"/>
          <w:szCs w:val="20"/>
          <w:shd w:val="clear" w:color="auto" w:fill="FFFFFF"/>
          <w:lang w:val="en-US"/>
        </w:rPr>
        <w:t>Not applicable.</w:t>
      </w:r>
    </w:p>
    <w:p w14:paraId="03CB0D45" w14:textId="77777777" w:rsidR="00050D0E" w:rsidRPr="00551CA3" w:rsidRDefault="00050D0E" w:rsidP="00050D0E">
      <w:pPr>
        <w:pStyle w:val="Ttulo2"/>
        <w:spacing w:before="0"/>
        <w:ind w:left="567"/>
        <w:rPr>
          <w:rFonts w:cs="Arial"/>
          <w:sz w:val="20"/>
          <w:szCs w:val="20"/>
          <w:lang w:val="en-US"/>
        </w:rPr>
      </w:pPr>
      <w:r w:rsidRPr="00551CA3">
        <w:rPr>
          <w:rFonts w:cs="Arial"/>
          <w:sz w:val="20"/>
          <w:szCs w:val="20"/>
          <w:lang w:val="en-US"/>
        </w:rPr>
        <w:t>OSHA regulatory status: Non-dangerous.</w:t>
      </w:r>
    </w:p>
    <w:p w14:paraId="7E1A799E" w14:textId="77777777" w:rsidR="00965EDE" w:rsidRPr="0097610B" w:rsidRDefault="00965EDE" w:rsidP="0076265C">
      <w:pPr>
        <w:rPr>
          <w:rFonts w:cs="Arial"/>
          <w:sz w:val="20"/>
          <w:szCs w:val="20"/>
          <w:lang w:val="en-US"/>
        </w:rPr>
      </w:pPr>
    </w:p>
    <w:p w14:paraId="789931CB" w14:textId="77777777" w:rsidR="00FB3AFB" w:rsidRPr="0097610B" w:rsidRDefault="00FB3AFB" w:rsidP="0076265C">
      <w:pPr>
        <w:rPr>
          <w:rFonts w:cs="Arial"/>
          <w:sz w:val="20"/>
          <w:szCs w:val="20"/>
          <w:lang w:val="en-US"/>
        </w:rPr>
      </w:pPr>
    </w:p>
    <w:p w14:paraId="3C97CDDB"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INFORMATION ABOUT COMPOSITION</w:t>
      </w:r>
    </w:p>
    <w:p w14:paraId="26C12FA4" w14:textId="77777777" w:rsidR="00FB3AFB" w:rsidRPr="00551CA3" w:rsidRDefault="00FB3AFB" w:rsidP="00FB3AFB">
      <w:pPr>
        <w:rPr>
          <w:rFonts w:cs="Arial"/>
          <w:sz w:val="20"/>
          <w:szCs w:val="20"/>
          <w:lang w:val="en-US"/>
        </w:rPr>
      </w:pPr>
    </w:p>
    <w:tbl>
      <w:tblPr>
        <w:tblStyle w:val="Tablaconcuadrcula"/>
        <w:tblW w:w="0" w:type="auto"/>
        <w:jc w:val="center"/>
        <w:tblLook w:val="04A0" w:firstRow="1" w:lastRow="0" w:firstColumn="1" w:lastColumn="0" w:noHBand="0" w:noVBand="1"/>
      </w:tblPr>
      <w:tblGrid>
        <w:gridCol w:w="3674"/>
        <w:gridCol w:w="1572"/>
        <w:gridCol w:w="1484"/>
      </w:tblGrid>
      <w:tr w:rsidR="00FB3AFB" w:rsidRPr="00551CA3" w14:paraId="1EB57A90" w14:textId="77777777" w:rsidTr="00E61A56">
        <w:trPr>
          <w:tblHeader/>
          <w:jc w:val="center"/>
        </w:trPr>
        <w:tc>
          <w:tcPr>
            <w:tcW w:w="0" w:type="auto"/>
            <w:gridSpan w:val="3"/>
            <w:vAlign w:val="center"/>
          </w:tcPr>
          <w:p w14:paraId="5C4D5B54"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HAZARDOUS COMPONENTS</w:t>
            </w:r>
          </w:p>
        </w:tc>
      </w:tr>
      <w:tr w:rsidR="00FB3AFB" w:rsidRPr="00551CA3" w14:paraId="31690D60" w14:textId="77777777" w:rsidTr="00E61A56">
        <w:trPr>
          <w:tblHeader/>
          <w:jc w:val="center"/>
        </w:trPr>
        <w:tc>
          <w:tcPr>
            <w:tcW w:w="0" w:type="auto"/>
            <w:vAlign w:val="center"/>
          </w:tcPr>
          <w:p w14:paraId="332BA002"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2BA64152"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0" w:type="auto"/>
            <w:vAlign w:val="center"/>
          </w:tcPr>
          <w:p w14:paraId="2424C367"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FB3AFB" w:rsidRPr="00551CA3" w14:paraId="160E3199" w14:textId="77777777" w:rsidTr="00E61A56">
        <w:trPr>
          <w:cantSplit/>
          <w:jc w:val="center"/>
        </w:trPr>
        <w:tc>
          <w:tcPr>
            <w:tcW w:w="0" w:type="auto"/>
            <w:vAlign w:val="center"/>
          </w:tcPr>
          <w:p w14:paraId="2632F63E"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Methacrylate oligomers and monomers</w:t>
            </w:r>
          </w:p>
        </w:tc>
        <w:tc>
          <w:tcPr>
            <w:tcW w:w="0" w:type="auto"/>
            <w:vAlign w:val="center"/>
          </w:tcPr>
          <w:p w14:paraId="0C1D5E40" w14:textId="41AA125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&gt;9</w:t>
            </w:r>
            <w:r>
              <w:rPr>
                <w:rFonts w:cs="Arial"/>
                <w:sz w:val="20"/>
                <w:szCs w:val="20"/>
                <w:lang w:val="en-US"/>
              </w:rPr>
              <w:t>0</w:t>
            </w:r>
            <w:r w:rsidRPr="00551CA3">
              <w:rPr>
                <w:rFonts w:cs="Arial"/>
                <w:sz w:val="20"/>
                <w:szCs w:val="20"/>
                <w:lang w:val="en-US"/>
              </w:rPr>
              <w:t>%</w:t>
            </w:r>
          </w:p>
        </w:tc>
        <w:tc>
          <w:tcPr>
            <w:tcW w:w="0" w:type="auto"/>
            <w:vAlign w:val="center"/>
          </w:tcPr>
          <w:p w14:paraId="5DB579CA"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r w:rsidR="00FB3AFB" w:rsidRPr="00551CA3" w14:paraId="6DDF88E0" w14:textId="77777777" w:rsidTr="00E61A56">
        <w:trPr>
          <w:cantSplit/>
          <w:jc w:val="center"/>
        </w:trPr>
        <w:tc>
          <w:tcPr>
            <w:tcW w:w="0" w:type="auto"/>
            <w:vAlign w:val="center"/>
          </w:tcPr>
          <w:p w14:paraId="39916DAF"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Phosphine oxides</w:t>
            </w:r>
          </w:p>
        </w:tc>
        <w:tc>
          <w:tcPr>
            <w:tcW w:w="0" w:type="auto"/>
            <w:vAlign w:val="center"/>
          </w:tcPr>
          <w:p w14:paraId="1B29A7C5" w14:textId="653EDE5E"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&lt;</w:t>
            </w:r>
            <w:r>
              <w:rPr>
                <w:rFonts w:cs="Arial"/>
                <w:sz w:val="20"/>
                <w:szCs w:val="20"/>
                <w:lang w:val="en-US"/>
              </w:rPr>
              <w:t>10</w:t>
            </w:r>
            <w:r w:rsidRPr="00551CA3">
              <w:rPr>
                <w:rFonts w:cs="Arial"/>
                <w:sz w:val="20"/>
                <w:szCs w:val="20"/>
                <w:lang w:val="en-US"/>
              </w:rPr>
              <w:t>%</w:t>
            </w:r>
          </w:p>
        </w:tc>
        <w:tc>
          <w:tcPr>
            <w:tcW w:w="0" w:type="auto"/>
            <w:vAlign w:val="center"/>
          </w:tcPr>
          <w:p w14:paraId="2815F833"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3392FD1A" w14:textId="77777777" w:rsidR="00FB3AFB" w:rsidRPr="00551CA3" w:rsidRDefault="00FB3AFB" w:rsidP="00FB3AFB">
      <w:pPr>
        <w:suppressAutoHyphens/>
        <w:overflowPunct w:val="0"/>
        <w:autoSpaceDE w:val="0"/>
        <w:jc w:val="center"/>
        <w:textAlignment w:val="baseline"/>
        <w:rPr>
          <w:rFonts w:cs="Arial"/>
          <w:sz w:val="20"/>
          <w:szCs w:val="20"/>
          <w:lang w:val="en-US"/>
        </w:rPr>
      </w:pPr>
    </w:p>
    <w:tbl>
      <w:tblPr>
        <w:tblStyle w:val="Tablaconcuadrcula"/>
        <w:tblW w:w="0" w:type="auto"/>
        <w:jc w:val="center"/>
        <w:tblLook w:val="04A0" w:firstRow="1" w:lastRow="0" w:firstColumn="1" w:lastColumn="0" w:noHBand="0" w:noVBand="1"/>
      </w:tblPr>
      <w:tblGrid>
        <w:gridCol w:w="2870"/>
        <w:gridCol w:w="1572"/>
        <w:gridCol w:w="2324"/>
      </w:tblGrid>
      <w:tr w:rsidR="00FB3AFB" w:rsidRPr="00551CA3" w14:paraId="2EDBF6AE" w14:textId="77777777" w:rsidTr="00E61A56">
        <w:trPr>
          <w:trHeight w:val="132"/>
          <w:tblHeader/>
          <w:jc w:val="center"/>
        </w:trPr>
        <w:tc>
          <w:tcPr>
            <w:tcW w:w="6766" w:type="dxa"/>
            <w:gridSpan w:val="3"/>
            <w:vAlign w:val="center"/>
          </w:tcPr>
          <w:p w14:paraId="29048E83"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NON-HAZARDOUS COMPONENTS</w:t>
            </w:r>
          </w:p>
        </w:tc>
      </w:tr>
      <w:tr w:rsidR="00FB3AFB" w:rsidRPr="00551CA3" w14:paraId="637574D8" w14:textId="77777777" w:rsidTr="00E61A56">
        <w:trPr>
          <w:trHeight w:val="187"/>
          <w:tblHeader/>
          <w:jc w:val="center"/>
        </w:trPr>
        <w:tc>
          <w:tcPr>
            <w:tcW w:w="2870" w:type="dxa"/>
            <w:vAlign w:val="center"/>
          </w:tcPr>
          <w:p w14:paraId="479348CD"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Common name</w:t>
            </w:r>
          </w:p>
        </w:tc>
        <w:tc>
          <w:tcPr>
            <w:tcW w:w="0" w:type="auto"/>
            <w:vAlign w:val="center"/>
          </w:tcPr>
          <w:p w14:paraId="785CC745"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Concentration</w:t>
            </w:r>
          </w:p>
        </w:tc>
        <w:tc>
          <w:tcPr>
            <w:tcW w:w="2324" w:type="dxa"/>
            <w:vAlign w:val="center"/>
          </w:tcPr>
          <w:p w14:paraId="1A55AA5D" w14:textId="77777777" w:rsidR="00FB3AFB" w:rsidRPr="00551CA3" w:rsidRDefault="00FB3AFB" w:rsidP="00E61A56">
            <w:pPr>
              <w:suppressAutoHyphens/>
              <w:overflowPunct w:val="0"/>
              <w:autoSpaceDE w:val="0"/>
              <w:jc w:val="center"/>
              <w:textAlignment w:val="baseline"/>
              <w:rPr>
                <w:rFonts w:cs="Arial"/>
                <w:b/>
                <w:sz w:val="20"/>
                <w:szCs w:val="20"/>
                <w:lang w:val="en-US"/>
              </w:rPr>
            </w:pPr>
            <w:r w:rsidRPr="00551CA3">
              <w:rPr>
                <w:rFonts w:cs="Arial"/>
                <w:b/>
                <w:sz w:val="20"/>
                <w:szCs w:val="20"/>
                <w:lang w:val="en-US"/>
              </w:rPr>
              <w:t>CAS Number</w:t>
            </w:r>
          </w:p>
        </w:tc>
      </w:tr>
      <w:tr w:rsidR="00FB3AFB" w:rsidRPr="00551CA3" w14:paraId="0378EC27" w14:textId="77777777" w:rsidTr="00E61A56">
        <w:trPr>
          <w:cantSplit/>
          <w:jc w:val="center"/>
        </w:trPr>
        <w:tc>
          <w:tcPr>
            <w:tcW w:w="2870" w:type="dxa"/>
            <w:vAlign w:val="center"/>
          </w:tcPr>
          <w:p w14:paraId="2C10721D" w14:textId="77777777" w:rsidR="00FB3AFB" w:rsidRPr="00551CA3" w:rsidRDefault="00FB3AFB" w:rsidP="00E61A56">
            <w:pPr>
              <w:suppressAutoHyphens/>
              <w:overflowPunct w:val="0"/>
              <w:autoSpaceDE w:val="0"/>
              <w:jc w:val="center"/>
              <w:textAlignment w:val="baseline"/>
              <w:rPr>
                <w:rFonts w:cs="Arial"/>
                <w:color w:val="FF0000"/>
                <w:sz w:val="20"/>
                <w:szCs w:val="20"/>
                <w:lang w:val="en-US"/>
              </w:rPr>
            </w:pPr>
            <w:r w:rsidRPr="00551CA3">
              <w:rPr>
                <w:rFonts w:cs="Arial"/>
                <w:sz w:val="20"/>
                <w:szCs w:val="20"/>
                <w:lang w:val="en-US"/>
              </w:rPr>
              <w:t>Not applicable</w:t>
            </w:r>
          </w:p>
        </w:tc>
        <w:tc>
          <w:tcPr>
            <w:tcW w:w="0" w:type="auto"/>
            <w:vAlign w:val="center"/>
          </w:tcPr>
          <w:p w14:paraId="0DF68EBE"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c>
          <w:tcPr>
            <w:tcW w:w="2324" w:type="dxa"/>
            <w:vAlign w:val="center"/>
          </w:tcPr>
          <w:p w14:paraId="46CEB816" w14:textId="77777777" w:rsidR="00FB3AFB" w:rsidRPr="00551CA3" w:rsidRDefault="00FB3AFB" w:rsidP="00E61A56">
            <w:pPr>
              <w:suppressAutoHyphens/>
              <w:overflowPunct w:val="0"/>
              <w:autoSpaceDE w:val="0"/>
              <w:jc w:val="center"/>
              <w:textAlignment w:val="baseline"/>
              <w:rPr>
                <w:rFonts w:cs="Arial"/>
                <w:sz w:val="20"/>
                <w:szCs w:val="20"/>
                <w:lang w:val="en-US"/>
              </w:rPr>
            </w:pPr>
            <w:r w:rsidRPr="00551CA3">
              <w:rPr>
                <w:rFonts w:cs="Arial"/>
                <w:sz w:val="20"/>
                <w:szCs w:val="20"/>
                <w:lang w:val="en-US"/>
              </w:rPr>
              <w:t>Not applicable</w:t>
            </w:r>
          </w:p>
        </w:tc>
      </w:tr>
    </w:tbl>
    <w:p w14:paraId="51084492" w14:textId="77777777" w:rsidR="00FB3AFB" w:rsidRPr="00551CA3" w:rsidRDefault="00FB3AFB" w:rsidP="00FB3AFB">
      <w:pPr>
        <w:suppressAutoHyphens/>
        <w:overflowPunct w:val="0"/>
        <w:autoSpaceDE w:val="0"/>
        <w:jc w:val="center"/>
        <w:textAlignment w:val="baseline"/>
        <w:rPr>
          <w:rFonts w:cs="Arial"/>
          <w:sz w:val="20"/>
          <w:szCs w:val="20"/>
          <w:lang w:val="en-US"/>
        </w:rPr>
      </w:pPr>
    </w:p>
    <w:p w14:paraId="453B7BEA" w14:textId="77777777" w:rsidR="00FB3AFB" w:rsidRDefault="00FB3AFB" w:rsidP="00FB3AFB">
      <w:pPr>
        <w:rPr>
          <w:rFonts w:cs="Arial"/>
          <w:sz w:val="20"/>
          <w:szCs w:val="20"/>
          <w:lang w:val="en-US"/>
        </w:rPr>
      </w:pPr>
    </w:p>
    <w:p w14:paraId="160DA8E9" w14:textId="77777777" w:rsidR="00FB3AFB" w:rsidRDefault="00FB3AFB" w:rsidP="00FB3AFB">
      <w:pPr>
        <w:rPr>
          <w:rFonts w:cs="Arial"/>
          <w:sz w:val="20"/>
          <w:szCs w:val="20"/>
          <w:lang w:val="en-US"/>
        </w:rPr>
      </w:pPr>
    </w:p>
    <w:p w14:paraId="2515B183" w14:textId="77777777" w:rsidR="00FB3AFB" w:rsidRPr="00551CA3" w:rsidRDefault="00FB3AFB" w:rsidP="00FB3AFB">
      <w:pPr>
        <w:rPr>
          <w:rFonts w:cs="Arial"/>
          <w:sz w:val="20"/>
          <w:szCs w:val="20"/>
          <w:lang w:val="en-US"/>
        </w:rPr>
      </w:pPr>
    </w:p>
    <w:p w14:paraId="4C47B147"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lastRenderedPageBreak/>
        <w:t xml:space="preserve">FIRST-AID MEASURES </w:t>
      </w:r>
    </w:p>
    <w:p w14:paraId="7568BD97" w14:textId="77777777" w:rsidR="00FB3AFB" w:rsidRPr="00551CA3" w:rsidRDefault="00FB3AFB" w:rsidP="00FB3AFB">
      <w:pPr>
        <w:rPr>
          <w:rFonts w:cs="Arial"/>
          <w:sz w:val="20"/>
          <w:szCs w:val="20"/>
          <w:lang w:val="en-US"/>
        </w:rPr>
      </w:pPr>
    </w:p>
    <w:p w14:paraId="4E3E5107"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Emergency procedures and first aid in case of:</w:t>
      </w:r>
    </w:p>
    <w:p w14:paraId="47B74718" w14:textId="77777777" w:rsidR="00FB3AFB" w:rsidRPr="00551CA3" w:rsidRDefault="00FB3AFB" w:rsidP="00FB3AFB">
      <w:pPr>
        <w:suppressAutoHyphens/>
        <w:overflowPunct w:val="0"/>
        <w:autoSpaceDE w:val="0"/>
        <w:textAlignment w:val="baseline"/>
        <w:rPr>
          <w:rFonts w:cs="Arial"/>
          <w:sz w:val="20"/>
          <w:szCs w:val="20"/>
          <w:lang w:val="en-US"/>
        </w:rPr>
      </w:pPr>
    </w:p>
    <w:p w14:paraId="5D2F3D7B"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Inhalation: Move to a fresh-air zone. Seek medical attention immediately if irritation and prolonged discomfort occurs.</w:t>
      </w:r>
    </w:p>
    <w:p w14:paraId="785688BF"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Contact with eyes: Immediately wash with plenty of water at least during ten minutes. If the discomfort persists, consult an ophthalmologist immediately.</w:t>
      </w:r>
    </w:p>
    <w:p w14:paraId="2AC90B43"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Contact with skin: Wash with plenty of water and soap. If irritation or swelling occurs, consult a physician immediately.</w:t>
      </w:r>
    </w:p>
    <w:p w14:paraId="7DC1D730"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Rinse the mouth and drink sufficient water. Do not induce vomit. Get medical attention. </w:t>
      </w:r>
    </w:p>
    <w:p w14:paraId="10694214" w14:textId="77777777" w:rsidR="00FB3AFB" w:rsidRPr="00551CA3" w:rsidRDefault="00FB3AFB" w:rsidP="00FB3AFB">
      <w:pPr>
        <w:suppressAutoHyphens/>
        <w:overflowPunct w:val="0"/>
        <w:autoSpaceDE w:val="0"/>
        <w:textAlignment w:val="baseline"/>
        <w:rPr>
          <w:rFonts w:cs="Arial"/>
          <w:sz w:val="20"/>
          <w:szCs w:val="20"/>
          <w:lang w:val="en-US"/>
        </w:rPr>
      </w:pPr>
    </w:p>
    <w:p w14:paraId="3118B3A3"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Major symptoms/effects (acute and/or delayed): </w:t>
      </w:r>
    </w:p>
    <w:p w14:paraId="1BB03ACD" w14:textId="77777777" w:rsidR="00FB3AFB" w:rsidRPr="00551CA3" w:rsidRDefault="00FB3AFB" w:rsidP="00FB3AFB">
      <w:pPr>
        <w:rPr>
          <w:rFonts w:cs="Arial"/>
          <w:sz w:val="20"/>
          <w:szCs w:val="20"/>
          <w:lang w:val="en-US"/>
        </w:rPr>
      </w:pPr>
    </w:p>
    <w:p w14:paraId="52CC81FE"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Inhalation: Increased concentrations of vapor may cause irritations of the respiratory system. </w:t>
      </w:r>
    </w:p>
    <w:p w14:paraId="0AA3DDF8"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eyes: Direct contact with the material in the eyes may cause irritations and discomfort with burning and itching sensations. </w:t>
      </w:r>
    </w:p>
    <w:p w14:paraId="4B872DC3"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Contact with skin: Prolonged exposures may produce irritation, swellings, itching, or dryness. </w:t>
      </w:r>
    </w:p>
    <w:p w14:paraId="1BF3744C"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Ingestion: Information not available. </w:t>
      </w:r>
    </w:p>
    <w:p w14:paraId="65C15502" w14:textId="77777777" w:rsidR="00FB3AFB" w:rsidRPr="00551CA3" w:rsidRDefault="00FB3AFB" w:rsidP="00FB3AFB">
      <w:pPr>
        <w:suppressAutoHyphens/>
        <w:overflowPunct w:val="0"/>
        <w:autoSpaceDE w:val="0"/>
        <w:ind w:left="360"/>
        <w:textAlignment w:val="baseline"/>
        <w:rPr>
          <w:rFonts w:cs="Arial"/>
          <w:sz w:val="20"/>
          <w:szCs w:val="20"/>
          <w:lang w:val="en-US"/>
        </w:rPr>
      </w:pPr>
    </w:p>
    <w:p w14:paraId="44E71FEB"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Antidote: Not applicable. </w:t>
      </w:r>
    </w:p>
    <w:p w14:paraId="71C04D50"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Information for physicians: Not applicable</w:t>
      </w:r>
    </w:p>
    <w:p w14:paraId="7962F92F" w14:textId="77777777" w:rsidR="00FB3AFB" w:rsidRPr="00551CA3" w:rsidRDefault="00FB3AFB" w:rsidP="00FB3AFB">
      <w:pPr>
        <w:rPr>
          <w:rFonts w:cs="Arial"/>
          <w:sz w:val="20"/>
          <w:szCs w:val="20"/>
          <w:lang w:val="en-US"/>
        </w:rPr>
      </w:pPr>
    </w:p>
    <w:p w14:paraId="64FE7B7B" w14:textId="77777777" w:rsidR="00FB3AFB" w:rsidRPr="00551CA3" w:rsidRDefault="00FB3AFB" w:rsidP="00FB3AFB">
      <w:pPr>
        <w:rPr>
          <w:rFonts w:cs="Arial"/>
          <w:sz w:val="20"/>
          <w:szCs w:val="20"/>
          <w:lang w:val="en-US"/>
        </w:rPr>
      </w:pPr>
    </w:p>
    <w:p w14:paraId="11D3FDD2"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 xml:space="preserve">FIREFIGHTING MEASURES </w:t>
      </w:r>
    </w:p>
    <w:p w14:paraId="0CBD167E" w14:textId="77777777" w:rsidR="00FB3AFB" w:rsidRPr="00551CA3" w:rsidRDefault="00FB3AFB" w:rsidP="00FB3AFB">
      <w:pPr>
        <w:rPr>
          <w:rFonts w:cs="Arial"/>
          <w:sz w:val="20"/>
          <w:szCs w:val="20"/>
          <w:lang w:val="en-US" w:eastAsia="es-ES"/>
        </w:rPr>
      </w:pPr>
    </w:p>
    <w:p w14:paraId="4D1491E6"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Flammability properties: Non-flammable product.</w:t>
      </w:r>
    </w:p>
    <w:p w14:paraId="292E1240"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Suitable extinction of fire: CO</w:t>
      </w:r>
      <w:r w:rsidRPr="00551CA3">
        <w:rPr>
          <w:rFonts w:cs="Arial"/>
          <w:sz w:val="20"/>
          <w:szCs w:val="20"/>
          <w:vertAlign w:val="subscript"/>
          <w:lang w:val="en-US"/>
        </w:rPr>
        <w:t xml:space="preserve">2 </w:t>
      </w:r>
      <w:r w:rsidRPr="00551CA3">
        <w:rPr>
          <w:rFonts w:cs="Arial"/>
          <w:sz w:val="20"/>
          <w:szCs w:val="20"/>
          <w:lang w:val="en-US"/>
        </w:rPr>
        <w:t>or chemical extinguishing powder to combat larger fires with waterproof foam or alcohol resistant foam.</w:t>
      </w:r>
    </w:p>
    <w:p w14:paraId="677EF817"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Unsuitable extinction of fire: Water may be an ineffective extinguisher agent in this case. </w:t>
      </w:r>
    </w:p>
    <w:p w14:paraId="0D007834"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Instructions for fire extinguishing: Standard procedures for Class A fires.</w:t>
      </w:r>
    </w:p>
    <w:p w14:paraId="6610214E"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Firefighter’s protection: Combustion of the product may release toxic vapors. Closed containers that hold the product may break violently. </w:t>
      </w:r>
    </w:p>
    <w:p w14:paraId="4343E6B7" w14:textId="5FC9A88D" w:rsidR="00FB3AFB" w:rsidRDefault="00FB3AFB" w:rsidP="00FB3AFB">
      <w:pPr>
        <w:pStyle w:val="Ttulo2"/>
        <w:spacing w:before="0"/>
        <w:ind w:left="426"/>
        <w:rPr>
          <w:rFonts w:cs="Arial"/>
          <w:sz w:val="20"/>
          <w:szCs w:val="20"/>
          <w:lang w:val="en-US"/>
        </w:rPr>
      </w:pPr>
      <w:r w:rsidRPr="00551CA3">
        <w:rPr>
          <w:rFonts w:cs="Arial"/>
          <w:sz w:val="20"/>
          <w:szCs w:val="20"/>
          <w:lang w:val="en-US"/>
        </w:rPr>
        <w:t>Protective equipment and firefighter’s protection: Wear normal clothes to combat fire, a fire kit (BS EN 469), gloves (BS EN 659) and boots (HO A29 and A30 specification) in combination with a self-contained breathing apparatus for compressed air of open circuit positive pressure (BS EN 137).</w:t>
      </w:r>
    </w:p>
    <w:p w14:paraId="71791DCC" w14:textId="77777777" w:rsidR="00FB3AFB" w:rsidRPr="00FB3AFB" w:rsidRDefault="00FB3AFB" w:rsidP="00FB3AFB">
      <w:pPr>
        <w:rPr>
          <w:lang w:val="en-US"/>
        </w:rPr>
      </w:pPr>
    </w:p>
    <w:p w14:paraId="1EF6D90B" w14:textId="77777777" w:rsidR="00FB3AFB" w:rsidRPr="00551CA3" w:rsidRDefault="00FB3AFB" w:rsidP="00FB3AFB">
      <w:pPr>
        <w:rPr>
          <w:rFonts w:cs="Arial"/>
          <w:sz w:val="20"/>
          <w:szCs w:val="20"/>
          <w:lang w:val="en-US"/>
        </w:rPr>
      </w:pPr>
    </w:p>
    <w:p w14:paraId="7EF1374F"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 xml:space="preserve">ACCIDENTAL RELEASE MEASURES </w:t>
      </w:r>
    </w:p>
    <w:p w14:paraId="06E3DA5F" w14:textId="77777777" w:rsidR="00FB3AFB" w:rsidRPr="00551CA3" w:rsidRDefault="00FB3AFB" w:rsidP="00FB3AFB">
      <w:pPr>
        <w:rPr>
          <w:rFonts w:cs="Arial"/>
          <w:b/>
          <w:sz w:val="20"/>
          <w:szCs w:val="20"/>
          <w:lang w:val="en-US"/>
        </w:rPr>
      </w:pPr>
    </w:p>
    <w:p w14:paraId="6E3D2DF9"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Techniques, procedures, materials, and protective equipment in case of:</w:t>
      </w:r>
    </w:p>
    <w:p w14:paraId="3C19A3E4" w14:textId="77777777" w:rsidR="00FB3AFB" w:rsidRPr="00551CA3" w:rsidRDefault="00FB3AFB" w:rsidP="00FB3AFB">
      <w:pPr>
        <w:suppressAutoHyphens/>
        <w:overflowPunct w:val="0"/>
        <w:autoSpaceDE w:val="0"/>
        <w:textAlignment w:val="baseline"/>
        <w:rPr>
          <w:rFonts w:cs="Arial"/>
          <w:sz w:val="20"/>
          <w:szCs w:val="20"/>
          <w:lang w:val="en-US"/>
        </w:rPr>
      </w:pPr>
    </w:p>
    <w:p w14:paraId="3EB1342D" w14:textId="77777777" w:rsidR="00FB3AFB" w:rsidRPr="00551CA3" w:rsidRDefault="00FB3AFB" w:rsidP="00FB3AFB">
      <w:pPr>
        <w:pStyle w:val="Prrafodelista"/>
        <w:numPr>
          <w:ilvl w:val="0"/>
          <w:numId w:val="22"/>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lastRenderedPageBreak/>
        <w:t xml:space="preserve">Small spills: Clean the area manually using absorbent paper. Dispose of the contaminated paper as per the internal chemical waste disposal provisions. Safety goggles and gloves must be worn to do this. </w:t>
      </w:r>
    </w:p>
    <w:p w14:paraId="741BA694" w14:textId="1A7462A7" w:rsidR="00A1234C" w:rsidRDefault="00FB3AFB" w:rsidP="00A1234C">
      <w:pPr>
        <w:pStyle w:val="Prrafodelista"/>
        <w:numPr>
          <w:ilvl w:val="0"/>
          <w:numId w:val="22"/>
        </w:numPr>
        <w:suppressAutoHyphens/>
        <w:overflowPunct w:val="0"/>
        <w:autoSpaceDE w:val="0"/>
        <w:spacing w:after="0" w:line="240" w:lineRule="auto"/>
        <w:textAlignment w:val="baseline"/>
        <w:rPr>
          <w:rFonts w:ascii="Arial" w:hAnsi="Arial" w:cs="Arial"/>
          <w:sz w:val="20"/>
          <w:szCs w:val="20"/>
          <w:lang w:val="en-US"/>
        </w:rPr>
      </w:pPr>
      <w:r w:rsidRPr="00551CA3">
        <w:rPr>
          <w:rFonts w:ascii="Arial" w:hAnsi="Arial" w:cs="Arial"/>
          <w:sz w:val="20"/>
          <w:szCs w:val="20"/>
          <w:lang w:val="en-US"/>
        </w:rPr>
        <w:t>Large spills: Use a plastic spatula or water broom to push the spill towards a disposable container. Clean the remainder with alcohol and absorbent cloths.</w:t>
      </w:r>
    </w:p>
    <w:p w14:paraId="61461F4D" w14:textId="77777777" w:rsidR="00A1234C" w:rsidRPr="00A1234C" w:rsidRDefault="00A1234C" w:rsidP="00A1234C">
      <w:pPr>
        <w:suppressAutoHyphens/>
        <w:overflowPunct w:val="0"/>
        <w:autoSpaceDE w:val="0"/>
        <w:textAlignment w:val="baseline"/>
        <w:rPr>
          <w:rFonts w:cs="Arial"/>
          <w:sz w:val="20"/>
          <w:szCs w:val="20"/>
          <w:lang w:val="en-US"/>
        </w:rPr>
      </w:pPr>
    </w:p>
    <w:p w14:paraId="6E62A9A9"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Environmental precautions: Contain the spill in order to avoid its release through sewers and Canals. Avoid contamination of water bodies. </w:t>
      </w:r>
    </w:p>
    <w:p w14:paraId="5A13B167" w14:textId="77777777" w:rsidR="00FB3AFB" w:rsidRDefault="00FB3AFB" w:rsidP="00FB3AFB">
      <w:pPr>
        <w:pStyle w:val="Ttulo2"/>
        <w:spacing w:before="0"/>
        <w:ind w:left="426"/>
        <w:rPr>
          <w:rFonts w:cs="Arial"/>
          <w:sz w:val="20"/>
          <w:szCs w:val="20"/>
          <w:lang w:val="en-US"/>
        </w:rPr>
      </w:pPr>
      <w:r w:rsidRPr="00551CA3">
        <w:rPr>
          <w:rFonts w:cs="Arial"/>
          <w:sz w:val="20"/>
          <w:szCs w:val="20"/>
          <w:lang w:val="en-US"/>
        </w:rPr>
        <w:t>Other considerations: Contaminated disposable material used to clean up spills, must be disposed of in accordance with the established provisions.</w:t>
      </w:r>
    </w:p>
    <w:p w14:paraId="4089A3BF" w14:textId="77777777" w:rsidR="00FB3AFB" w:rsidRDefault="00FB3AFB" w:rsidP="00FB3AFB">
      <w:pPr>
        <w:rPr>
          <w:sz w:val="20"/>
          <w:szCs w:val="20"/>
          <w:lang w:val="en-US"/>
        </w:rPr>
      </w:pPr>
    </w:p>
    <w:p w14:paraId="7B5B9C5E" w14:textId="77777777" w:rsidR="00FB3AFB" w:rsidRPr="00551CA3" w:rsidRDefault="00FB3AFB" w:rsidP="00FB3AFB">
      <w:pPr>
        <w:rPr>
          <w:rFonts w:cs="Arial"/>
          <w:sz w:val="20"/>
          <w:szCs w:val="20"/>
          <w:lang w:val="en-US"/>
        </w:rPr>
      </w:pPr>
    </w:p>
    <w:p w14:paraId="048AB504"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HANDLING AND STORAGE</w:t>
      </w:r>
    </w:p>
    <w:p w14:paraId="584F1F76" w14:textId="77777777" w:rsidR="00FB3AFB" w:rsidRPr="00551CA3" w:rsidRDefault="00FB3AFB" w:rsidP="00FB3AFB">
      <w:pPr>
        <w:rPr>
          <w:rFonts w:cs="Arial"/>
          <w:b/>
          <w:sz w:val="20"/>
          <w:szCs w:val="20"/>
          <w:lang w:val="en-US"/>
        </w:rPr>
      </w:pPr>
    </w:p>
    <w:p w14:paraId="6E76D6DE"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Handling:  Precautions for safe handling should be taken before handling the product, see all other sections of this Safety Data Sheet. Avoid leakage of the product into the environment. Do not eat, drink, or smoke while handling.</w:t>
      </w:r>
    </w:p>
    <w:p w14:paraId="601DFD28"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Storage: Store the product sealed before and after its use in dry, fresh facilities, without direct exposure to any type of light</w:t>
      </w:r>
      <w:r>
        <w:rPr>
          <w:rFonts w:cs="Arial"/>
          <w:sz w:val="20"/>
          <w:szCs w:val="20"/>
          <w:lang w:val="en-US"/>
        </w:rPr>
        <w:t xml:space="preserve"> at room temperature </w:t>
      </w:r>
      <w:bookmarkStart w:id="0" w:name="_Hlk185919737"/>
      <w:r w:rsidRPr="00FA2EB6">
        <w:rPr>
          <w:rFonts w:cs="Arial"/>
          <w:sz w:val="20"/>
          <w:szCs w:val="20"/>
          <w:lang w:val="en-US"/>
        </w:rPr>
        <w:t>(&lt; 30</w:t>
      </w:r>
      <w:r w:rsidRPr="00FA2EB6">
        <w:rPr>
          <w:rFonts w:cs="Arial"/>
          <w:sz w:val="20"/>
          <w:szCs w:val="20"/>
          <w:vertAlign w:val="superscript"/>
          <w:lang w:val="en-US"/>
        </w:rPr>
        <w:t>o</w:t>
      </w:r>
      <w:r w:rsidRPr="00FA2EB6">
        <w:rPr>
          <w:rFonts w:cs="Arial"/>
          <w:sz w:val="20"/>
          <w:szCs w:val="20"/>
          <w:lang w:val="en-US"/>
        </w:rPr>
        <w:t>C / 86</w:t>
      </w:r>
      <w:r w:rsidRPr="00FA2EB6">
        <w:rPr>
          <w:rFonts w:cs="Arial"/>
          <w:sz w:val="20"/>
          <w:szCs w:val="20"/>
          <w:vertAlign w:val="superscript"/>
          <w:lang w:val="en-US"/>
        </w:rPr>
        <w:t>o</w:t>
      </w:r>
      <w:r w:rsidRPr="00FA2EB6">
        <w:rPr>
          <w:rFonts w:cs="Arial"/>
          <w:sz w:val="20"/>
          <w:szCs w:val="20"/>
          <w:lang w:val="en-US"/>
        </w:rPr>
        <w:t>F)</w:t>
      </w:r>
      <w:r w:rsidRPr="00551CA3">
        <w:rPr>
          <w:rFonts w:cs="Arial"/>
          <w:sz w:val="20"/>
          <w:szCs w:val="20"/>
          <w:lang w:val="en-US"/>
        </w:rPr>
        <w:t xml:space="preserve">. </w:t>
      </w:r>
      <w:bookmarkEnd w:id="0"/>
      <w:r w:rsidRPr="00551CA3">
        <w:rPr>
          <w:rFonts w:cs="Arial"/>
          <w:sz w:val="20"/>
          <w:szCs w:val="20"/>
          <w:lang w:val="en-US"/>
        </w:rPr>
        <w:t xml:space="preserve">Keep the product away from ignition sources. Avoid storage near foods and drinks. </w:t>
      </w:r>
    </w:p>
    <w:p w14:paraId="7985C0C5" w14:textId="77777777" w:rsidR="00FB3AFB" w:rsidRDefault="00FB3AFB" w:rsidP="00FB3AFB">
      <w:pPr>
        <w:jc w:val="left"/>
        <w:rPr>
          <w:rFonts w:eastAsia="Times New Roman" w:cs="Arial"/>
          <w:sz w:val="20"/>
          <w:szCs w:val="20"/>
          <w:lang w:val="en-US" w:eastAsia="es-ES"/>
        </w:rPr>
      </w:pPr>
    </w:p>
    <w:p w14:paraId="1B412C39" w14:textId="77777777" w:rsidR="00FB3AFB" w:rsidRPr="005575EE" w:rsidRDefault="00FB3AFB" w:rsidP="00FB3AFB">
      <w:pPr>
        <w:pStyle w:val="Ttulo1"/>
        <w:numPr>
          <w:ilvl w:val="0"/>
          <w:numId w:val="0"/>
        </w:numPr>
        <w:suppressAutoHyphens/>
        <w:overflowPunct w:val="0"/>
        <w:autoSpaceDE w:val="0"/>
        <w:ind w:left="680"/>
        <w:textAlignment w:val="baseline"/>
        <w:rPr>
          <w:b w:val="0"/>
          <w:bCs w:val="0"/>
          <w:sz w:val="20"/>
          <w:szCs w:val="20"/>
        </w:rPr>
      </w:pPr>
    </w:p>
    <w:p w14:paraId="2E4A347D"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 xml:space="preserve">EXPOSURE CONTROLS AND PERSONAL PROTECTION </w:t>
      </w:r>
    </w:p>
    <w:p w14:paraId="6FCC7892" w14:textId="77777777" w:rsidR="00FB3AFB" w:rsidRPr="00551CA3" w:rsidRDefault="00FB3AFB" w:rsidP="00FB3AFB">
      <w:pPr>
        <w:rPr>
          <w:rFonts w:cs="Arial"/>
          <w:b/>
          <w:sz w:val="20"/>
          <w:szCs w:val="20"/>
          <w:lang w:val="en-US"/>
        </w:rPr>
      </w:pPr>
    </w:p>
    <w:p w14:paraId="123A7F17"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Conditions to control exposure: Do not consume foods or drinks nor smoke in the job site.</w:t>
      </w:r>
    </w:p>
    <w:p w14:paraId="692A472E"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Engineering controls: Appropriate conditions of venting or extraction must be ensured in order to avoid as much as possible exposure to vapors. Avoid work areas with porous walls and floors.</w:t>
      </w:r>
    </w:p>
    <w:p w14:paraId="15F9A7E6" w14:textId="77777777" w:rsidR="00FB3AFB" w:rsidRPr="00551CA3" w:rsidRDefault="00FB3AFB" w:rsidP="00FB3AFB">
      <w:pPr>
        <w:pStyle w:val="Ttulo2"/>
        <w:spacing w:before="0"/>
        <w:ind w:left="426"/>
        <w:rPr>
          <w:rFonts w:cs="Arial"/>
          <w:sz w:val="20"/>
          <w:szCs w:val="20"/>
          <w:lang w:val="en-US"/>
        </w:rPr>
      </w:pPr>
      <w:r w:rsidRPr="00551CA3">
        <w:rPr>
          <w:rFonts w:cs="Arial"/>
          <w:sz w:val="20"/>
          <w:szCs w:val="20"/>
          <w:lang w:val="en-US"/>
        </w:rPr>
        <w:t xml:space="preserve">Personal protective equipment: Wear protective elements such as gloves, gown, and eye protection goggles when handling the product. In case of scarce ventilation in the area, the use of a mouth cover or mask with respiratory filter is recommended. </w:t>
      </w:r>
    </w:p>
    <w:p w14:paraId="25AAE385" w14:textId="77777777" w:rsidR="00FB3AFB" w:rsidRPr="00FB3AFB" w:rsidRDefault="00FB3AFB" w:rsidP="00FB3AFB">
      <w:pPr>
        <w:pStyle w:val="Ttulo2"/>
        <w:spacing w:before="0"/>
        <w:ind w:left="426"/>
        <w:rPr>
          <w:rFonts w:cs="Arial"/>
          <w:sz w:val="20"/>
          <w:szCs w:val="20"/>
          <w:lang w:val="en-US"/>
        </w:rPr>
      </w:pPr>
      <w:r w:rsidRPr="00FB3AFB">
        <w:rPr>
          <w:rFonts w:cs="Arial"/>
          <w:sz w:val="20"/>
          <w:szCs w:val="20"/>
          <w:lang w:val="en-US"/>
        </w:rPr>
        <w:t xml:space="preserve">Exposure parameters: Not available.  </w:t>
      </w:r>
    </w:p>
    <w:p w14:paraId="74E422E7" w14:textId="4567E326" w:rsidR="00FB3AFB" w:rsidRPr="00FB3AFB" w:rsidRDefault="00FB3AFB" w:rsidP="00FB3AFB">
      <w:pPr>
        <w:pStyle w:val="Ttulo2"/>
        <w:spacing w:before="0"/>
        <w:ind w:left="426"/>
        <w:rPr>
          <w:sz w:val="20"/>
          <w:szCs w:val="20"/>
          <w:lang w:val="en-US"/>
        </w:rPr>
      </w:pPr>
      <w:r w:rsidRPr="0097610B">
        <w:rPr>
          <w:sz w:val="20"/>
          <w:szCs w:val="20"/>
          <w:lang w:val="en-US"/>
        </w:rPr>
        <w:t>Environmental exposure control: Emissions generated by the manufacturing process, including those generated by ventilation equipment, must be verified to ensure compliance with environmental standards.</w:t>
      </w:r>
    </w:p>
    <w:p w14:paraId="27E72B4D" w14:textId="77777777" w:rsidR="00FB3AFB" w:rsidRPr="00551CA3" w:rsidRDefault="00FB3AFB" w:rsidP="00FB3AFB">
      <w:pPr>
        <w:suppressAutoHyphens/>
        <w:overflowPunct w:val="0"/>
        <w:autoSpaceDE w:val="0"/>
        <w:textAlignment w:val="baseline"/>
        <w:rPr>
          <w:rFonts w:cs="Arial"/>
          <w:sz w:val="20"/>
          <w:szCs w:val="20"/>
          <w:lang w:val="en-US"/>
        </w:rPr>
      </w:pPr>
    </w:p>
    <w:p w14:paraId="6A74F579" w14:textId="77777777" w:rsidR="00FB3AFB" w:rsidRPr="00551CA3" w:rsidRDefault="00FB3AFB" w:rsidP="00FB3AFB">
      <w:pPr>
        <w:pStyle w:val="Ttulo1"/>
        <w:numPr>
          <w:ilvl w:val="0"/>
          <w:numId w:val="0"/>
        </w:numPr>
        <w:suppressAutoHyphens/>
        <w:overflowPunct w:val="0"/>
        <w:autoSpaceDE w:val="0"/>
        <w:ind w:left="680"/>
        <w:textAlignment w:val="baseline"/>
        <w:rPr>
          <w:sz w:val="20"/>
          <w:szCs w:val="20"/>
        </w:rPr>
      </w:pPr>
    </w:p>
    <w:p w14:paraId="23FA0E42"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PHYSICAL AND CHEMICAL PROPERTIES OF THE PRODUCT</w:t>
      </w:r>
    </w:p>
    <w:p w14:paraId="4B01B1A6" w14:textId="77777777" w:rsidR="00FB3AFB" w:rsidRPr="00551CA3" w:rsidRDefault="00FB3AFB" w:rsidP="00FB3AFB">
      <w:pPr>
        <w:pStyle w:val="Ttulo2"/>
        <w:numPr>
          <w:ilvl w:val="0"/>
          <w:numId w:val="0"/>
        </w:numPr>
        <w:spacing w:before="0"/>
        <w:ind w:left="576" w:hanging="576"/>
        <w:rPr>
          <w:rFonts w:cs="Arial"/>
          <w:sz w:val="20"/>
          <w:szCs w:val="20"/>
          <w:lang w:val="en-US"/>
        </w:rPr>
      </w:pPr>
    </w:p>
    <w:p w14:paraId="1B090593" w14:textId="53AE080D"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Appearance:</w:t>
      </w:r>
      <w:r>
        <w:rPr>
          <w:rFonts w:cs="Arial"/>
          <w:sz w:val="20"/>
          <w:szCs w:val="20"/>
          <w:lang w:val="en-US"/>
        </w:rPr>
        <w:t xml:space="preserve"> </w:t>
      </w:r>
      <w:r w:rsidRPr="0097610B">
        <w:rPr>
          <w:rFonts w:cs="Arial"/>
          <w:sz w:val="20"/>
          <w:szCs w:val="20"/>
          <w:lang w:val="en-US"/>
        </w:rPr>
        <w:t>Red, translucent, viscous liquid.</w:t>
      </w:r>
    </w:p>
    <w:p w14:paraId="44278AD4"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Odor: Acrylic odor.</w:t>
      </w:r>
    </w:p>
    <w:p w14:paraId="3C05CA39"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Odor threshold: Not available.</w:t>
      </w:r>
    </w:p>
    <w:p w14:paraId="452BB31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Physical status: Liquid.</w:t>
      </w:r>
    </w:p>
    <w:p w14:paraId="38815C28"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pH: Not available.</w:t>
      </w:r>
    </w:p>
    <w:p w14:paraId="55B94139"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lastRenderedPageBreak/>
        <w:t>Freeze or fusion point: Not available.</w:t>
      </w:r>
    </w:p>
    <w:p w14:paraId="1E0EDEC5" w14:textId="77777777" w:rsidR="00FB3AFB" w:rsidRPr="00FB3AFB" w:rsidRDefault="00FB3AFB" w:rsidP="002E0AE7">
      <w:pPr>
        <w:numPr>
          <w:ilvl w:val="0"/>
          <w:numId w:val="2"/>
        </w:numPr>
        <w:suppressAutoHyphens/>
        <w:overflowPunct w:val="0"/>
        <w:autoSpaceDE w:val="0"/>
        <w:textAlignment w:val="baseline"/>
        <w:rPr>
          <w:rFonts w:cs="Arial"/>
          <w:sz w:val="20"/>
          <w:szCs w:val="20"/>
          <w:lang w:val="en-US"/>
        </w:rPr>
      </w:pPr>
      <w:r w:rsidRPr="00FB3AFB">
        <w:rPr>
          <w:rFonts w:cs="Arial"/>
          <w:sz w:val="20"/>
          <w:szCs w:val="20"/>
          <w:lang w:val="en-US"/>
        </w:rPr>
        <w:t xml:space="preserve">Evaporation percentage: </w:t>
      </w:r>
      <w:r w:rsidRPr="0076265C">
        <w:rPr>
          <w:rFonts w:cs="Arial"/>
          <w:sz w:val="20"/>
          <w:szCs w:val="20"/>
        </w:rPr>
        <w:t>&gt;</w:t>
      </w:r>
      <w:r>
        <w:rPr>
          <w:rFonts w:cs="Arial"/>
          <w:sz w:val="20"/>
          <w:szCs w:val="20"/>
        </w:rPr>
        <w:t xml:space="preserve"> </w:t>
      </w:r>
      <w:r w:rsidRPr="0076265C">
        <w:rPr>
          <w:rFonts w:cs="Arial"/>
          <w:sz w:val="20"/>
          <w:szCs w:val="20"/>
        </w:rPr>
        <w:t>99,8%</w:t>
      </w:r>
      <w:r>
        <w:rPr>
          <w:rFonts w:cs="Arial"/>
          <w:sz w:val="20"/>
          <w:szCs w:val="20"/>
        </w:rPr>
        <w:t>.</w:t>
      </w:r>
    </w:p>
    <w:p w14:paraId="3218FF0F" w14:textId="4EA4A9B2" w:rsidR="00FB3AFB" w:rsidRPr="00FB3AFB" w:rsidRDefault="00FB3AFB" w:rsidP="002E0AE7">
      <w:pPr>
        <w:numPr>
          <w:ilvl w:val="0"/>
          <w:numId w:val="2"/>
        </w:numPr>
        <w:suppressAutoHyphens/>
        <w:overflowPunct w:val="0"/>
        <w:autoSpaceDE w:val="0"/>
        <w:textAlignment w:val="baseline"/>
        <w:rPr>
          <w:rFonts w:cs="Arial"/>
          <w:sz w:val="20"/>
          <w:szCs w:val="20"/>
          <w:lang w:val="en-US"/>
        </w:rPr>
      </w:pPr>
      <w:r w:rsidRPr="00FB3AFB">
        <w:rPr>
          <w:rFonts w:cs="Arial"/>
          <w:sz w:val="20"/>
          <w:szCs w:val="20"/>
          <w:lang w:val="en-US"/>
        </w:rPr>
        <w:t>Initial point and boiling range: Not available.</w:t>
      </w:r>
    </w:p>
    <w:p w14:paraId="03FDA0F2"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Flash point: &gt;100 °C (&gt;212 °F).</w:t>
      </w:r>
    </w:p>
    <w:p w14:paraId="341403C2"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Evaporation rate: Not available.</w:t>
      </w:r>
    </w:p>
    <w:p w14:paraId="7EE10AE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Flammability (solid gas): Not available.</w:t>
      </w:r>
    </w:p>
    <w:p w14:paraId="1A6B5F0A"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Upper/lower flammability or explosion liquid: Not available.</w:t>
      </w:r>
    </w:p>
    <w:p w14:paraId="2429BB8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Vapor pressure: Not available.</w:t>
      </w:r>
    </w:p>
    <w:p w14:paraId="700B1888"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Vapor density: Not available.</w:t>
      </w:r>
    </w:p>
    <w:p w14:paraId="74B8FCFC"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Specific gravity or relative density: Not available.</w:t>
      </w:r>
    </w:p>
    <w:p w14:paraId="77CE38D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Water solubility: Insoluble.</w:t>
      </w:r>
    </w:p>
    <w:p w14:paraId="3D66B212"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Partition coefficient n-octanol/water: Not available.</w:t>
      </w:r>
    </w:p>
    <w:p w14:paraId="27CA3807"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Self-ignition temperature: Not available.</w:t>
      </w:r>
    </w:p>
    <w:p w14:paraId="13D4361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Decomposition temperature: Not available.</w:t>
      </w:r>
    </w:p>
    <w:p w14:paraId="4F2AF5A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Heat value: Not available.</w:t>
      </w:r>
    </w:p>
    <w:p w14:paraId="3E1DF7F5"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Particle size: Not available.</w:t>
      </w:r>
    </w:p>
    <w:p w14:paraId="1EBE3D02"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Volatile organic compounds content: Not available.</w:t>
      </w:r>
    </w:p>
    <w:p w14:paraId="033748C0"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Softening point: Not available.</w:t>
      </w:r>
    </w:p>
    <w:p w14:paraId="7AEEAB1D"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Pour point: Not available.</w:t>
      </w:r>
    </w:p>
    <w:p w14:paraId="31276EAD" w14:textId="4CB01ADE"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 xml:space="preserve">Viscosity: </w:t>
      </w:r>
      <w:r w:rsidR="00C74CE2">
        <w:rPr>
          <w:rFonts w:cs="Arial"/>
          <w:sz w:val="20"/>
          <w:szCs w:val="20"/>
          <w:lang w:val="en-US"/>
        </w:rPr>
        <w:t>200 - 300</w:t>
      </w:r>
      <w:r w:rsidRPr="00551CA3">
        <w:rPr>
          <w:rFonts w:cs="Arial"/>
          <w:sz w:val="20"/>
          <w:szCs w:val="20"/>
          <w:lang w:val="en-US"/>
        </w:rPr>
        <w:t xml:space="preserve"> cP.</w:t>
      </w:r>
    </w:p>
    <w:p w14:paraId="50CDA60F"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Apparent density (bulk density): 1,1 g/cm</w:t>
      </w:r>
      <w:r w:rsidRPr="00551CA3">
        <w:rPr>
          <w:rFonts w:cs="Arial"/>
          <w:sz w:val="20"/>
          <w:szCs w:val="20"/>
          <w:vertAlign w:val="superscript"/>
          <w:lang w:val="en-US"/>
        </w:rPr>
        <w:t>3</w:t>
      </w:r>
      <w:r w:rsidRPr="00551CA3">
        <w:rPr>
          <w:rFonts w:cs="Arial"/>
          <w:sz w:val="20"/>
          <w:szCs w:val="20"/>
          <w:lang w:val="en-US"/>
        </w:rPr>
        <w:t>.</w:t>
      </w:r>
    </w:p>
    <w:p w14:paraId="7C6864AA"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Volatility percentage: Not available.</w:t>
      </w:r>
    </w:p>
    <w:p w14:paraId="4BEAB815"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Saturated vapor concentration: Not available.</w:t>
      </w:r>
    </w:p>
    <w:p w14:paraId="06A4CDE2"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Molecular weight: Not available.</w:t>
      </w:r>
    </w:p>
    <w:p w14:paraId="7B7AF8D1"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Molecular formula: Not available.</w:t>
      </w:r>
    </w:p>
    <w:p w14:paraId="37A86017" w14:textId="77777777" w:rsidR="00FB3AFB" w:rsidRPr="00551CA3" w:rsidRDefault="00FB3AFB" w:rsidP="00FB3AFB">
      <w:pPr>
        <w:numPr>
          <w:ilvl w:val="0"/>
          <w:numId w:val="2"/>
        </w:numPr>
        <w:suppressAutoHyphens/>
        <w:overflowPunct w:val="0"/>
        <w:autoSpaceDE w:val="0"/>
        <w:textAlignment w:val="baseline"/>
        <w:rPr>
          <w:rFonts w:cs="Arial"/>
          <w:sz w:val="20"/>
          <w:szCs w:val="20"/>
          <w:lang w:val="en-US"/>
        </w:rPr>
      </w:pPr>
      <w:r w:rsidRPr="00551CA3">
        <w:rPr>
          <w:rFonts w:cs="Arial"/>
          <w:sz w:val="20"/>
          <w:szCs w:val="20"/>
          <w:lang w:val="en-US"/>
        </w:rPr>
        <w:t>Other: Not available.</w:t>
      </w:r>
    </w:p>
    <w:p w14:paraId="517B1710" w14:textId="77777777" w:rsidR="00FB3AFB" w:rsidRPr="00551CA3" w:rsidRDefault="00FB3AFB" w:rsidP="00FB3AFB">
      <w:pPr>
        <w:rPr>
          <w:rFonts w:cs="Arial"/>
          <w:sz w:val="20"/>
          <w:szCs w:val="20"/>
          <w:lang w:val="en-US"/>
        </w:rPr>
      </w:pPr>
    </w:p>
    <w:p w14:paraId="7A30B04D" w14:textId="77777777" w:rsidR="00FB3AFB" w:rsidRPr="00551CA3" w:rsidRDefault="00FB3AFB" w:rsidP="00FB3AFB">
      <w:pPr>
        <w:rPr>
          <w:rFonts w:cs="Arial"/>
          <w:sz w:val="20"/>
          <w:szCs w:val="20"/>
          <w:lang w:val="en-US"/>
        </w:rPr>
      </w:pPr>
    </w:p>
    <w:p w14:paraId="38E884F7"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STABILITY AND REACTIVITY</w:t>
      </w:r>
    </w:p>
    <w:p w14:paraId="4B41CF79" w14:textId="77777777" w:rsidR="00FB3AFB" w:rsidRPr="00551CA3" w:rsidRDefault="00FB3AFB" w:rsidP="00FB3AFB">
      <w:pPr>
        <w:rPr>
          <w:rFonts w:cs="Arial"/>
          <w:sz w:val="20"/>
          <w:szCs w:val="20"/>
          <w:lang w:val="en-US"/>
        </w:rPr>
      </w:pPr>
    </w:p>
    <w:p w14:paraId="36C12355"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Chemical stability: The product is stable under normal conditions of storage and handling. </w:t>
      </w:r>
    </w:p>
    <w:p w14:paraId="2A754D92"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Possibility of hazardous reactions: It reacts in the presence of strong oxidizing agents, alkaline materials, and strong acids. </w:t>
      </w:r>
    </w:p>
    <w:p w14:paraId="712D9DC6"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Conditions to avoid: Exposure to ultraviolet and/or sunlight. Keep the product in the appropriately closed container, away from any exposure to light. </w:t>
      </w:r>
    </w:p>
    <w:p w14:paraId="7E0A968F"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 xml:space="preserve">Incompatibility with other materials: Strong acids, strong alkalis, organic peroxides, and hydro peroxides. </w:t>
      </w:r>
    </w:p>
    <w:p w14:paraId="773EDFDC"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Hazardous decompositions products: Not available</w:t>
      </w:r>
    </w:p>
    <w:p w14:paraId="421EFB20" w14:textId="77777777" w:rsidR="00FB3AFB" w:rsidRPr="00551CA3" w:rsidRDefault="00FB3AFB" w:rsidP="00FB3AFB">
      <w:pPr>
        <w:numPr>
          <w:ilvl w:val="1"/>
          <w:numId w:val="4"/>
        </w:numPr>
        <w:tabs>
          <w:tab w:val="clear" w:pos="335"/>
          <w:tab w:val="num" w:pos="284"/>
        </w:tabs>
        <w:suppressAutoHyphens/>
        <w:overflowPunct w:val="0"/>
        <w:autoSpaceDE w:val="0"/>
        <w:ind w:left="709" w:hanging="708"/>
        <w:textAlignment w:val="baseline"/>
        <w:rPr>
          <w:rFonts w:cs="Arial"/>
          <w:sz w:val="20"/>
          <w:szCs w:val="20"/>
          <w:lang w:val="en-US"/>
        </w:rPr>
      </w:pPr>
      <w:r w:rsidRPr="00551CA3">
        <w:rPr>
          <w:rFonts w:cs="Arial"/>
          <w:sz w:val="20"/>
          <w:szCs w:val="20"/>
          <w:lang w:val="en-US"/>
        </w:rPr>
        <w:t>Hazardous polymerization: Not available</w:t>
      </w:r>
    </w:p>
    <w:p w14:paraId="3994CC5F" w14:textId="77777777" w:rsidR="00FB3AFB" w:rsidRPr="00551CA3" w:rsidRDefault="00FB3AFB" w:rsidP="00FB3AFB">
      <w:pPr>
        <w:suppressAutoHyphens/>
        <w:overflowPunct w:val="0"/>
        <w:autoSpaceDE w:val="0"/>
        <w:textAlignment w:val="baseline"/>
        <w:rPr>
          <w:rFonts w:cs="Arial"/>
          <w:sz w:val="20"/>
          <w:szCs w:val="20"/>
          <w:lang w:val="en-US"/>
        </w:rPr>
      </w:pPr>
    </w:p>
    <w:p w14:paraId="1C7138DF" w14:textId="77777777" w:rsidR="00FB3AFB" w:rsidRPr="00551CA3" w:rsidRDefault="00FB3AFB" w:rsidP="00FB3AFB">
      <w:pPr>
        <w:suppressAutoHyphens/>
        <w:overflowPunct w:val="0"/>
        <w:autoSpaceDE w:val="0"/>
        <w:textAlignment w:val="baseline"/>
        <w:rPr>
          <w:rFonts w:cs="Arial"/>
          <w:sz w:val="20"/>
          <w:szCs w:val="20"/>
          <w:lang w:val="en-US"/>
        </w:rPr>
      </w:pPr>
    </w:p>
    <w:p w14:paraId="3E9F8D1E"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TOXICOLOGICAL INFORMATION</w:t>
      </w:r>
    </w:p>
    <w:p w14:paraId="09F58407" w14:textId="77777777" w:rsidR="00FB3AFB" w:rsidRPr="00551CA3" w:rsidRDefault="00FB3AFB" w:rsidP="00FB3AFB">
      <w:pPr>
        <w:rPr>
          <w:rFonts w:cs="Arial"/>
          <w:sz w:val="20"/>
          <w:szCs w:val="20"/>
          <w:lang w:val="en-US"/>
        </w:rPr>
      </w:pPr>
    </w:p>
    <w:p w14:paraId="2AD6C900" w14:textId="77777777" w:rsidR="00FB3AFB" w:rsidRPr="00551CA3" w:rsidRDefault="00FB3AFB" w:rsidP="00FB3AF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Possible routes of exposure: Respiratory, cutaneous, and digestive.</w:t>
      </w:r>
    </w:p>
    <w:p w14:paraId="0CE9D148" w14:textId="77777777" w:rsidR="00FB3AFB" w:rsidRPr="00551CA3" w:rsidRDefault="00FB3AFB" w:rsidP="00FB3AF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lastRenderedPageBreak/>
        <w:t>Acute toxicity: No data available.</w:t>
      </w:r>
    </w:p>
    <w:p w14:paraId="010E6731" w14:textId="77777777" w:rsidR="00FB3AFB" w:rsidRPr="00551CA3" w:rsidRDefault="00FB3AFB" w:rsidP="00FB3AF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Chronic toxicity: No data available.</w:t>
      </w:r>
    </w:p>
    <w:p w14:paraId="2099607A" w14:textId="77777777" w:rsidR="00FB3AFB" w:rsidRPr="00551CA3" w:rsidRDefault="00FB3AFB" w:rsidP="00FB3AFB">
      <w:pPr>
        <w:numPr>
          <w:ilvl w:val="1"/>
          <w:numId w:val="5"/>
        </w:numPr>
        <w:tabs>
          <w:tab w:val="clear" w:pos="335"/>
          <w:tab w:val="num" w:pos="709"/>
        </w:tabs>
        <w:suppressAutoHyphens/>
        <w:overflowPunct w:val="0"/>
        <w:autoSpaceDE w:val="0"/>
        <w:ind w:left="709" w:hanging="709"/>
        <w:textAlignment w:val="baseline"/>
        <w:rPr>
          <w:rFonts w:cs="Arial"/>
          <w:sz w:val="20"/>
          <w:szCs w:val="20"/>
          <w:lang w:val="en-US"/>
        </w:rPr>
      </w:pPr>
      <w:r w:rsidRPr="00551CA3">
        <w:rPr>
          <w:rFonts w:cs="Arial"/>
          <w:sz w:val="20"/>
          <w:szCs w:val="20"/>
          <w:lang w:val="en-US"/>
        </w:rPr>
        <w:t xml:space="preserve">Additional information: No data available. </w:t>
      </w:r>
    </w:p>
    <w:p w14:paraId="3716D91A" w14:textId="77777777" w:rsidR="00FB3AFB" w:rsidRPr="00551CA3" w:rsidRDefault="00FB3AFB" w:rsidP="00FB3AFB">
      <w:pPr>
        <w:rPr>
          <w:rFonts w:cs="Arial"/>
          <w:sz w:val="20"/>
          <w:szCs w:val="20"/>
          <w:lang w:val="en-US"/>
        </w:rPr>
      </w:pPr>
    </w:p>
    <w:p w14:paraId="029382F1" w14:textId="77777777" w:rsidR="00FB3AFB" w:rsidRPr="00551CA3" w:rsidRDefault="00FB3AFB" w:rsidP="00FB3AFB">
      <w:pPr>
        <w:rPr>
          <w:rFonts w:cs="Arial"/>
          <w:sz w:val="20"/>
          <w:szCs w:val="20"/>
          <w:lang w:val="en-US"/>
        </w:rPr>
      </w:pPr>
    </w:p>
    <w:p w14:paraId="70131417"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 xml:space="preserve">ECOLOGICAL INFORMATION </w:t>
      </w:r>
    </w:p>
    <w:p w14:paraId="26F6AD92" w14:textId="77777777" w:rsidR="00FB3AFB" w:rsidRPr="00551CA3" w:rsidRDefault="00FB3AFB" w:rsidP="00FB3AFB">
      <w:pPr>
        <w:pStyle w:val="Contenidodelatabla"/>
        <w:spacing w:after="0"/>
        <w:jc w:val="both"/>
        <w:rPr>
          <w:rFonts w:cs="Arial"/>
          <w:lang w:val="en-US"/>
        </w:rPr>
      </w:pPr>
    </w:p>
    <w:p w14:paraId="606D8424"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Ecotoxicity: There are not collected data to support this item</w:t>
      </w:r>
      <w:bookmarkStart w:id="1" w:name="_Hlk136856920"/>
      <w:r w:rsidRPr="00551CA3">
        <w:rPr>
          <w:rFonts w:cs="Arial"/>
          <w:sz w:val="20"/>
          <w:szCs w:val="20"/>
          <w:lang w:val="en-US"/>
        </w:rPr>
        <w:t>. However, discarding large amounts of the product in a liquid state to water sources can be harmful to the ecosystem.</w:t>
      </w:r>
    </w:p>
    <w:bookmarkEnd w:id="1"/>
    <w:p w14:paraId="64734B91"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Persistence and degradability: Not available.</w:t>
      </w:r>
    </w:p>
    <w:p w14:paraId="3626E87F"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Bioaccumulation potential: Not available.</w:t>
      </w:r>
    </w:p>
    <w:p w14:paraId="0DB21C6B"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Mobility in soil: Not available.</w:t>
      </w:r>
    </w:p>
    <w:p w14:paraId="04F8E4E7"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Other adverse effects: Not available.</w:t>
      </w:r>
    </w:p>
    <w:p w14:paraId="5B7235F4" w14:textId="77777777" w:rsidR="00FB3AFB" w:rsidRPr="00551CA3" w:rsidRDefault="00FB3AFB" w:rsidP="00FB3AFB">
      <w:pPr>
        <w:tabs>
          <w:tab w:val="left" w:pos="1578"/>
        </w:tabs>
        <w:rPr>
          <w:rFonts w:cs="Arial"/>
          <w:sz w:val="20"/>
          <w:szCs w:val="20"/>
          <w:lang w:val="en-US"/>
        </w:rPr>
      </w:pPr>
    </w:p>
    <w:p w14:paraId="478CA8C8" w14:textId="77777777" w:rsidR="00FB3AFB" w:rsidRPr="00551CA3" w:rsidRDefault="00FB3AFB" w:rsidP="00FB3AFB">
      <w:pPr>
        <w:tabs>
          <w:tab w:val="left" w:pos="1578"/>
        </w:tabs>
        <w:rPr>
          <w:rFonts w:cs="Arial"/>
          <w:sz w:val="20"/>
          <w:szCs w:val="20"/>
          <w:lang w:val="en-US"/>
        </w:rPr>
      </w:pPr>
    </w:p>
    <w:p w14:paraId="7A33E402"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DISPOSAL CONSIDERATIONS</w:t>
      </w:r>
    </w:p>
    <w:p w14:paraId="33BF1B63" w14:textId="77777777" w:rsidR="00FB3AFB" w:rsidRPr="00551CA3" w:rsidRDefault="00FB3AFB" w:rsidP="00FB3AFB">
      <w:pPr>
        <w:ind w:left="709" w:hanging="709"/>
        <w:rPr>
          <w:rFonts w:cs="Arial"/>
          <w:sz w:val="20"/>
          <w:szCs w:val="20"/>
          <w:lang w:val="en-US"/>
        </w:rPr>
      </w:pPr>
    </w:p>
    <w:p w14:paraId="458A65C7" w14:textId="77777777" w:rsidR="00FB3AFB" w:rsidRPr="00551CA3" w:rsidRDefault="00FB3AFB" w:rsidP="00FB3AFB">
      <w:pPr>
        <w:rPr>
          <w:rFonts w:cs="Arial"/>
          <w:sz w:val="20"/>
          <w:szCs w:val="20"/>
          <w:lang w:val="en-US"/>
        </w:rPr>
      </w:pPr>
      <w:r w:rsidRPr="00551CA3">
        <w:rPr>
          <w:rFonts w:cs="Arial"/>
          <w:sz w:val="20"/>
          <w:szCs w:val="20"/>
          <w:lang w:val="en-US"/>
        </w:rPr>
        <w:t>Do not discard the product in water sources and sewers. This product should not be disposed of on floors or subsoils. Dispose this product in accordance with the local regulations for residues management. Disposal must be done through an authorized waste management company, according to the national and local regulations.</w:t>
      </w:r>
    </w:p>
    <w:p w14:paraId="696F61B3" w14:textId="77777777" w:rsidR="00FB3AFB" w:rsidRPr="00551CA3" w:rsidRDefault="00FB3AFB" w:rsidP="00FB3AFB">
      <w:pPr>
        <w:rPr>
          <w:rFonts w:cs="Arial"/>
          <w:sz w:val="20"/>
          <w:szCs w:val="20"/>
          <w:lang w:val="en-US"/>
        </w:rPr>
      </w:pPr>
    </w:p>
    <w:p w14:paraId="71040B22" w14:textId="77777777" w:rsidR="00FB3AFB" w:rsidRPr="00551CA3" w:rsidRDefault="00FB3AFB" w:rsidP="00FB3AFB">
      <w:pPr>
        <w:rPr>
          <w:rFonts w:cs="Arial"/>
          <w:sz w:val="20"/>
          <w:szCs w:val="20"/>
          <w:lang w:val="en-US"/>
        </w:rPr>
      </w:pPr>
      <w:r w:rsidRPr="00551CA3">
        <w:rPr>
          <w:rFonts w:cs="Arial"/>
          <w:sz w:val="20"/>
          <w:szCs w:val="20"/>
          <w:lang w:val="en-US"/>
        </w:rPr>
        <w:t>Solid waste may be suitable for disposal in a licensed landfill and must be recovered or disposed of in accordance with national waste management regulations.</w:t>
      </w:r>
    </w:p>
    <w:p w14:paraId="432C01E6" w14:textId="77777777" w:rsidR="00FB3AFB" w:rsidRPr="00551CA3" w:rsidRDefault="00FB3AFB" w:rsidP="00FB3AFB">
      <w:pPr>
        <w:rPr>
          <w:rFonts w:cs="Arial"/>
          <w:sz w:val="20"/>
          <w:szCs w:val="20"/>
          <w:lang w:val="en-US"/>
        </w:rPr>
      </w:pPr>
    </w:p>
    <w:p w14:paraId="0A51B9C9" w14:textId="77777777" w:rsidR="00FB3AFB" w:rsidRPr="00551CA3" w:rsidRDefault="00FB3AFB" w:rsidP="00FB3AFB">
      <w:pPr>
        <w:rPr>
          <w:rFonts w:cs="Arial"/>
          <w:sz w:val="20"/>
          <w:szCs w:val="20"/>
          <w:lang w:val="en-US"/>
        </w:rPr>
      </w:pPr>
      <w:r w:rsidRPr="00551CA3">
        <w:rPr>
          <w:rFonts w:cs="Arial"/>
          <w:sz w:val="20"/>
          <w:szCs w:val="20"/>
          <w:lang w:val="en-US"/>
        </w:rPr>
        <w:t xml:space="preserve">WARNING: Law, regulations, and local restrictions can change or be reinterpreted from one country to another and also, they can be different form the ones being into effect in Colombia. This is why considerations about waste disposal of product and its packing may differ from the ones appearing in this document. </w:t>
      </w:r>
    </w:p>
    <w:p w14:paraId="7C5116B4" w14:textId="77777777" w:rsidR="00FB3AFB" w:rsidRPr="00551CA3" w:rsidRDefault="00FB3AFB" w:rsidP="00FB3AFB">
      <w:pPr>
        <w:rPr>
          <w:rFonts w:cs="Arial"/>
          <w:sz w:val="20"/>
          <w:szCs w:val="20"/>
          <w:lang w:val="en-US"/>
        </w:rPr>
      </w:pPr>
    </w:p>
    <w:p w14:paraId="4DE0EA8E" w14:textId="77777777" w:rsidR="00FB3AFB" w:rsidRPr="00551CA3" w:rsidRDefault="00FB3AFB" w:rsidP="00FB3AFB">
      <w:pPr>
        <w:rPr>
          <w:rFonts w:cs="Arial"/>
          <w:sz w:val="20"/>
          <w:szCs w:val="20"/>
          <w:lang w:val="en-US"/>
        </w:rPr>
      </w:pPr>
    </w:p>
    <w:p w14:paraId="48932A78"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TRANSPORT INFORMATION</w:t>
      </w:r>
    </w:p>
    <w:p w14:paraId="50D1121D" w14:textId="77777777" w:rsidR="00FB3AFB" w:rsidRPr="00551CA3" w:rsidRDefault="00FB3AFB" w:rsidP="00FB3AFB">
      <w:pPr>
        <w:rPr>
          <w:rFonts w:cs="Arial"/>
          <w:b/>
          <w:sz w:val="20"/>
          <w:szCs w:val="20"/>
          <w:lang w:val="en-US"/>
        </w:rPr>
      </w:pPr>
    </w:p>
    <w:p w14:paraId="7FB0B82D"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Hazardous material: Non-hazardous material.</w:t>
      </w:r>
    </w:p>
    <w:p w14:paraId="399687CA"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Class of risk: None.</w:t>
      </w:r>
    </w:p>
    <w:p w14:paraId="5EE42A85"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UN Number: 3082.</w:t>
      </w:r>
    </w:p>
    <w:p w14:paraId="72401DDC"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IATA Classification: Not applicable.</w:t>
      </w:r>
    </w:p>
    <w:p w14:paraId="20C67031"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Packaging group: None.</w:t>
      </w:r>
    </w:p>
    <w:p w14:paraId="77CAD799" w14:textId="77777777" w:rsidR="00FB3AFB" w:rsidRPr="00551CA3" w:rsidRDefault="00FB3AFB" w:rsidP="00FB3AFB">
      <w:pPr>
        <w:numPr>
          <w:ilvl w:val="1"/>
          <w:numId w:val="6"/>
        </w:numPr>
        <w:suppressAutoHyphens/>
        <w:overflowPunct w:val="0"/>
        <w:autoSpaceDE w:val="0"/>
        <w:textAlignment w:val="baseline"/>
        <w:rPr>
          <w:rFonts w:cs="Arial"/>
          <w:color w:val="000000"/>
          <w:sz w:val="20"/>
          <w:szCs w:val="20"/>
          <w:lang w:val="en-US"/>
        </w:rPr>
      </w:pPr>
      <w:r w:rsidRPr="00551CA3">
        <w:rPr>
          <w:rFonts w:cs="Arial"/>
          <w:color w:val="000000"/>
          <w:sz w:val="20"/>
          <w:szCs w:val="20"/>
          <w:lang w:val="en-US"/>
        </w:rPr>
        <w:t>Marine contaminant (yes/no): Yes.</w:t>
      </w:r>
    </w:p>
    <w:p w14:paraId="3BBDF395" w14:textId="77777777" w:rsidR="00FB3AFB" w:rsidRPr="00551CA3" w:rsidRDefault="00FB3AFB" w:rsidP="00FB3AFB">
      <w:pPr>
        <w:rPr>
          <w:rFonts w:cs="Arial"/>
          <w:sz w:val="20"/>
          <w:szCs w:val="20"/>
          <w:lang w:val="en-US"/>
        </w:rPr>
      </w:pPr>
    </w:p>
    <w:p w14:paraId="01365D4B" w14:textId="71054297" w:rsidR="001E5DCB" w:rsidRDefault="001E5DCB">
      <w:pPr>
        <w:jc w:val="left"/>
        <w:rPr>
          <w:rFonts w:cs="Arial"/>
          <w:sz w:val="20"/>
          <w:szCs w:val="20"/>
          <w:lang w:val="en-US"/>
        </w:rPr>
      </w:pPr>
      <w:r>
        <w:rPr>
          <w:rFonts w:cs="Arial"/>
          <w:sz w:val="20"/>
          <w:szCs w:val="20"/>
          <w:lang w:val="en-US"/>
        </w:rPr>
        <w:br w:type="page"/>
      </w:r>
    </w:p>
    <w:p w14:paraId="71D892E3" w14:textId="77777777" w:rsidR="00FB3AFB" w:rsidRPr="00551CA3" w:rsidRDefault="00FB3AFB" w:rsidP="00FB3AFB">
      <w:pPr>
        <w:rPr>
          <w:rFonts w:cs="Arial"/>
          <w:sz w:val="20"/>
          <w:szCs w:val="20"/>
          <w:lang w:val="en-US"/>
        </w:rPr>
      </w:pPr>
    </w:p>
    <w:p w14:paraId="1DA5C8A3"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REGULATORY INFORMATION</w:t>
      </w:r>
    </w:p>
    <w:p w14:paraId="7C0EC624" w14:textId="77777777" w:rsidR="00FB3AFB" w:rsidRPr="00551CA3" w:rsidRDefault="00FB3AFB" w:rsidP="00FB3AFB">
      <w:pPr>
        <w:rPr>
          <w:rFonts w:cs="Arial"/>
          <w:sz w:val="20"/>
          <w:szCs w:val="20"/>
          <w:lang w:val="en-US" w:eastAsia="es-ES"/>
        </w:rPr>
      </w:pPr>
    </w:p>
    <w:p w14:paraId="5DD44FDF"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 xml:space="preserve">In Colombia: No component listed or revise the current local regulations. </w:t>
      </w:r>
    </w:p>
    <w:p w14:paraId="3508F8C0" w14:textId="77777777" w:rsidR="00FB3AFB" w:rsidRPr="00551CA3" w:rsidRDefault="00FB3AFB" w:rsidP="00FB3AFB">
      <w:pPr>
        <w:pStyle w:val="Ttulo2"/>
        <w:spacing w:before="0"/>
        <w:ind w:left="578" w:hanging="578"/>
        <w:rPr>
          <w:rFonts w:cs="Arial"/>
          <w:sz w:val="20"/>
          <w:szCs w:val="20"/>
          <w:lang w:val="en-US"/>
        </w:rPr>
      </w:pPr>
      <w:r w:rsidRPr="00551CA3">
        <w:rPr>
          <w:rFonts w:cs="Arial"/>
          <w:sz w:val="20"/>
          <w:szCs w:val="20"/>
          <w:lang w:val="en-US"/>
        </w:rPr>
        <w:t>International: No component listed or revise the current local regulations.</w:t>
      </w:r>
    </w:p>
    <w:p w14:paraId="71CE0FB9" w14:textId="77777777" w:rsidR="00FB3AFB" w:rsidRDefault="00FB3AFB" w:rsidP="00FB3AFB">
      <w:pPr>
        <w:rPr>
          <w:rFonts w:cs="Arial"/>
          <w:sz w:val="20"/>
          <w:szCs w:val="20"/>
          <w:lang w:val="en-US"/>
        </w:rPr>
      </w:pPr>
    </w:p>
    <w:p w14:paraId="093E254B" w14:textId="77777777" w:rsidR="00FB3AFB" w:rsidRPr="00551CA3" w:rsidRDefault="00FB3AFB" w:rsidP="00FB3AFB">
      <w:pPr>
        <w:rPr>
          <w:rFonts w:cs="Arial"/>
          <w:sz w:val="20"/>
          <w:szCs w:val="20"/>
          <w:lang w:val="en-US"/>
        </w:rPr>
      </w:pPr>
    </w:p>
    <w:p w14:paraId="3029761B" w14:textId="77777777" w:rsidR="00FB3AFB" w:rsidRPr="00551CA3" w:rsidRDefault="00FB3AFB" w:rsidP="00FB3AFB">
      <w:pPr>
        <w:pStyle w:val="Ttulo1"/>
        <w:suppressAutoHyphens/>
        <w:overflowPunct w:val="0"/>
        <w:autoSpaceDE w:val="0"/>
        <w:ind w:left="680" w:hanging="680"/>
        <w:textAlignment w:val="baseline"/>
        <w:rPr>
          <w:sz w:val="20"/>
          <w:szCs w:val="20"/>
        </w:rPr>
      </w:pPr>
      <w:r w:rsidRPr="00551CA3">
        <w:rPr>
          <w:sz w:val="20"/>
          <w:szCs w:val="20"/>
        </w:rPr>
        <w:t xml:space="preserve">OTHER IMPORTANT INFORMATION </w:t>
      </w:r>
    </w:p>
    <w:p w14:paraId="41A4A4B4" w14:textId="77777777" w:rsidR="00FB3AFB" w:rsidRPr="00551CA3" w:rsidRDefault="00FB3AFB" w:rsidP="00FB3AFB">
      <w:pPr>
        <w:rPr>
          <w:rFonts w:cs="Arial"/>
          <w:sz w:val="20"/>
          <w:szCs w:val="20"/>
          <w:lang w:val="en-US"/>
        </w:rPr>
      </w:pPr>
    </w:p>
    <w:p w14:paraId="644F5E63" w14:textId="77777777" w:rsidR="00FB3AFB" w:rsidRPr="00551CA3" w:rsidRDefault="00FB3AFB" w:rsidP="00FB3AFB">
      <w:pPr>
        <w:suppressAutoHyphens/>
        <w:overflowPunct w:val="0"/>
        <w:autoSpaceDE w:val="0"/>
        <w:textAlignment w:val="baseline"/>
        <w:rPr>
          <w:rFonts w:cs="Arial"/>
          <w:sz w:val="20"/>
          <w:szCs w:val="20"/>
          <w:lang w:val="en-US"/>
        </w:rPr>
      </w:pPr>
      <w:r w:rsidRPr="00551CA3">
        <w:rPr>
          <w:rFonts w:cs="Arial"/>
          <w:sz w:val="20"/>
          <w:szCs w:val="20"/>
          <w:lang w:val="en-US"/>
        </w:rPr>
        <w:t xml:space="preserve">The information in this document is based on our current knowledge and it is given in good faith, but is not given an assurance express or implicit, neither is assumed any responsibility for the incorrect use of the product. This product is prepared according to: </w:t>
      </w:r>
    </w:p>
    <w:p w14:paraId="53E4E35D" w14:textId="77777777" w:rsidR="00FB3AFB" w:rsidRPr="00551CA3" w:rsidRDefault="00FB3AFB" w:rsidP="00FB3AFB">
      <w:pPr>
        <w:suppressAutoHyphens/>
        <w:overflowPunct w:val="0"/>
        <w:autoSpaceDE w:val="0"/>
        <w:textAlignment w:val="baseline"/>
        <w:rPr>
          <w:rFonts w:cs="Arial"/>
          <w:sz w:val="20"/>
          <w:szCs w:val="20"/>
          <w:lang w:val="en-US"/>
        </w:rPr>
      </w:pPr>
    </w:p>
    <w:p w14:paraId="0EF35A1A" w14:textId="77777777" w:rsidR="00FB3AFB" w:rsidRPr="00551CA3" w:rsidRDefault="00FB3AFB" w:rsidP="00FB3AFB">
      <w:pPr>
        <w:pStyle w:val="Prrafodelista"/>
        <w:numPr>
          <w:ilvl w:val="0"/>
          <w:numId w:val="7"/>
        </w:numPr>
        <w:suppressAutoHyphens/>
        <w:overflowPunct w:val="0"/>
        <w:autoSpaceDE w:val="0"/>
        <w:spacing w:after="0" w:line="240" w:lineRule="auto"/>
        <w:jc w:val="both"/>
        <w:textAlignment w:val="baseline"/>
        <w:rPr>
          <w:rFonts w:ascii="Arial" w:hAnsi="Arial" w:cs="Arial"/>
          <w:sz w:val="20"/>
          <w:szCs w:val="20"/>
          <w:lang w:val="en-US"/>
        </w:rPr>
      </w:pPr>
      <w:r w:rsidRPr="00551CA3">
        <w:rPr>
          <w:rFonts w:ascii="Arial" w:hAnsi="Arial" w:cs="Arial"/>
          <w:color w:val="000000"/>
          <w:sz w:val="20"/>
          <w:szCs w:val="20"/>
          <w:lang w:val="en-US"/>
        </w:rPr>
        <w:t>Globally Harmonized System of Classification and Labelling of Chemicals – GHS.</w:t>
      </w:r>
    </w:p>
    <w:p w14:paraId="28D45FD4" w14:textId="77777777" w:rsidR="00FB3AFB" w:rsidRPr="00551CA3" w:rsidRDefault="00FB3AFB" w:rsidP="00FB3AFB">
      <w:pPr>
        <w:pStyle w:val="Prrafodelista"/>
        <w:numPr>
          <w:ilvl w:val="0"/>
          <w:numId w:val="7"/>
        </w:numPr>
        <w:suppressAutoHyphens/>
        <w:overflowPunct w:val="0"/>
        <w:autoSpaceDE w:val="0"/>
        <w:spacing w:after="0" w:line="240" w:lineRule="auto"/>
        <w:jc w:val="both"/>
        <w:textAlignment w:val="baseline"/>
        <w:rPr>
          <w:rFonts w:ascii="Arial" w:hAnsi="Arial" w:cs="Arial"/>
          <w:color w:val="000000"/>
          <w:sz w:val="20"/>
          <w:szCs w:val="20"/>
          <w:lang w:val="en-US"/>
        </w:rPr>
      </w:pPr>
      <w:r w:rsidRPr="00551CA3">
        <w:rPr>
          <w:rFonts w:ascii="Arial" w:hAnsi="Arial" w:cs="Arial"/>
          <w:color w:val="000000"/>
          <w:sz w:val="20"/>
          <w:szCs w:val="20"/>
          <w:lang w:val="en-US"/>
        </w:rPr>
        <w:t>Colombian Technical Standard NTC 4435:2010. Merchandise Transport. Safety Data Sheets for Materials. Preparation.</w:t>
      </w:r>
    </w:p>
    <w:p w14:paraId="58B89962" w14:textId="77777777" w:rsidR="00965EDE" w:rsidRPr="0076265C" w:rsidRDefault="00965EDE" w:rsidP="0076265C">
      <w:pPr>
        <w:rPr>
          <w:rFonts w:cs="Arial"/>
          <w:sz w:val="20"/>
          <w:szCs w:val="20"/>
        </w:rPr>
      </w:pPr>
    </w:p>
    <w:sectPr w:rsidR="00965EDE" w:rsidRPr="0076265C" w:rsidSect="0097610B">
      <w:headerReference w:type="default" r:id="rId14"/>
      <w:footerReference w:type="default" r:id="rId15"/>
      <w:pgSz w:w="12240" w:h="15840" w:code="1"/>
      <w:pgMar w:top="2977" w:right="1701" w:bottom="2552" w:left="170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8F9B" w14:textId="77777777" w:rsidR="0037502C" w:rsidRDefault="0037502C" w:rsidP="0004717D">
      <w:r>
        <w:separator/>
      </w:r>
    </w:p>
  </w:endnote>
  <w:endnote w:type="continuationSeparator" w:id="0">
    <w:p w14:paraId="44F51DF0" w14:textId="77777777" w:rsidR="0037502C" w:rsidRDefault="0037502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05BF" w14:textId="3FFA8AA8" w:rsidR="0065627F" w:rsidRPr="001E2634" w:rsidRDefault="001E2634" w:rsidP="001E2634">
    <w:pPr>
      <w:pStyle w:val="Piedepgina"/>
    </w:pPr>
    <w:r>
      <w:rPr>
        <w:noProof/>
        <w:lang w:eastAsia="es-CO"/>
      </w:rPr>
      <mc:AlternateContent>
        <mc:Choice Requires="wps">
          <w:drawing>
            <wp:anchor distT="45720" distB="45720" distL="114300" distR="114300" simplePos="0" relativeHeight="251661312" behindDoc="0" locked="0" layoutInCell="1" allowOverlap="1" wp14:anchorId="09A63038" wp14:editId="737289D3">
              <wp:simplePos x="0" y="0"/>
              <wp:positionH relativeFrom="column">
                <wp:posOffset>-240665</wp:posOffset>
              </wp:positionH>
              <wp:positionV relativeFrom="paragraph">
                <wp:posOffset>-1035613</wp:posOffset>
              </wp:positionV>
              <wp:extent cx="5838825" cy="126164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61640"/>
                      </a:xfrm>
                      <a:prstGeom prst="rect">
                        <a:avLst/>
                      </a:prstGeom>
                      <a:noFill/>
                      <a:ln w="9525">
                        <a:noFill/>
                        <a:miter lim="800000"/>
                        <a:headEnd/>
                        <a:tailEnd/>
                      </a:ln>
                    </wps:spPr>
                    <wps:txbx>
                      <w:txbxContent>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144"/>
                            <w:gridCol w:w="3685"/>
                            <w:gridCol w:w="2268"/>
                            <w:gridCol w:w="954"/>
                          </w:tblGrid>
                          <w:tr w:rsidR="001E2634" w:rsidRPr="001E2634" w14:paraId="09A66659" w14:textId="77777777" w:rsidTr="0076265C">
                            <w:trPr>
                              <w:trHeight w:val="251"/>
                              <w:jc w:val="center"/>
                            </w:trPr>
                            <w:tc>
                              <w:tcPr>
                                <w:tcW w:w="1980"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685"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222"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97610B" w14:paraId="4311ADDE" w14:textId="77777777" w:rsidTr="0076265C">
                            <w:trPr>
                              <w:trHeight w:val="271"/>
                              <w:jc w:val="center"/>
                            </w:trPr>
                            <w:tc>
                              <w:tcPr>
                                <w:tcW w:w="1980" w:type="dxa"/>
                                <w:gridSpan w:val="2"/>
                                <w:vAlign w:val="center"/>
                              </w:tcPr>
                              <w:p w14:paraId="4FB11316" w14:textId="3BC6AE36" w:rsidR="001E2634" w:rsidRPr="001E2634" w:rsidRDefault="003F7982" w:rsidP="001E2634">
                                <w:pPr>
                                  <w:pStyle w:val="Piedepgina"/>
                                  <w:jc w:val="center"/>
                                  <w:rPr>
                                    <w:rFonts w:cs="Arial"/>
                                    <w:sz w:val="18"/>
                                    <w:szCs w:val="18"/>
                                  </w:rPr>
                                </w:pPr>
                                <w:r>
                                  <w:rPr>
                                    <w:rFonts w:cs="Arial"/>
                                    <w:sz w:val="18"/>
                                    <w:szCs w:val="18"/>
                                  </w:rPr>
                                  <w:t>2024-12-26</w:t>
                                </w:r>
                              </w:p>
                            </w:tc>
                            <w:tc>
                              <w:tcPr>
                                <w:tcW w:w="3685" w:type="dxa"/>
                                <w:vAlign w:val="center"/>
                              </w:tcPr>
                              <w:p w14:paraId="57361A04" w14:textId="70647DD8" w:rsidR="001E2634" w:rsidRPr="001E2634" w:rsidRDefault="003F7982" w:rsidP="003F7982">
                                <w:pPr>
                                  <w:pStyle w:val="Piedepgina"/>
                                  <w:jc w:val="center"/>
                                  <w:rPr>
                                    <w:rFonts w:cs="Arial"/>
                                    <w:sz w:val="18"/>
                                    <w:szCs w:val="18"/>
                                  </w:rPr>
                                </w:pPr>
                                <w:r>
                                  <w:rPr>
                                    <w:rFonts w:cs="Arial"/>
                                    <w:sz w:val="18"/>
                                    <w:szCs w:val="18"/>
                                  </w:rPr>
                                  <w:t>Research Analys</w:t>
                                </w:r>
                              </w:p>
                            </w:tc>
                            <w:tc>
                              <w:tcPr>
                                <w:tcW w:w="3222" w:type="dxa"/>
                                <w:gridSpan w:val="2"/>
                                <w:vAlign w:val="center"/>
                              </w:tcPr>
                              <w:p w14:paraId="5191024A" w14:textId="63E04B8D" w:rsidR="001E2634" w:rsidRPr="0097610B" w:rsidRDefault="003F7982" w:rsidP="003F7982">
                                <w:pPr>
                                  <w:pStyle w:val="Piedepgina"/>
                                  <w:jc w:val="center"/>
                                  <w:rPr>
                                    <w:rFonts w:cs="Arial"/>
                                    <w:sz w:val="18"/>
                                    <w:szCs w:val="18"/>
                                    <w:lang w:val="en-US"/>
                                  </w:rPr>
                                </w:pPr>
                                <w:r w:rsidRPr="0097610B">
                                  <w:rPr>
                                    <w:rFonts w:cs="Arial"/>
                                    <w:sz w:val="18"/>
                                    <w:szCs w:val="18"/>
                                    <w:lang w:val="en-US"/>
                                  </w:rPr>
                                  <w:t>Technical Coordinator of M</w:t>
                                </w:r>
                                <w:r w:rsidR="0097610B">
                                  <w:rPr>
                                    <w:rFonts w:cs="Arial"/>
                                    <w:sz w:val="18"/>
                                    <w:szCs w:val="18"/>
                                    <w:lang w:val="en-US"/>
                                  </w:rPr>
                                  <w:t>D</w:t>
                                </w:r>
                              </w:p>
                            </w:tc>
                          </w:tr>
                          <w:tr w:rsidR="001E2634" w:rsidRPr="001E2634" w14:paraId="62C78ACC" w14:textId="77777777" w:rsidTr="0076265C">
                            <w:trPr>
                              <w:trHeight w:val="251"/>
                              <w:jc w:val="center"/>
                            </w:trPr>
                            <w:tc>
                              <w:tcPr>
                                <w:tcW w:w="836"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4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685"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2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54"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76265C">
                            <w:trPr>
                              <w:trHeight w:val="271"/>
                              <w:jc w:val="center"/>
                            </w:trPr>
                            <w:tc>
                              <w:tcPr>
                                <w:tcW w:w="836"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4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102E5C">
                                      <w:rPr>
                                        <w:noProof/>
                                        <w:sz w:val="18"/>
                                        <w:szCs w:val="18"/>
                                        <w:lang w:val="es-ES"/>
                                      </w:rPr>
                                      <w:t>5</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102E5C">
                                      <w:rPr>
                                        <w:noProof/>
                                        <w:sz w:val="18"/>
                                        <w:szCs w:val="18"/>
                                        <w:lang w:val="es-ES"/>
                                      </w:rPr>
                                      <w:t>7</w:t>
                                    </w:r>
                                    <w:r w:rsidRPr="001E2634">
                                      <w:rPr>
                                        <w:sz w:val="18"/>
                                        <w:szCs w:val="18"/>
                                        <w:lang w:val="es-ES"/>
                                      </w:rPr>
                                      <w:fldChar w:fldCharType="end"/>
                                    </w:r>
                                  </w:p>
                                </w:sdtContent>
                              </w:sdt>
                            </w:tc>
                            <w:tc>
                              <w:tcPr>
                                <w:tcW w:w="3685" w:type="dxa"/>
                                <w:vAlign w:val="center"/>
                              </w:tcPr>
                              <w:p w14:paraId="5EDF14F9" w14:textId="0B31648B" w:rsidR="001E2634" w:rsidRPr="001E2634" w:rsidRDefault="003F7982" w:rsidP="001E2634">
                                <w:pPr>
                                  <w:pStyle w:val="Piedepgina"/>
                                  <w:jc w:val="center"/>
                                  <w:rPr>
                                    <w:rFonts w:cs="Arial"/>
                                    <w:sz w:val="18"/>
                                    <w:szCs w:val="18"/>
                                    <w:lang w:val="pt-BR"/>
                                  </w:rPr>
                                </w:pPr>
                                <w:r w:rsidRPr="0097610B">
                                  <w:rPr>
                                    <w:rFonts w:cs="Arial"/>
                                    <w:sz w:val="18"/>
                                    <w:szCs w:val="18"/>
                                    <w:lang w:val="en-US"/>
                                  </w:rPr>
                                  <w:t>Director of Research and Technology Management</w:t>
                                </w:r>
                              </w:p>
                            </w:tc>
                            <w:tc>
                              <w:tcPr>
                                <w:tcW w:w="2268" w:type="dxa"/>
                                <w:vAlign w:val="center"/>
                              </w:tcPr>
                              <w:p w14:paraId="2F3485FA" w14:textId="7FF7B800" w:rsidR="001E2634" w:rsidRPr="001E2634" w:rsidRDefault="00E02F36" w:rsidP="00E02F36">
                                <w:pPr>
                                  <w:pStyle w:val="Piedepgina"/>
                                  <w:jc w:val="center"/>
                                  <w:rPr>
                                    <w:rFonts w:cs="Arial"/>
                                    <w:sz w:val="18"/>
                                    <w:szCs w:val="18"/>
                                  </w:rPr>
                                </w:pPr>
                                <w:r>
                                  <w:rPr>
                                    <w:rFonts w:cs="Arial"/>
                                    <w:sz w:val="18"/>
                                    <w:szCs w:val="18"/>
                                  </w:rPr>
                                  <w:t>2025-</w:t>
                                </w:r>
                                <w:r w:rsidR="0097610B">
                                  <w:rPr>
                                    <w:rFonts w:cs="Arial"/>
                                    <w:sz w:val="18"/>
                                    <w:szCs w:val="18"/>
                                  </w:rPr>
                                  <w:t>01-</w:t>
                                </w:r>
                                <w:r w:rsidR="00013E61">
                                  <w:rPr>
                                    <w:rFonts w:cs="Arial"/>
                                    <w:sz w:val="18"/>
                                    <w:szCs w:val="18"/>
                                  </w:rPr>
                                  <w:t>27</w:t>
                                </w:r>
                              </w:p>
                            </w:tc>
                            <w:tc>
                              <w:tcPr>
                                <w:tcW w:w="954" w:type="dxa"/>
                                <w:vAlign w:val="center"/>
                              </w:tcPr>
                              <w:p w14:paraId="0D04826B" w14:textId="2EAE85A7" w:rsidR="001E2634" w:rsidRPr="001E2634" w:rsidRDefault="001E2634" w:rsidP="001E2634">
                                <w:pPr>
                                  <w:pStyle w:val="Piedepgina"/>
                                  <w:jc w:val="center"/>
                                  <w:rPr>
                                    <w:rFonts w:cs="Arial"/>
                                    <w:sz w:val="18"/>
                                    <w:szCs w:val="18"/>
                                  </w:rPr>
                                </w:pPr>
                                <w:r w:rsidRPr="001E2634">
                                  <w:rPr>
                                    <w:rFonts w:cs="Arial"/>
                                    <w:sz w:val="18"/>
                                    <w:szCs w:val="18"/>
                                  </w:rPr>
                                  <w:t>00</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6A544580" w:rsidR="001E2634" w:rsidRPr="001E2634" w:rsidRDefault="00E02F36" w:rsidP="001E2634">
                          <w:pPr>
                            <w:pStyle w:val="Piedepgina"/>
                            <w:rPr>
                              <w:sz w:val="18"/>
                              <w:szCs w:val="18"/>
                            </w:rPr>
                          </w:pPr>
                          <w:r>
                            <w:rPr>
                              <w:sz w:val="18"/>
                              <w:szCs w:val="18"/>
                            </w:rPr>
                            <w:t>FECHA DE ACTUALIZACIÓN: 2023-11-29</w:t>
                          </w:r>
                        </w:p>
                        <w:p w14:paraId="0A9C2162" w14:textId="47778DE8" w:rsidR="001E2634" w:rsidRPr="0097610B" w:rsidRDefault="00E02F36" w:rsidP="0097610B">
                          <w:pPr>
                            <w:pStyle w:val="Piedepgina"/>
                            <w:rPr>
                              <w:sz w:val="18"/>
                              <w:szCs w:val="18"/>
                            </w:rPr>
                          </w:pPr>
                          <w:r>
                            <w:rPr>
                              <w:sz w:val="18"/>
                              <w:szCs w:val="18"/>
                            </w:rPr>
                            <w:t>VERSIÓN: 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63038" id="_x0000_t202" coordsize="21600,21600" o:spt="202" path="m,l,21600r21600,l21600,xe">
              <v:stroke joinstyle="miter"/>
              <v:path gradientshapeok="t" o:connecttype="rect"/>
            </v:shapetype>
            <v:shape id="Cuadro de texto 2" o:spid="_x0000_s1027" type="#_x0000_t202" style="position:absolute;left:0;text-align:left;margin-left:-18.95pt;margin-top:-81.55pt;width:459.75pt;height:9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" filled="f" stroked="f">
              <v:textbox>
                <w:txbxContent>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144"/>
                      <w:gridCol w:w="3685"/>
                      <w:gridCol w:w="2268"/>
                      <w:gridCol w:w="954"/>
                    </w:tblGrid>
                    <w:tr w:rsidR="001E2634" w:rsidRPr="001E2634" w14:paraId="09A66659" w14:textId="77777777" w:rsidTr="0076265C">
                      <w:trPr>
                        <w:trHeight w:val="251"/>
                        <w:jc w:val="center"/>
                      </w:trPr>
                      <w:tc>
                        <w:tcPr>
                          <w:tcW w:w="1980" w:type="dxa"/>
                          <w:gridSpan w:val="2"/>
                          <w:vAlign w:val="center"/>
                        </w:tcPr>
                        <w:p w14:paraId="03E1333D" w14:textId="77777777" w:rsidR="001E2634" w:rsidRPr="001E2634" w:rsidRDefault="001E2634" w:rsidP="001E2634">
                          <w:pPr>
                            <w:pStyle w:val="Piedepgina"/>
                            <w:jc w:val="center"/>
                            <w:rPr>
                              <w:rFonts w:cs="Arial"/>
                              <w:b/>
                              <w:sz w:val="18"/>
                              <w:szCs w:val="18"/>
                            </w:rPr>
                          </w:pPr>
                          <w:r w:rsidRPr="001E2634">
                            <w:rPr>
                              <w:rFonts w:cs="Arial"/>
                              <w:b/>
                              <w:sz w:val="18"/>
                              <w:szCs w:val="18"/>
                            </w:rPr>
                            <w:t>Fecha de Creación</w:t>
                          </w:r>
                        </w:p>
                      </w:tc>
                      <w:tc>
                        <w:tcPr>
                          <w:tcW w:w="3685" w:type="dxa"/>
                          <w:vAlign w:val="center"/>
                        </w:tcPr>
                        <w:p w14:paraId="71774F46" w14:textId="77777777" w:rsidR="001E2634" w:rsidRPr="001E2634" w:rsidRDefault="001E2634" w:rsidP="001E2634">
                          <w:pPr>
                            <w:pStyle w:val="Piedepgina"/>
                            <w:jc w:val="center"/>
                            <w:rPr>
                              <w:rFonts w:cs="Arial"/>
                              <w:b/>
                              <w:sz w:val="18"/>
                              <w:szCs w:val="18"/>
                            </w:rPr>
                          </w:pPr>
                          <w:r w:rsidRPr="001E2634">
                            <w:rPr>
                              <w:rFonts w:cs="Arial"/>
                              <w:b/>
                              <w:sz w:val="18"/>
                              <w:szCs w:val="18"/>
                            </w:rPr>
                            <w:t>Elaborado por:</w:t>
                          </w:r>
                        </w:p>
                      </w:tc>
                      <w:tc>
                        <w:tcPr>
                          <w:tcW w:w="3222" w:type="dxa"/>
                          <w:gridSpan w:val="2"/>
                          <w:vAlign w:val="center"/>
                        </w:tcPr>
                        <w:p w14:paraId="09291F67" w14:textId="77777777" w:rsidR="001E2634" w:rsidRPr="001E2634" w:rsidRDefault="001E2634" w:rsidP="001E2634">
                          <w:pPr>
                            <w:pStyle w:val="Piedepgina"/>
                            <w:jc w:val="center"/>
                            <w:rPr>
                              <w:rFonts w:cs="Arial"/>
                              <w:b/>
                              <w:sz w:val="18"/>
                              <w:szCs w:val="18"/>
                            </w:rPr>
                          </w:pPr>
                          <w:r w:rsidRPr="001E2634">
                            <w:rPr>
                              <w:rFonts w:cs="Arial"/>
                              <w:b/>
                              <w:sz w:val="18"/>
                              <w:szCs w:val="18"/>
                            </w:rPr>
                            <w:t>Revisado por:</w:t>
                          </w:r>
                        </w:p>
                      </w:tc>
                    </w:tr>
                    <w:tr w:rsidR="001E2634" w:rsidRPr="0097610B" w14:paraId="4311ADDE" w14:textId="77777777" w:rsidTr="0076265C">
                      <w:trPr>
                        <w:trHeight w:val="271"/>
                        <w:jc w:val="center"/>
                      </w:trPr>
                      <w:tc>
                        <w:tcPr>
                          <w:tcW w:w="1980" w:type="dxa"/>
                          <w:gridSpan w:val="2"/>
                          <w:vAlign w:val="center"/>
                        </w:tcPr>
                        <w:p w14:paraId="4FB11316" w14:textId="3BC6AE36" w:rsidR="001E2634" w:rsidRPr="001E2634" w:rsidRDefault="003F7982" w:rsidP="001E2634">
                          <w:pPr>
                            <w:pStyle w:val="Piedepgina"/>
                            <w:jc w:val="center"/>
                            <w:rPr>
                              <w:rFonts w:cs="Arial"/>
                              <w:sz w:val="18"/>
                              <w:szCs w:val="18"/>
                            </w:rPr>
                          </w:pPr>
                          <w:r>
                            <w:rPr>
                              <w:rFonts w:cs="Arial"/>
                              <w:sz w:val="18"/>
                              <w:szCs w:val="18"/>
                            </w:rPr>
                            <w:t>2024-12-26</w:t>
                          </w:r>
                        </w:p>
                      </w:tc>
                      <w:tc>
                        <w:tcPr>
                          <w:tcW w:w="3685" w:type="dxa"/>
                          <w:vAlign w:val="center"/>
                        </w:tcPr>
                        <w:p w14:paraId="57361A04" w14:textId="70647DD8" w:rsidR="001E2634" w:rsidRPr="001E2634" w:rsidRDefault="003F7982" w:rsidP="003F7982">
                          <w:pPr>
                            <w:pStyle w:val="Piedepgina"/>
                            <w:jc w:val="center"/>
                            <w:rPr>
                              <w:rFonts w:cs="Arial"/>
                              <w:sz w:val="18"/>
                              <w:szCs w:val="18"/>
                            </w:rPr>
                          </w:pPr>
                          <w:r>
                            <w:rPr>
                              <w:rFonts w:cs="Arial"/>
                              <w:sz w:val="18"/>
                              <w:szCs w:val="18"/>
                            </w:rPr>
                            <w:t>Research Analys</w:t>
                          </w:r>
                        </w:p>
                      </w:tc>
                      <w:tc>
                        <w:tcPr>
                          <w:tcW w:w="3222" w:type="dxa"/>
                          <w:gridSpan w:val="2"/>
                          <w:vAlign w:val="center"/>
                        </w:tcPr>
                        <w:p w14:paraId="5191024A" w14:textId="63E04B8D" w:rsidR="001E2634" w:rsidRPr="0097610B" w:rsidRDefault="003F7982" w:rsidP="003F7982">
                          <w:pPr>
                            <w:pStyle w:val="Piedepgina"/>
                            <w:jc w:val="center"/>
                            <w:rPr>
                              <w:rFonts w:cs="Arial"/>
                              <w:sz w:val="18"/>
                              <w:szCs w:val="18"/>
                              <w:lang w:val="en-US"/>
                            </w:rPr>
                          </w:pPr>
                          <w:r w:rsidRPr="0097610B">
                            <w:rPr>
                              <w:rFonts w:cs="Arial"/>
                              <w:sz w:val="18"/>
                              <w:szCs w:val="18"/>
                              <w:lang w:val="en-US"/>
                            </w:rPr>
                            <w:t>Technical Coordinator of M</w:t>
                          </w:r>
                          <w:r w:rsidR="0097610B">
                            <w:rPr>
                              <w:rFonts w:cs="Arial"/>
                              <w:sz w:val="18"/>
                              <w:szCs w:val="18"/>
                              <w:lang w:val="en-US"/>
                            </w:rPr>
                            <w:t>D</w:t>
                          </w:r>
                        </w:p>
                      </w:tc>
                    </w:tr>
                    <w:tr w:rsidR="001E2634" w:rsidRPr="001E2634" w14:paraId="62C78ACC" w14:textId="77777777" w:rsidTr="0076265C">
                      <w:trPr>
                        <w:trHeight w:val="251"/>
                        <w:jc w:val="center"/>
                      </w:trPr>
                      <w:tc>
                        <w:tcPr>
                          <w:tcW w:w="836" w:type="dxa"/>
                          <w:vAlign w:val="center"/>
                        </w:tcPr>
                        <w:p w14:paraId="18480773" w14:textId="77777777" w:rsidR="001E2634" w:rsidRPr="001E2634" w:rsidRDefault="001E2634" w:rsidP="001E2634">
                          <w:pPr>
                            <w:pStyle w:val="Piedepgina"/>
                            <w:jc w:val="center"/>
                            <w:rPr>
                              <w:rFonts w:cs="Arial"/>
                              <w:b/>
                              <w:sz w:val="18"/>
                              <w:szCs w:val="18"/>
                            </w:rPr>
                          </w:pPr>
                          <w:r w:rsidRPr="001E2634">
                            <w:rPr>
                              <w:rFonts w:cs="Arial"/>
                              <w:b/>
                              <w:sz w:val="18"/>
                              <w:szCs w:val="18"/>
                            </w:rPr>
                            <w:t>Clase</w:t>
                          </w:r>
                        </w:p>
                      </w:tc>
                      <w:tc>
                        <w:tcPr>
                          <w:tcW w:w="1144" w:type="dxa"/>
                          <w:vAlign w:val="center"/>
                        </w:tcPr>
                        <w:p w14:paraId="1E528C8A" w14:textId="77777777" w:rsidR="001E2634" w:rsidRPr="001E2634" w:rsidRDefault="001E2634" w:rsidP="001E2634">
                          <w:pPr>
                            <w:pStyle w:val="Piedepgina"/>
                            <w:jc w:val="center"/>
                            <w:rPr>
                              <w:rFonts w:cs="Arial"/>
                              <w:b/>
                              <w:sz w:val="18"/>
                              <w:szCs w:val="18"/>
                            </w:rPr>
                          </w:pPr>
                          <w:r w:rsidRPr="001E2634">
                            <w:rPr>
                              <w:rFonts w:cs="Arial"/>
                              <w:b/>
                              <w:sz w:val="18"/>
                              <w:szCs w:val="18"/>
                            </w:rPr>
                            <w:t>Página</w:t>
                          </w:r>
                        </w:p>
                      </w:tc>
                      <w:tc>
                        <w:tcPr>
                          <w:tcW w:w="3685" w:type="dxa"/>
                          <w:vAlign w:val="center"/>
                        </w:tcPr>
                        <w:p w14:paraId="5FE641BA" w14:textId="77777777" w:rsidR="001E2634" w:rsidRPr="001E2634" w:rsidRDefault="001E2634" w:rsidP="001E2634">
                          <w:pPr>
                            <w:pStyle w:val="Piedepgina"/>
                            <w:jc w:val="center"/>
                            <w:rPr>
                              <w:rFonts w:cs="Arial"/>
                              <w:b/>
                              <w:sz w:val="18"/>
                              <w:szCs w:val="18"/>
                            </w:rPr>
                          </w:pPr>
                          <w:r w:rsidRPr="001E2634">
                            <w:rPr>
                              <w:rFonts w:cs="Arial"/>
                              <w:b/>
                              <w:sz w:val="18"/>
                              <w:szCs w:val="18"/>
                            </w:rPr>
                            <w:t>Aprobado por:</w:t>
                          </w:r>
                        </w:p>
                      </w:tc>
                      <w:tc>
                        <w:tcPr>
                          <w:tcW w:w="2268" w:type="dxa"/>
                          <w:vAlign w:val="center"/>
                        </w:tcPr>
                        <w:p w14:paraId="1F74743C" w14:textId="77777777" w:rsidR="001E2634" w:rsidRPr="001E2634" w:rsidRDefault="001E2634" w:rsidP="001E2634">
                          <w:pPr>
                            <w:pStyle w:val="Piedepgina"/>
                            <w:jc w:val="center"/>
                            <w:rPr>
                              <w:rFonts w:cs="Arial"/>
                              <w:b/>
                              <w:sz w:val="18"/>
                              <w:szCs w:val="18"/>
                            </w:rPr>
                          </w:pPr>
                          <w:r w:rsidRPr="001E2634">
                            <w:rPr>
                              <w:rFonts w:cs="Arial"/>
                              <w:b/>
                              <w:sz w:val="18"/>
                              <w:szCs w:val="18"/>
                            </w:rPr>
                            <w:t>Fecha de Actualización</w:t>
                          </w:r>
                        </w:p>
                      </w:tc>
                      <w:tc>
                        <w:tcPr>
                          <w:tcW w:w="954" w:type="dxa"/>
                          <w:vAlign w:val="center"/>
                        </w:tcPr>
                        <w:p w14:paraId="519BD858" w14:textId="77777777" w:rsidR="001E2634" w:rsidRPr="001E2634" w:rsidRDefault="001E2634" w:rsidP="001E2634">
                          <w:pPr>
                            <w:pStyle w:val="Piedepgina"/>
                            <w:jc w:val="center"/>
                            <w:rPr>
                              <w:rFonts w:cs="Arial"/>
                              <w:b/>
                              <w:sz w:val="18"/>
                              <w:szCs w:val="18"/>
                            </w:rPr>
                          </w:pPr>
                          <w:r w:rsidRPr="001E2634">
                            <w:rPr>
                              <w:rFonts w:cs="Arial"/>
                              <w:b/>
                              <w:sz w:val="18"/>
                              <w:szCs w:val="18"/>
                            </w:rPr>
                            <w:t>Versión</w:t>
                          </w:r>
                        </w:p>
                      </w:tc>
                    </w:tr>
                    <w:tr w:rsidR="001E2634" w:rsidRPr="001E2634" w14:paraId="010BF800" w14:textId="77777777" w:rsidTr="0076265C">
                      <w:trPr>
                        <w:trHeight w:val="271"/>
                        <w:jc w:val="center"/>
                      </w:trPr>
                      <w:tc>
                        <w:tcPr>
                          <w:tcW w:w="836" w:type="dxa"/>
                          <w:vAlign w:val="center"/>
                        </w:tcPr>
                        <w:p w14:paraId="1C24A45B" w14:textId="77777777" w:rsidR="001E2634" w:rsidRPr="001E2634" w:rsidRDefault="001E2634" w:rsidP="001E2634">
                          <w:pPr>
                            <w:pStyle w:val="Piedepgina"/>
                            <w:jc w:val="center"/>
                            <w:rPr>
                              <w:rFonts w:cs="Arial"/>
                              <w:sz w:val="18"/>
                              <w:szCs w:val="18"/>
                            </w:rPr>
                          </w:pPr>
                          <w:r w:rsidRPr="001E2634">
                            <w:rPr>
                              <w:rFonts w:cs="Arial"/>
                              <w:sz w:val="18"/>
                              <w:szCs w:val="18"/>
                            </w:rPr>
                            <w:t>D</w:t>
                          </w:r>
                        </w:p>
                      </w:tc>
                      <w:tc>
                        <w:tcPr>
                          <w:tcW w:w="1144" w:type="dxa"/>
                          <w:vAlign w:val="center"/>
                        </w:tcPr>
                        <w:sdt>
                          <w:sdtPr>
                            <w:rPr>
                              <w:sz w:val="18"/>
                              <w:szCs w:val="18"/>
                              <w:lang w:val="es-ES"/>
                            </w:rPr>
                            <w:id w:val="-2072342312"/>
                            <w:docPartObj>
                              <w:docPartGallery w:val="Page Numbers (Top of Page)"/>
                              <w:docPartUnique/>
                            </w:docPartObj>
                          </w:sdtPr>
                          <w:sdtEndPr/>
                          <w:sdtContent>
                            <w:p w14:paraId="44C1EE48" w14:textId="77777777" w:rsidR="001E2634" w:rsidRPr="001E2634" w:rsidRDefault="001E2634" w:rsidP="001E2634">
                              <w:pPr>
                                <w:jc w:val="center"/>
                                <w:rPr>
                                  <w:sz w:val="18"/>
                                  <w:szCs w:val="18"/>
                                  <w:lang w:val="es-ES"/>
                                </w:rPr>
                              </w:pPr>
                              <w:r w:rsidRPr="001E2634">
                                <w:rPr>
                                  <w:sz w:val="18"/>
                                  <w:szCs w:val="18"/>
                                  <w:lang w:val="es-ES"/>
                                </w:rPr>
                                <w:fldChar w:fldCharType="begin"/>
                              </w:r>
                              <w:r w:rsidRPr="001E2634">
                                <w:rPr>
                                  <w:sz w:val="18"/>
                                  <w:szCs w:val="18"/>
                                  <w:lang w:val="es-ES"/>
                                </w:rPr>
                                <w:instrText xml:space="preserve"> PAGE </w:instrText>
                              </w:r>
                              <w:r w:rsidRPr="001E2634">
                                <w:rPr>
                                  <w:sz w:val="18"/>
                                  <w:szCs w:val="18"/>
                                  <w:lang w:val="es-ES"/>
                                </w:rPr>
                                <w:fldChar w:fldCharType="separate"/>
                              </w:r>
                              <w:r w:rsidR="00102E5C">
                                <w:rPr>
                                  <w:noProof/>
                                  <w:sz w:val="18"/>
                                  <w:szCs w:val="18"/>
                                  <w:lang w:val="es-ES"/>
                                </w:rPr>
                                <w:t>5</w:t>
                              </w:r>
                              <w:r w:rsidRPr="001E2634">
                                <w:rPr>
                                  <w:sz w:val="18"/>
                                  <w:szCs w:val="18"/>
                                  <w:lang w:val="es-ES"/>
                                </w:rPr>
                                <w:fldChar w:fldCharType="end"/>
                              </w:r>
                              <w:r w:rsidRPr="001E2634">
                                <w:rPr>
                                  <w:sz w:val="18"/>
                                  <w:szCs w:val="18"/>
                                  <w:lang w:val="es-ES"/>
                                </w:rPr>
                                <w:t xml:space="preserve"> de </w:t>
                              </w:r>
                              <w:r w:rsidRPr="001E2634">
                                <w:rPr>
                                  <w:sz w:val="18"/>
                                  <w:szCs w:val="18"/>
                                  <w:lang w:val="es-ES"/>
                                </w:rPr>
                                <w:fldChar w:fldCharType="begin"/>
                              </w:r>
                              <w:r w:rsidRPr="001E2634">
                                <w:rPr>
                                  <w:sz w:val="18"/>
                                  <w:szCs w:val="18"/>
                                  <w:lang w:val="es-ES"/>
                                </w:rPr>
                                <w:instrText xml:space="preserve"> NUMPAGES  </w:instrText>
                              </w:r>
                              <w:r w:rsidRPr="001E2634">
                                <w:rPr>
                                  <w:sz w:val="18"/>
                                  <w:szCs w:val="18"/>
                                  <w:lang w:val="es-ES"/>
                                </w:rPr>
                                <w:fldChar w:fldCharType="separate"/>
                              </w:r>
                              <w:r w:rsidR="00102E5C">
                                <w:rPr>
                                  <w:noProof/>
                                  <w:sz w:val="18"/>
                                  <w:szCs w:val="18"/>
                                  <w:lang w:val="es-ES"/>
                                </w:rPr>
                                <w:t>7</w:t>
                              </w:r>
                              <w:r w:rsidRPr="001E2634">
                                <w:rPr>
                                  <w:sz w:val="18"/>
                                  <w:szCs w:val="18"/>
                                  <w:lang w:val="es-ES"/>
                                </w:rPr>
                                <w:fldChar w:fldCharType="end"/>
                              </w:r>
                            </w:p>
                          </w:sdtContent>
                        </w:sdt>
                      </w:tc>
                      <w:tc>
                        <w:tcPr>
                          <w:tcW w:w="3685" w:type="dxa"/>
                          <w:vAlign w:val="center"/>
                        </w:tcPr>
                        <w:p w14:paraId="5EDF14F9" w14:textId="0B31648B" w:rsidR="001E2634" w:rsidRPr="001E2634" w:rsidRDefault="003F7982" w:rsidP="001E2634">
                          <w:pPr>
                            <w:pStyle w:val="Piedepgina"/>
                            <w:jc w:val="center"/>
                            <w:rPr>
                              <w:rFonts w:cs="Arial"/>
                              <w:sz w:val="18"/>
                              <w:szCs w:val="18"/>
                              <w:lang w:val="pt-BR"/>
                            </w:rPr>
                          </w:pPr>
                          <w:r w:rsidRPr="0097610B">
                            <w:rPr>
                              <w:rFonts w:cs="Arial"/>
                              <w:sz w:val="18"/>
                              <w:szCs w:val="18"/>
                              <w:lang w:val="en-US"/>
                            </w:rPr>
                            <w:t>Director of Research and Technology Management</w:t>
                          </w:r>
                        </w:p>
                      </w:tc>
                      <w:tc>
                        <w:tcPr>
                          <w:tcW w:w="2268" w:type="dxa"/>
                          <w:vAlign w:val="center"/>
                        </w:tcPr>
                        <w:p w14:paraId="2F3485FA" w14:textId="7FF7B800" w:rsidR="001E2634" w:rsidRPr="001E2634" w:rsidRDefault="00E02F36" w:rsidP="00E02F36">
                          <w:pPr>
                            <w:pStyle w:val="Piedepgina"/>
                            <w:jc w:val="center"/>
                            <w:rPr>
                              <w:rFonts w:cs="Arial"/>
                              <w:sz w:val="18"/>
                              <w:szCs w:val="18"/>
                            </w:rPr>
                          </w:pPr>
                          <w:r>
                            <w:rPr>
                              <w:rFonts w:cs="Arial"/>
                              <w:sz w:val="18"/>
                              <w:szCs w:val="18"/>
                            </w:rPr>
                            <w:t>2025-</w:t>
                          </w:r>
                          <w:r w:rsidR="0097610B">
                            <w:rPr>
                              <w:rFonts w:cs="Arial"/>
                              <w:sz w:val="18"/>
                              <w:szCs w:val="18"/>
                            </w:rPr>
                            <w:t>01-</w:t>
                          </w:r>
                          <w:r w:rsidR="00013E61">
                            <w:rPr>
                              <w:rFonts w:cs="Arial"/>
                              <w:sz w:val="18"/>
                              <w:szCs w:val="18"/>
                            </w:rPr>
                            <w:t>27</w:t>
                          </w:r>
                        </w:p>
                      </w:tc>
                      <w:tc>
                        <w:tcPr>
                          <w:tcW w:w="954" w:type="dxa"/>
                          <w:vAlign w:val="center"/>
                        </w:tcPr>
                        <w:p w14:paraId="0D04826B" w14:textId="2EAE85A7" w:rsidR="001E2634" w:rsidRPr="001E2634" w:rsidRDefault="001E2634" w:rsidP="001E2634">
                          <w:pPr>
                            <w:pStyle w:val="Piedepgina"/>
                            <w:jc w:val="center"/>
                            <w:rPr>
                              <w:rFonts w:cs="Arial"/>
                              <w:sz w:val="18"/>
                              <w:szCs w:val="18"/>
                            </w:rPr>
                          </w:pPr>
                          <w:r w:rsidRPr="001E2634">
                            <w:rPr>
                              <w:rFonts w:cs="Arial"/>
                              <w:sz w:val="18"/>
                              <w:szCs w:val="18"/>
                            </w:rPr>
                            <w:t>00</w:t>
                          </w:r>
                        </w:p>
                      </w:tc>
                    </w:tr>
                  </w:tbl>
                  <w:p w14:paraId="4335C329" w14:textId="77777777" w:rsidR="001E2634" w:rsidRPr="001E2634" w:rsidRDefault="001E2634" w:rsidP="001E2634">
                    <w:pPr>
                      <w:pStyle w:val="Piedepgina"/>
                      <w:rPr>
                        <w:sz w:val="18"/>
                        <w:szCs w:val="18"/>
                      </w:rPr>
                    </w:pPr>
                    <w:r w:rsidRPr="001E2634">
                      <w:rPr>
                        <w:sz w:val="18"/>
                        <w:szCs w:val="18"/>
                      </w:rPr>
                      <w:t>DOCUMENTO DE REFERENCIA: DPDDPR-003</w:t>
                    </w:r>
                  </w:p>
                  <w:p w14:paraId="69E90427" w14:textId="6A544580" w:rsidR="001E2634" w:rsidRPr="001E2634" w:rsidRDefault="00E02F36" w:rsidP="001E2634">
                    <w:pPr>
                      <w:pStyle w:val="Piedepgina"/>
                      <w:rPr>
                        <w:sz w:val="18"/>
                        <w:szCs w:val="18"/>
                      </w:rPr>
                    </w:pPr>
                    <w:r>
                      <w:rPr>
                        <w:sz w:val="18"/>
                        <w:szCs w:val="18"/>
                      </w:rPr>
                      <w:t>FECHA DE ACTUALIZACIÓN: 2023-11-29</w:t>
                    </w:r>
                  </w:p>
                  <w:p w14:paraId="0A9C2162" w14:textId="47778DE8" w:rsidR="001E2634" w:rsidRPr="0097610B" w:rsidRDefault="00E02F36" w:rsidP="0097610B">
                    <w:pPr>
                      <w:pStyle w:val="Piedepgina"/>
                      <w:rPr>
                        <w:sz w:val="18"/>
                        <w:szCs w:val="18"/>
                      </w:rPr>
                    </w:pPr>
                    <w:r>
                      <w:rPr>
                        <w:sz w:val="18"/>
                        <w:szCs w:val="18"/>
                      </w:rPr>
                      <w:t>VERSIÓN: 07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B59C" w14:textId="77777777" w:rsidR="0037502C" w:rsidRDefault="0037502C" w:rsidP="0004717D">
      <w:r>
        <w:separator/>
      </w:r>
    </w:p>
  </w:footnote>
  <w:footnote w:type="continuationSeparator" w:id="0">
    <w:p w14:paraId="65D98878" w14:textId="77777777" w:rsidR="0037502C" w:rsidRDefault="0037502C" w:rsidP="0004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67A" w14:textId="0AF5FAAA" w:rsidR="003D4292" w:rsidRDefault="001E2634">
    <w:pPr>
      <w:pStyle w:val="Encabezado"/>
    </w:pPr>
    <w:r>
      <w:rPr>
        <w:noProof/>
        <w:lang w:eastAsia="es-CO"/>
      </w:rPr>
      <w:drawing>
        <wp:anchor distT="0" distB="0" distL="114300" distR="114300" simplePos="0" relativeHeight="251659264" behindDoc="1" locked="0" layoutInCell="1" allowOverlap="1" wp14:anchorId="199E10C5" wp14:editId="653DF3C6">
          <wp:simplePos x="0" y="0"/>
          <wp:positionH relativeFrom="margin">
            <wp:posOffset>-803910</wp:posOffset>
          </wp:positionH>
          <wp:positionV relativeFrom="paragraph">
            <wp:posOffset>-193040</wp:posOffset>
          </wp:positionV>
          <wp:extent cx="7219315" cy="9648825"/>
          <wp:effectExtent l="0" t="0" r="635" b="9525"/>
          <wp:wrapNone/>
          <wp:docPr id="1239520833" name="Imagen 123952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22696" cy="9653344"/>
                  </a:xfrm>
                  <a:prstGeom prst="rect">
                    <a:avLst/>
                  </a:prstGeom>
                </pic:spPr>
              </pic:pic>
            </a:graphicData>
          </a:graphic>
          <wp14:sizeRelH relativeFrom="page">
            <wp14:pctWidth>0</wp14:pctWidth>
          </wp14:sizeRelH>
          <wp14:sizeRelV relativeFrom="page">
            <wp14:pctHeight>0</wp14:pctHeight>
          </wp14:sizeRelV>
        </wp:anchor>
      </w:drawing>
    </w:r>
  </w:p>
  <w:p w14:paraId="5A48F836" w14:textId="77777777" w:rsidR="003D4292" w:rsidRDefault="00BF40DC">
    <w:pPr>
      <w:pStyle w:val="Encabezado"/>
    </w:pPr>
    <w:r>
      <w:rPr>
        <w:noProof/>
        <w:lang w:eastAsia="es-CO"/>
      </w:rPr>
      <mc:AlternateContent>
        <mc:Choice Requires="wps">
          <w:drawing>
            <wp:anchor distT="0" distB="0" distL="114300" distR="114300" simplePos="0" relativeHeight="251656192" behindDoc="0" locked="0" layoutInCell="1" allowOverlap="1" wp14:anchorId="5C4D27B6" wp14:editId="6063BDB5">
              <wp:simplePos x="0" y="0"/>
              <wp:positionH relativeFrom="column">
                <wp:posOffset>-632460</wp:posOffset>
              </wp:positionH>
              <wp:positionV relativeFrom="paragraph">
                <wp:posOffset>631825</wp:posOffset>
              </wp:positionV>
              <wp:extent cx="6791325"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1F07" w14:textId="77777777" w:rsidR="009603A9" w:rsidRPr="00883CB4" w:rsidRDefault="009603A9" w:rsidP="009603A9">
                          <w:pPr>
                            <w:jc w:val="center"/>
                            <w:rPr>
                              <w:rFonts w:cs="Arial"/>
                              <w:b/>
                              <w:color w:val="000000"/>
                              <w:sz w:val="22"/>
                              <w:lang w:val="en-US"/>
                            </w:rPr>
                          </w:pPr>
                          <w:r w:rsidRPr="00883CB4">
                            <w:rPr>
                              <w:rFonts w:cs="Arial"/>
                              <w:b/>
                              <w:color w:val="000000"/>
                              <w:sz w:val="22"/>
                              <w:lang w:val="en-US"/>
                            </w:rPr>
                            <w:t>SAFETY DATA</w:t>
                          </w:r>
                          <w:r>
                            <w:rPr>
                              <w:rFonts w:cs="Arial"/>
                              <w:b/>
                              <w:color w:val="000000"/>
                              <w:sz w:val="22"/>
                              <w:lang w:val="en-US"/>
                            </w:rPr>
                            <w:t xml:space="preserve"> </w:t>
                          </w:r>
                          <w:r w:rsidRPr="00883CB4">
                            <w:rPr>
                              <w:rFonts w:cs="Arial"/>
                              <w:b/>
                              <w:color w:val="000000"/>
                              <w:sz w:val="22"/>
                              <w:lang w:val="en-US"/>
                            </w:rPr>
                            <w:t>SHEET</w:t>
                          </w:r>
                        </w:p>
                        <w:p w14:paraId="782D1881" w14:textId="005CC587" w:rsidR="003D4492" w:rsidRPr="0097610B" w:rsidRDefault="00D10A67" w:rsidP="00FA305C">
                          <w:pPr>
                            <w:jc w:val="center"/>
                            <w:rPr>
                              <w:rFonts w:cs="Arial"/>
                              <w:b/>
                              <w:color w:val="000000"/>
                              <w:sz w:val="22"/>
                              <w:lang w:val="en-US"/>
                            </w:rPr>
                          </w:pPr>
                          <w:r w:rsidRPr="0097610B">
                            <w:rPr>
                              <w:rFonts w:cs="Arial"/>
                              <w:b/>
                              <w:color w:val="000000"/>
                              <w:sz w:val="22"/>
                              <w:lang w:val="en-US"/>
                            </w:rPr>
                            <w:t xml:space="preserve">PORTUX 3D </w:t>
                          </w:r>
                          <w:r w:rsidR="00596935" w:rsidRPr="0097610B">
                            <w:rPr>
                              <w:rFonts w:cs="Arial"/>
                              <w:b/>
                              <w:color w:val="000000"/>
                              <w:sz w:val="22"/>
                              <w:lang w:val="en-US"/>
                            </w:rPr>
                            <w:t>CAS</w:t>
                          </w:r>
                          <w:r w:rsidR="001E2634" w:rsidRPr="0097610B">
                            <w:rPr>
                              <w:rFonts w:cs="Arial"/>
                              <w:b/>
                              <w:color w:val="000000"/>
                              <w:sz w:val="22"/>
                              <w:lang w:val="en-US"/>
                            </w:rPr>
                            <w:t>T</w:t>
                          </w:r>
                        </w:p>
                        <w:p w14:paraId="53A2E6FD" w14:textId="31B2A5A8" w:rsidR="001E2634" w:rsidRPr="001E2634" w:rsidRDefault="001E2634" w:rsidP="00FA305C">
                          <w:pPr>
                            <w:jc w:val="center"/>
                            <w:rPr>
                              <w:rFonts w:cs="Arial"/>
                              <w:b/>
                              <w:color w:val="000000"/>
                              <w:sz w:val="22"/>
                            </w:rPr>
                          </w:pPr>
                          <w:r w:rsidRPr="001E2634">
                            <w:rPr>
                              <w:rFonts w:cs="Arial"/>
                              <w:b/>
                              <w:color w:val="000000"/>
                              <w:sz w:val="22"/>
                            </w:rPr>
                            <w:t>DPDDFS-</w:t>
                          </w:r>
                          <w:r w:rsidR="003F7982">
                            <w:rPr>
                              <w:rFonts w:cs="Arial"/>
                              <w:b/>
                              <w:color w:val="000000"/>
                              <w:sz w:val="22"/>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D27B6" id="_x0000_t202" coordsize="21600,21600" o:spt="202" path="m,l,21600r21600,l21600,xe">
              <v:stroke joinstyle="miter"/>
              <v:path gradientshapeok="t" o:connecttype="rect"/>
            </v:shapetype>
            <v:shape id="Text Box 1" o:spid="_x0000_s1026" type="#_x0000_t202" style="position:absolute;left:0;text-align:left;margin-left:-49.8pt;margin-top:49.75pt;width:534.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" filled="f" stroked="f">
              <v:textbox>
                <w:txbxContent>
                  <w:p w14:paraId="7FBB1F07" w14:textId="77777777" w:rsidR="009603A9" w:rsidRPr="00883CB4" w:rsidRDefault="009603A9" w:rsidP="009603A9">
                    <w:pPr>
                      <w:jc w:val="center"/>
                      <w:rPr>
                        <w:rFonts w:cs="Arial"/>
                        <w:b/>
                        <w:color w:val="000000"/>
                        <w:sz w:val="22"/>
                        <w:lang w:val="en-US"/>
                      </w:rPr>
                    </w:pPr>
                    <w:r w:rsidRPr="00883CB4">
                      <w:rPr>
                        <w:rFonts w:cs="Arial"/>
                        <w:b/>
                        <w:color w:val="000000"/>
                        <w:sz w:val="22"/>
                        <w:lang w:val="en-US"/>
                      </w:rPr>
                      <w:t>SAFETY DATA</w:t>
                    </w:r>
                    <w:r>
                      <w:rPr>
                        <w:rFonts w:cs="Arial"/>
                        <w:b/>
                        <w:color w:val="000000"/>
                        <w:sz w:val="22"/>
                        <w:lang w:val="en-US"/>
                      </w:rPr>
                      <w:t xml:space="preserve"> </w:t>
                    </w:r>
                    <w:r w:rsidRPr="00883CB4">
                      <w:rPr>
                        <w:rFonts w:cs="Arial"/>
                        <w:b/>
                        <w:color w:val="000000"/>
                        <w:sz w:val="22"/>
                        <w:lang w:val="en-US"/>
                      </w:rPr>
                      <w:t>SHEET</w:t>
                    </w:r>
                  </w:p>
                  <w:p w14:paraId="782D1881" w14:textId="005CC587" w:rsidR="003D4492" w:rsidRPr="0097610B" w:rsidRDefault="00D10A67" w:rsidP="00FA305C">
                    <w:pPr>
                      <w:jc w:val="center"/>
                      <w:rPr>
                        <w:rFonts w:cs="Arial"/>
                        <w:b/>
                        <w:color w:val="000000"/>
                        <w:sz w:val="22"/>
                        <w:lang w:val="en-US"/>
                      </w:rPr>
                    </w:pPr>
                    <w:r w:rsidRPr="0097610B">
                      <w:rPr>
                        <w:rFonts w:cs="Arial"/>
                        <w:b/>
                        <w:color w:val="000000"/>
                        <w:sz w:val="22"/>
                        <w:lang w:val="en-US"/>
                      </w:rPr>
                      <w:t xml:space="preserve">PORTUX 3D </w:t>
                    </w:r>
                    <w:r w:rsidR="00596935" w:rsidRPr="0097610B">
                      <w:rPr>
                        <w:rFonts w:cs="Arial"/>
                        <w:b/>
                        <w:color w:val="000000"/>
                        <w:sz w:val="22"/>
                        <w:lang w:val="en-US"/>
                      </w:rPr>
                      <w:t>CAS</w:t>
                    </w:r>
                    <w:r w:rsidR="001E2634" w:rsidRPr="0097610B">
                      <w:rPr>
                        <w:rFonts w:cs="Arial"/>
                        <w:b/>
                        <w:color w:val="000000"/>
                        <w:sz w:val="22"/>
                        <w:lang w:val="en-US"/>
                      </w:rPr>
                      <w:t>T</w:t>
                    </w:r>
                  </w:p>
                  <w:p w14:paraId="53A2E6FD" w14:textId="31B2A5A8" w:rsidR="001E2634" w:rsidRPr="001E2634" w:rsidRDefault="001E2634" w:rsidP="00FA305C">
                    <w:pPr>
                      <w:jc w:val="center"/>
                      <w:rPr>
                        <w:rFonts w:cs="Arial"/>
                        <w:b/>
                        <w:color w:val="000000"/>
                        <w:sz w:val="22"/>
                      </w:rPr>
                    </w:pPr>
                    <w:r w:rsidRPr="001E2634">
                      <w:rPr>
                        <w:rFonts w:cs="Arial"/>
                        <w:b/>
                        <w:color w:val="000000"/>
                        <w:sz w:val="22"/>
                      </w:rPr>
                      <w:t>DPDDFS-</w:t>
                    </w:r>
                    <w:r w:rsidR="003F7982">
                      <w:rPr>
                        <w:rFonts w:cs="Arial"/>
                        <w:b/>
                        <w:color w:val="000000"/>
                        <w:sz w:val="22"/>
                      </w:rPr>
                      <w:t>125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3.%1 "/>
      <w:lvlJc w:val="left"/>
      <w:pPr>
        <w:tabs>
          <w:tab w:val="num" w:pos="283"/>
        </w:tabs>
        <w:ind w:left="283" w:hanging="283"/>
      </w:pPr>
      <w:rPr>
        <w:rFonts w:ascii="Arial" w:hAnsi="Arial"/>
        <w:b w:val="0"/>
        <w:i w:val="0"/>
        <w:color w:val="000000"/>
        <w:sz w:val="20"/>
      </w:rPr>
    </w:lvl>
  </w:abstractNum>
  <w:abstractNum w:abstractNumId="1" w15:restartNumberingAfterBreak="0">
    <w:nsid w:val="00000003"/>
    <w:multiLevelType w:val="singleLevel"/>
    <w:tmpl w:val="4A762780"/>
    <w:name w:val="WW8Num3"/>
    <w:lvl w:ilvl="0">
      <w:start w:val="1"/>
      <w:numFmt w:val="decimal"/>
      <w:lvlText w:val="4.%1 "/>
      <w:lvlJc w:val="left"/>
      <w:pPr>
        <w:tabs>
          <w:tab w:val="num" w:pos="283"/>
        </w:tabs>
        <w:ind w:left="283" w:hanging="283"/>
      </w:pPr>
      <w:rPr>
        <w:rFonts w:ascii="Arial" w:hAnsi="Arial"/>
        <w:b w:val="0"/>
        <w:i w:val="0"/>
        <w:color w:val="000000"/>
        <w:sz w:val="20"/>
        <w:szCs w:val="24"/>
      </w:rPr>
    </w:lvl>
  </w:abstractNum>
  <w:abstractNum w:abstractNumId="2" w15:restartNumberingAfterBreak="0">
    <w:nsid w:val="00000004"/>
    <w:multiLevelType w:val="singleLevel"/>
    <w:tmpl w:val="00000004"/>
    <w:name w:val="WW8Num4"/>
    <w:lvl w:ilvl="0">
      <w:start w:val="2"/>
      <w:numFmt w:val="decimal"/>
      <w:lvlText w:val="7.%1 "/>
      <w:lvlJc w:val="left"/>
      <w:pPr>
        <w:tabs>
          <w:tab w:val="num" w:pos="283"/>
        </w:tabs>
        <w:ind w:left="283" w:hanging="283"/>
      </w:pPr>
      <w:rPr>
        <w:rFonts w:ascii="Arial" w:hAnsi="Arial"/>
        <w:b w:val="0"/>
        <w:i w:val="0"/>
        <w:color w:val="000000"/>
        <w:sz w:val="20"/>
      </w:rPr>
    </w:lvl>
  </w:abstractNum>
  <w:abstractNum w:abstractNumId="3" w15:restartNumberingAfterBreak="0">
    <w:nsid w:val="00000006"/>
    <w:multiLevelType w:val="singleLevel"/>
    <w:tmpl w:val="00000006"/>
    <w:name w:val="WW8Num6"/>
    <w:lvl w:ilvl="0">
      <w:start w:val="1"/>
      <w:numFmt w:val="decimal"/>
      <w:lvlText w:val="7.%1 "/>
      <w:lvlJc w:val="left"/>
      <w:pPr>
        <w:tabs>
          <w:tab w:val="num" w:pos="283"/>
        </w:tabs>
        <w:ind w:left="283" w:hanging="283"/>
      </w:pPr>
      <w:rPr>
        <w:rFonts w:ascii="Arial" w:hAnsi="Arial"/>
        <w:b w:val="0"/>
        <w:i w:val="0"/>
        <w:color w:val="000000"/>
        <w:sz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7"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9"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0"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2"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3"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4"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5"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6" w15:restartNumberingAfterBreak="0">
    <w:nsid w:val="16730147"/>
    <w:multiLevelType w:val="hybridMultilevel"/>
    <w:tmpl w:val="51664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3161A9"/>
    <w:multiLevelType w:val="hybridMultilevel"/>
    <w:tmpl w:val="D1482D7E"/>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20" w15:restartNumberingAfterBreak="0">
    <w:nsid w:val="31B65A94"/>
    <w:multiLevelType w:val="hybridMultilevel"/>
    <w:tmpl w:val="5400EE88"/>
    <w:lvl w:ilvl="0" w:tplc="47ACE1A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EB3D8B"/>
    <w:multiLevelType w:val="hybridMultilevel"/>
    <w:tmpl w:val="560430BA"/>
    <w:lvl w:ilvl="0" w:tplc="A6E881F2">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2706946">
    <w:abstractNumId w:val="18"/>
  </w:num>
  <w:num w:numId="2" w16cid:durableId="1534928365">
    <w:abstractNumId w:val="6"/>
  </w:num>
  <w:num w:numId="3" w16cid:durableId="1941837868">
    <w:abstractNumId w:val="10"/>
  </w:num>
  <w:num w:numId="4" w16cid:durableId="1044448664">
    <w:abstractNumId w:val="13"/>
  </w:num>
  <w:num w:numId="5" w16cid:durableId="1658336816">
    <w:abstractNumId w:val="14"/>
  </w:num>
  <w:num w:numId="6" w16cid:durableId="1180436388">
    <w:abstractNumId w:val="15"/>
  </w:num>
  <w:num w:numId="7" w16cid:durableId="388502528">
    <w:abstractNumId w:val="22"/>
  </w:num>
  <w:num w:numId="8" w16cid:durableId="1234119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084209">
    <w:abstractNumId w:val="16"/>
  </w:num>
  <w:num w:numId="10" w16cid:durableId="1362197017">
    <w:abstractNumId w:val="19"/>
  </w:num>
  <w:num w:numId="11" w16cid:durableId="1165166300">
    <w:abstractNumId w:val="17"/>
  </w:num>
  <w:num w:numId="12" w16cid:durableId="36318167">
    <w:abstractNumId w:val="18"/>
  </w:num>
  <w:num w:numId="13" w16cid:durableId="1496070561">
    <w:abstractNumId w:val="18"/>
  </w:num>
  <w:num w:numId="14" w16cid:durableId="14749806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080945">
    <w:abstractNumId w:val="21"/>
  </w:num>
  <w:num w:numId="16" w16cid:durableId="1935938103">
    <w:abstractNumId w:val="18"/>
  </w:num>
  <w:num w:numId="17" w16cid:durableId="1133980290">
    <w:abstractNumId w:val="18"/>
  </w:num>
  <w:num w:numId="18" w16cid:durableId="872572720">
    <w:abstractNumId w:val="18"/>
  </w:num>
  <w:num w:numId="19" w16cid:durableId="1581713203">
    <w:abstractNumId w:val="18"/>
  </w:num>
  <w:num w:numId="20" w16cid:durableId="1121461472">
    <w:abstractNumId w:val="18"/>
  </w:num>
  <w:num w:numId="21" w16cid:durableId="1705595287">
    <w:abstractNumId w:val="18"/>
  </w:num>
  <w:num w:numId="22" w16cid:durableId="1038702378">
    <w:abstractNumId w:val="20"/>
  </w:num>
  <w:num w:numId="23" w16cid:durableId="1566254062">
    <w:abstractNumId w:val="18"/>
  </w:num>
  <w:num w:numId="24" w16cid:durableId="1701390160">
    <w:abstractNumId w:val="18"/>
  </w:num>
  <w:num w:numId="25" w16cid:durableId="133525944">
    <w:abstractNumId w:val="18"/>
  </w:num>
  <w:num w:numId="26" w16cid:durableId="25524110">
    <w:abstractNumId w:val="18"/>
  </w:num>
  <w:num w:numId="27" w16cid:durableId="1148353352">
    <w:abstractNumId w:val="18"/>
  </w:num>
  <w:num w:numId="28" w16cid:durableId="732505372">
    <w:abstractNumId w:val="18"/>
  </w:num>
  <w:num w:numId="29" w16cid:durableId="527447772">
    <w:abstractNumId w:val="18"/>
  </w:num>
  <w:num w:numId="30" w16cid:durableId="1136216697">
    <w:abstractNumId w:val="18"/>
  </w:num>
  <w:num w:numId="31" w16cid:durableId="877276446">
    <w:abstractNumId w:val="18"/>
  </w:num>
  <w:num w:numId="32" w16cid:durableId="667565338">
    <w:abstractNumId w:val="18"/>
  </w:num>
  <w:num w:numId="33" w16cid:durableId="436296098">
    <w:abstractNumId w:val="18"/>
  </w:num>
  <w:num w:numId="34" w16cid:durableId="7085270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Henry Rodriguez"/>
    <w:docVar w:name="CONSENT" w:val="Gabriel Jaime Gomez"/>
    <w:docVar w:name="DATEREV" w:val="-"/>
    <w:docVar w:name="DOC" w:val="DPDDFS-125"/>
    <w:docVar w:name="ELABFUNCTION" w:val="ANALISTA GESTION TECNOLOGICA"/>
    <w:docVar w:name="ELABORATOR" w:val="Alejandro Ossa Ochoa"/>
    <w:docVar w:name="ELABUSERFUNCTION" w:val="Gabriel Jaime Gomez - ANALISTA GESTION TECNOLOGICA"/>
    <w:docVar w:name="IDLOGINCURRENT" w:val="RCarmona"/>
    <w:docVar w:name="NMUSERCURRENT" w:val="Rosaura Carmona"/>
    <w:docVar w:name="REV" w:val="00"/>
    <w:docVar w:name="TITLE" w:val="SAFETY DATA SHEET PORTUX 3D CAST"/>
  </w:docVars>
  <w:rsids>
    <w:rsidRoot w:val="0004717D"/>
    <w:rsid w:val="00004932"/>
    <w:rsid w:val="00007118"/>
    <w:rsid w:val="00013E61"/>
    <w:rsid w:val="00016EA8"/>
    <w:rsid w:val="000347EA"/>
    <w:rsid w:val="0004717D"/>
    <w:rsid w:val="00050138"/>
    <w:rsid w:val="00050D0E"/>
    <w:rsid w:val="0006093F"/>
    <w:rsid w:val="00071202"/>
    <w:rsid w:val="000713FA"/>
    <w:rsid w:val="0007377A"/>
    <w:rsid w:val="00075DD0"/>
    <w:rsid w:val="0008453F"/>
    <w:rsid w:val="000946A6"/>
    <w:rsid w:val="00097EA2"/>
    <w:rsid w:val="000A0289"/>
    <w:rsid w:val="000A03B7"/>
    <w:rsid w:val="000A3F85"/>
    <w:rsid w:val="000B260C"/>
    <w:rsid w:val="000C2B74"/>
    <w:rsid w:val="000C3A3E"/>
    <w:rsid w:val="000D2B59"/>
    <w:rsid w:val="000E2FEB"/>
    <w:rsid w:val="000E3DF9"/>
    <w:rsid w:val="000F03E1"/>
    <w:rsid w:val="000F1DED"/>
    <w:rsid w:val="00102E5C"/>
    <w:rsid w:val="001031B9"/>
    <w:rsid w:val="001169C0"/>
    <w:rsid w:val="00120C58"/>
    <w:rsid w:val="001235CF"/>
    <w:rsid w:val="00125D7C"/>
    <w:rsid w:val="00130DC7"/>
    <w:rsid w:val="00136738"/>
    <w:rsid w:val="001423E5"/>
    <w:rsid w:val="0014666F"/>
    <w:rsid w:val="00151CDB"/>
    <w:rsid w:val="00151D60"/>
    <w:rsid w:val="00155B53"/>
    <w:rsid w:val="001602A3"/>
    <w:rsid w:val="00161BD7"/>
    <w:rsid w:val="00173EF8"/>
    <w:rsid w:val="00182B1D"/>
    <w:rsid w:val="00182F4D"/>
    <w:rsid w:val="00182F96"/>
    <w:rsid w:val="00190968"/>
    <w:rsid w:val="001A49BC"/>
    <w:rsid w:val="001A5B4E"/>
    <w:rsid w:val="001B15C8"/>
    <w:rsid w:val="001C1C84"/>
    <w:rsid w:val="001C711B"/>
    <w:rsid w:val="001D1BD3"/>
    <w:rsid w:val="001D3A2A"/>
    <w:rsid w:val="001E2634"/>
    <w:rsid w:val="001E327E"/>
    <w:rsid w:val="001E4A2C"/>
    <w:rsid w:val="001E5DCB"/>
    <w:rsid w:val="001F27F8"/>
    <w:rsid w:val="001F3A49"/>
    <w:rsid w:val="00202BC7"/>
    <w:rsid w:val="0021007B"/>
    <w:rsid w:val="00211BA7"/>
    <w:rsid w:val="00213385"/>
    <w:rsid w:val="0021386A"/>
    <w:rsid w:val="002141FB"/>
    <w:rsid w:val="00214631"/>
    <w:rsid w:val="00223D3F"/>
    <w:rsid w:val="00237F67"/>
    <w:rsid w:val="00244248"/>
    <w:rsid w:val="00250C70"/>
    <w:rsid w:val="00271439"/>
    <w:rsid w:val="00281269"/>
    <w:rsid w:val="00282D5D"/>
    <w:rsid w:val="0029002E"/>
    <w:rsid w:val="0029108E"/>
    <w:rsid w:val="002941FE"/>
    <w:rsid w:val="00294B68"/>
    <w:rsid w:val="00295D73"/>
    <w:rsid w:val="0029718D"/>
    <w:rsid w:val="002A1B95"/>
    <w:rsid w:val="002A799F"/>
    <w:rsid w:val="002B1372"/>
    <w:rsid w:val="002B57D4"/>
    <w:rsid w:val="002C0D25"/>
    <w:rsid w:val="002C41EC"/>
    <w:rsid w:val="002C6AD2"/>
    <w:rsid w:val="002D3EBA"/>
    <w:rsid w:val="002D4ED2"/>
    <w:rsid w:val="002E11A3"/>
    <w:rsid w:val="002F3920"/>
    <w:rsid w:val="002F49BD"/>
    <w:rsid w:val="002F74EF"/>
    <w:rsid w:val="00310655"/>
    <w:rsid w:val="00320FF1"/>
    <w:rsid w:val="003313D9"/>
    <w:rsid w:val="00353EEC"/>
    <w:rsid w:val="00355FEF"/>
    <w:rsid w:val="00360EB1"/>
    <w:rsid w:val="00372F5D"/>
    <w:rsid w:val="00374B95"/>
    <w:rsid w:val="0037502C"/>
    <w:rsid w:val="003761CF"/>
    <w:rsid w:val="003808B1"/>
    <w:rsid w:val="00385254"/>
    <w:rsid w:val="00395F80"/>
    <w:rsid w:val="00396D2A"/>
    <w:rsid w:val="003A15E8"/>
    <w:rsid w:val="003A7944"/>
    <w:rsid w:val="003B112D"/>
    <w:rsid w:val="003C10DE"/>
    <w:rsid w:val="003D4292"/>
    <w:rsid w:val="003D4492"/>
    <w:rsid w:val="003E1A0E"/>
    <w:rsid w:val="003F11D3"/>
    <w:rsid w:val="003F31B7"/>
    <w:rsid w:val="003F6D0A"/>
    <w:rsid w:val="003F7982"/>
    <w:rsid w:val="00400012"/>
    <w:rsid w:val="004048AC"/>
    <w:rsid w:val="004125CA"/>
    <w:rsid w:val="00413382"/>
    <w:rsid w:val="0042106B"/>
    <w:rsid w:val="00425AAC"/>
    <w:rsid w:val="004270B9"/>
    <w:rsid w:val="00427498"/>
    <w:rsid w:val="00431603"/>
    <w:rsid w:val="00433D5A"/>
    <w:rsid w:val="004352D3"/>
    <w:rsid w:val="0043562A"/>
    <w:rsid w:val="00450640"/>
    <w:rsid w:val="0045475E"/>
    <w:rsid w:val="00460941"/>
    <w:rsid w:val="004779AE"/>
    <w:rsid w:val="00492665"/>
    <w:rsid w:val="00496624"/>
    <w:rsid w:val="004B2377"/>
    <w:rsid w:val="004C1B61"/>
    <w:rsid w:val="004D3E2A"/>
    <w:rsid w:val="004D71DD"/>
    <w:rsid w:val="004E157E"/>
    <w:rsid w:val="004E289E"/>
    <w:rsid w:val="004F1AD8"/>
    <w:rsid w:val="004F73EA"/>
    <w:rsid w:val="00504878"/>
    <w:rsid w:val="00511DFD"/>
    <w:rsid w:val="00521E22"/>
    <w:rsid w:val="0053256D"/>
    <w:rsid w:val="005347E4"/>
    <w:rsid w:val="005361AF"/>
    <w:rsid w:val="00545293"/>
    <w:rsid w:val="00553AF5"/>
    <w:rsid w:val="00560833"/>
    <w:rsid w:val="0057056F"/>
    <w:rsid w:val="00571BF6"/>
    <w:rsid w:val="00581D48"/>
    <w:rsid w:val="0059015B"/>
    <w:rsid w:val="005940E8"/>
    <w:rsid w:val="0059439D"/>
    <w:rsid w:val="00596935"/>
    <w:rsid w:val="005B0E55"/>
    <w:rsid w:val="005B22B7"/>
    <w:rsid w:val="005B3A0D"/>
    <w:rsid w:val="005B4D79"/>
    <w:rsid w:val="005D4DD4"/>
    <w:rsid w:val="005E23E7"/>
    <w:rsid w:val="005E66D1"/>
    <w:rsid w:val="005F017A"/>
    <w:rsid w:val="005F53F9"/>
    <w:rsid w:val="00600EED"/>
    <w:rsid w:val="00613BC7"/>
    <w:rsid w:val="006300C4"/>
    <w:rsid w:val="006335C0"/>
    <w:rsid w:val="00635A9A"/>
    <w:rsid w:val="006423B7"/>
    <w:rsid w:val="00642FF4"/>
    <w:rsid w:val="0064425D"/>
    <w:rsid w:val="006452CA"/>
    <w:rsid w:val="00651CAB"/>
    <w:rsid w:val="00655B49"/>
    <w:rsid w:val="0065627F"/>
    <w:rsid w:val="00657A05"/>
    <w:rsid w:val="00661EDF"/>
    <w:rsid w:val="006700BD"/>
    <w:rsid w:val="006759AB"/>
    <w:rsid w:val="00677800"/>
    <w:rsid w:val="006968DB"/>
    <w:rsid w:val="00696BCD"/>
    <w:rsid w:val="00697CEC"/>
    <w:rsid w:val="006B2061"/>
    <w:rsid w:val="006B2C07"/>
    <w:rsid w:val="006B3F2D"/>
    <w:rsid w:val="006B5444"/>
    <w:rsid w:val="006B5521"/>
    <w:rsid w:val="006C446D"/>
    <w:rsid w:val="006D5A47"/>
    <w:rsid w:val="006D7111"/>
    <w:rsid w:val="006E773D"/>
    <w:rsid w:val="006F1EEA"/>
    <w:rsid w:val="006F7FB8"/>
    <w:rsid w:val="00700295"/>
    <w:rsid w:val="0070413E"/>
    <w:rsid w:val="007057E7"/>
    <w:rsid w:val="007075DE"/>
    <w:rsid w:val="00711EF6"/>
    <w:rsid w:val="00730CA2"/>
    <w:rsid w:val="00736EB8"/>
    <w:rsid w:val="0074251B"/>
    <w:rsid w:val="00744BC1"/>
    <w:rsid w:val="00747A4E"/>
    <w:rsid w:val="00753DFD"/>
    <w:rsid w:val="00762300"/>
    <w:rsid w:val="0076265C"/>
    <w:rsid w:val="0076420C"/>
    <w:rsid w:val="00772419"/>
    <w:rsid w:val="00780BE4"/>
    <w:rsid w:val="007820CD"/>
    <w:rsid w:val="00785129"/>
    <w:rsid w:val="007864B2"/>
    <w:rsid w:val="0079393C"/>
    <w:rsid w:val="007A2E9E"/>
    <w:rsid w:val="007B168E"/>
    <w:rsid w:val="007B7FB8"/>
    <w:rsid w:val="007C76F9"/>
    <w:rsid w:val="007D5AD1"/>
    <w:rsid w:val="007E6696"/>
    <w:rsid w:val="007E7017"/>
    <w:rsid w:val="007F251A"/>
    <w:rsid w:val="007F3D26"/>
    <w:rsid w:val="007F7C58"/>
    <w:rsid w:val="00800CDB"/>
    <w:rsid w:val="008062BB"/>
    <w:rsid w:val="00806860"/>
    <w:rsid w:val="0082627F"/>
    <w:rsid w:val="008351AC"/>
    <w:rsid w:val="00847D6C"/>
    <w:rsid w:val="00855F70"/>
    <w:rsid w:val="0085681E"/>
    <w:rsid w:val="00877CD2"/>
    <w:rsid w:val="008814C3"/>
    <w:rsid w:val="0088388B"/>
    <w:rsid w:val="00887492"/>
    <w:rsid w:val="00890C5B"/>
    <w:rsid w:val="00893267"/>
    <w:rsid w:val="008A36D8"/>
    <w:rsid w:val="008A43A3"/>
    <w:rsid w:val="008C6EF8"/>
    <w:rsid w:val="008D2127"/>
    <w:rsid w:val="008D6D5C"/>
    <w:rsid w:val="008E1831"/>
    <w:rsid w:val="008E3A0B"/>
    <w:rsid w:val="008F5DB2"/>
    <w:rsid w:val="00902AB4"/>
    <w:rsid w:val="0090416B"/>
    <w:rsid w:val="00913E82"/>
    <w:rsid w:val="00920ED8"/>
    <w:rsid w:val="00922A29"/>
    <w:rsid w:val="0092613C"/>
    <w:rsid w:val="009266F3"/>
    <w:rsid w:val="0092742A"/>
    <w:rsid w:val="00930746"/>
    <w:rsid w:val="009322BA"/>
    <w:rsid w:val="00943809"/>
    <w:rsid w:val="00943CE2"/>
    <w:rsid w:val="009546DF"/>
    <w:rsid w:val="00956F2E"/>
    <w:rsid w:val="009603A9"/>
    <w:rsid w:val="00965EDE"/>
    <w:rsid w:val="00967451"/>
    <w:rsid w:val="0097610B"/>
    <w:rsid w:val="00983F7E"/>
    <w:rsid w:val="0098584C"/>
    <w:rsid w:val="0099220D"/>
    <w:rsid w:val="00993694"/>
    <w:rsid w:val="009A5589"/>
    <w:rsid w:val="009C7594"/>
    <w:rsid w:val="009D59C3"/>
    <w:rsid w:val="009E222F"/>
    <w:rsid w:val="009E56CF"/>
    <w:rsid w:val="009E7636"/>
    <w:rsid w:val="00A028F5"/>
    <w:rsid w:val="00A04ED3"/>
    <w:rsid w:val="00A057C6"/>
    <w:rsid w:val="00A1234C"/>
    <w:rsid w:val="00A124AF"/>
    <w:rsid w:val="00A14B2F"/>
    <w:rsid w:val="00A15F79"/>
    <w:rsid w:val="00A313E8"/>
    <w:rsid w:val="00A327B5"/>
    <w:rsid w:val="00A362CD"/>
    <w:rsid w:val="00A362E0"/>
    <w:rsid w:val="00A44029"/>
    <w:rsid w:val="00A45FB0"/>
    <w:rsid w:val="00A52E54"/>
    <w:rsid w:val="00A57B4F"/>
    <w:rsid w:val="00A727D9"/>
    <w:rsid w:val="00A82431"/>
    <w:rsid w:val="00A83DA5"/>
    <w:rsid w:val="00A90571"/>
    <w:rsid w:val="00AA2F84"/>
    <w:rsid w:val="00AA4A1B"/>
    <w:rsid w:val="00AB35C2"/>
    <w:rsid w:val="00AB45F1"/>
    <w:rsid w:val="00AB54B7"/>
    <w:rsid w:val="00AB6DEB"/>
    <w:rsid w:val="00AB6E29"/>
    <w:rsid w:val="00AD1985"/>
    <w:rsid w:val="00AF3147"/>
    <w:rsid w:val="00B01C87"/>
    <w:rsid w:val="00B056AE"/>
    <w:rsid w:val="00B1094F"/>
    <w:rsid w:val="00B169C2"/>
    <w:rsid w:val="00B171A0"/>
    <w:rsid w:val="00B1788E"/>
    <w:rsid w:val="00B23393"/>
    <w:rsid w:val="00B330B1"/>
    <w:rsid w:val="00B34759"/>
    <w:rsid w:val="00B4760D"/>
    <w:rsid w:val="00B479B6"/>
    <w:rsid w:val="00B610EE"/>
    <w:rsid w:val="00B6799D"/>
    <w:rsid w:val="00B71E46"/>
    <w:rsid w:val="00B76441"/>
    <w:rsid w:val="00B80E43"/>
    <w:rsid w:val="00B84DCD"/>
    <w:rsid w:val="00B87785"/>
    <w:rsid w:val="00B9547D"/>
    <w:rsid w:val="00B962CD"/>
    <w:rsid w:val="00BB179A"/>
    <w:rsid w:val="00BD0CC0"/>
    <w:rsid w:val="00BD2A8D"/>
    <w:rsid w:val="00BD56D2"/>
    <w:rsid w:val="00BE42DF"/>
    <w:rsid w:val="00BE7B3A"/>
    <w:rsid w:val="00BF40DC"/>
    <w:rsid w:val="00C0742B"/>
    <w:rsid w:val="00C23590"/>
    <w:rsid w:val="00C27A03"/>
    <w:rsid w:val="00C45F4F"/>
    <w:rsid w:val="00C55F04"/>
    <w:rsid w:val="00C56586"/>
    <w:rsid w:val="00C6111B"/>
    <w:rsid w:val="00C74CE2"/>
    <w:rsid w:val="00C81F75"/>
    <w:rsid w:val="00C871A2"/>
    <w:rsid w:val="00C87516"/>
    <w:rsid w:val="00C90209"/>
    <w:rsid w:val="00C91F76"/>
    <w:rsid w:val="00C927FD"/>
    <w:rsid w:val="00CA3AE4"/>
    <w:rsid w:val="00CA5AB7"/>
    <w:rsid w:val="00CC409C"/>
    <w:rsid w:val="00CF34BA"/>
    <w:rsid w:val="00D01D2C"/>
    <w:rsid w:val="00D04802"/>
    <w:rsid w:val="00D10A67"/>
    <w:rsid w:val="00D3146F"/>
    <w:rsid w:val="00D32673"/>
    <w:rsid w:val="00D472C7"/>
    <w:rsid w:val="00D555B4"/>
    <w:rsid w:val="00D57B9F"/>
    <w:rsid w:val="00D60D09"/>
    <w:rsid w:val="00D6327F"/>
    <w:rsid w:val="00D638BE"/>
    <w:rsid w:val="00D63C9F"/>
    <w:rsid w:val="00D676D6"/>
    <w:rsid w:val="00D67C0B"/>
    <w:rsid w:val="00D76172"/>
    <w:rsid w:val="00D87460"/>
    <w:rsid w:val="00DB3207"/>
    <w:rsid w:val="00DC7AA6"/>
    <w:rsid w:val="00DD1132"/>
    <w:rsid w:val="00DD2E33"/>
    <w:rsid w:val="00DF7744"/>
    <w:rsid w:val="00E02F36"/>
    <w:rsid w:val="00E035FD"/>
    <w:rsid w:val="00E0656B"/>
    <w:rsid w:val="00E109B7"/>
    <w:rsid w:val="00E11D52"/>
    <w:rsid w:val="00E13F9A"/>
    <w:rsid w:val="00E1470B"/>
    <w:rsid w:val="00E16198"/>
    <w:rsid w:val="00E209EE"/>
    <w:rsid w:val="00E2361E"/>
    <w:rsid w:val="00E275F3"/>
    <w:rsid w:val="00E3396B"/>
    <w:rsid w:val="00E34AFE"/>
    <w:rsid w:val="00E366F6"/>
    <w:rsid w:val="00E3744B"/>
    <w:rsid w:val="00E40CF8"/>
    <w:rsid w:val="00E411C3"/>
    <w:rsid w:val="00E42572"/>
    <w:rsid w:val="00E46DB1"/>
    <w:rsid w:val="00E531C6"/>
    <w:rsid w:val="00E539CB"/>
    <w:rsid w:val="00E6630A"/>
    <w:rsid w:val="00E66D1B"/>
    <w:rsid w:val="00E71343"/>
    <w:rsid w:val="00E72DF5"/>
    <w:rsid w:val="00E758BE"/>
    <w:rsid w:val="00E75CFA"/>
    <w:rsid w:val="00E867F6"/>
    <w:rsid w:val="00E93614"/>
    <w:rsid w:val="00E96579"/>
    <w:rsid w:val="00EC301D"/>
    <w:rsid w:val="00EE0BAD"/>
    <w:rsid w:val="00EE22BD"/>
    <w:rsid w:val="00EF2F8A"/>
    <w:rsid w:val="00F0179B"/>
    <w:rsid w:val="00F04FFF"/>
    <w:rsid w:val="00F15C8B"/>
    <w:rsid w:val="00F17A3E"/>
    <w:rsid w:val="00F2653C"/>
    <w:rsid w:val="00F33FC0"/>
    <w:rsid w:val="00F3719A"/>
    <w:rsid w:val="00F3788D"/>
    <w:rsid w:val="00F456D9"/>
    <w:rsid w:val="00F47185"/>
    <w:rsid w:val="00F56239"/>
    <w:rsid w:val="00F742EC"/>
    <w:rsid w:val="00F81B4F"/>
    <w:rsid w:val="00F825EA"/>
    <w:rsid w:val="00F8401D"/>
    <w:rsid w:val="00F94280"/>
    <w:rsid w:val="00FA03F4"/>
    <w:rsid w:val="00FA305C"/>
    <w:rsid w:val="00FA3EF8"/>
    <w:rsid w:val="00FA6A0D"/>
    <w:rsid w:val="00FA7709"/>
    <w:rsid w:val="00FB1CA7"/>
    <w:rsid w:val="00FB1EAB"/>
    <w:rsid w:val="00FB3AFB"/>
    <w:rsid w:val="00FB79A6"/>
    <w:rsid w:val="00FD40A9"/>
    <w:rsid w:val="00FD61BD"/>
    <w:rsid w:val="00FE331D"/>
    <w:rsid w:val="00FE62DA"/>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2215"/>
  <w15:docId w15:val="{50F7B206-5304-4477-BF87-E256FCD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5"/>
    <w:pPr>
      <w:jc w:val="both"/>
    </w:pPr>
    <w:rPr>
      <w:rFonts w:ascii="Arial" w:hAnsi="Arial"/>
      <w:sz w:val="24"/>
      <w:szCs w:val="22"/>
      <w:lang w:val="es-CO" w:eastAsia="en-US"/>
    </w:rPr>
  </w:style>
  <w:style w:type="paragraph" w:styleId="Ttulo1">
    <w:name w:val="heading 1"/>
    <w:basedOn w:val="Normal"/>
    <w:next w:val="Normal"/>
    <w:link w:val="Ttulo1Car"/>
    <w:qFormat/>
    <w:rsid w:val="00374B95"/>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unhideWhenUsed/>
    <w:qFormat/>
    <w:rsid w:val="00355FEF"/>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374B95"/>
    <w:rPr>
      <w:rFonts w:ascii="Arial" w:eastAsia="Times New Roman" w:hAnsi="Arial" w:cs="Arial"/>
      <w:b/>
      <w:bCs/>
      <w:sz w:val="24"/>
      <w:szCs w:val="24"/>
      <w:lang w:val="en-U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szCs w:val="24"/>
      <w:lang w:val="es-ES" w:eastAsia="es-ES"/>
    </w:rPr>
  </w:style>
  <w:style w:type="character" w:customStyle="1" w:styleId="Ttulo3Car">
    <w:name w:val="Título 3 Car"/>
    <w:basedOn w:val="Fuentedeprrafopredeter"/>
    <w:link w:val="Ttulo3"/>
    <w:uiPriority w:val="9"/>
    <w:rsid w:val="00355FEF"/>
    <w:rPr>
      <w:rFonts w:ascii="Cambria" w:eastAsia="Times New Roman" w:hAnsi="Cambria"/>
      <w:b/>
      <w:bCs/>
      <w:sz w:val="26"/>
      <w:szCs w:val="26"/>
    </w:rPr>
  </w:style>
  <w:style w:type="table" w:styleId="Tablaconcuadrcula">
    <w:name w:val="Table Grid"/>
    <w:basedOn w:val="Tablanormal"/>
    <w:uiPriority w:val="59"/>
    <w:rsid w:val="00182F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82F96"/>
    <w:pPr>
      <w:spacing w:after="200" w:line="276" w:lineRule="auto"/>
      <w:ind w:left="720"/>
      <w:jc w:val="left"/>
    </w:pPr>
    <w:rPr>
      <w:rFonts w:ascii="Calibri" w:hAnsi="Calibri"/>
    </w:rPr>
  </w:style>
  <w:style w:type="character" w:customStyle="1" w:styleId="Ttulo2Car">
    <w:name w:val="Título 2 Car"/>
    <w:basedOn w:val="Fuentedeprrafopredeter"/>
    <w:link w:val="Ttulo2"/>
    <w:uiPriority w:val="9"/>
    <w:rsid w:val="00374B95"/>
    <w:rPr>
      <w:rFonts w:ascii="Arial" w:eastAsia="Times New Roman" w:hAnsi="Arial"/>
      <w:bCs/>
      <w:sz w:val="24"/>
      <w:szCs w:val="26"/>
      <w:lang w:val="es-CO" w:eastAsia="en-US"/>
    </w:rPr>
  </w:style>
  <w:style w:type="character" w:customStyle="1" w:styleId="Ttulo4Car">
    <w:name w:val="Título 4 Car"/>
    <w:basedOn w:val="Fuentedeprrafopredeter"/>
    <w:link w:val="Ttulo4"/>
    <w:uiPriority w:val="9"/>
    <w:semiHidden/>
    <w:rsid w:val="00747A4E"/>
    <w:rPr>
      <w:rFonts w:ascii="Cambria" w:eastAsia="Times New Roman" w:hAnsi="Cambria"/>
      <w:b/>
      <w:bCs/>
      <w:i/>
      <w:iCs/>
      <w:color w:val="4F81BD"/>
      <w:sz w:val="24"/>
      <w:szCs w:val="22"/>
      <w:lang w:val="es-CO" w:eastAsia="en-US"/>
    </w:rPr>
  </w:style>
  <w:style w:type="character" w:customStyle="1" w:styleId="Ttulo5Car">
    <w:name w:val="Título 5 Car"/>
    <w:basedOn w:val="Fuentedeprrafopredeter"/>
    <w:link w:val="Ttulo5"/>
    <w:uiPriority w:val="9"/>
    <w:semiHidden/>
    <w:rsid w:val="00747A4E"/>
    <w:rPr>
      <w:rFonts w:ascii="Cambria" w:eastAsia="Times New Roman" w:hAnsi="Cambria"/>
      <w:color w:val="243F60"/>
      <w:sz w:val="24"/>
      <w:szCs w:val="22"/>
      <w:lang w:val="es-CO" w:eastAsia="en-US"/>
    </w:rPr>
  </w:style>
  <w:style w:type="character" w:customStyle="1" w:styleId="Ttulo6Car">
    <w:name w:val="Título 6 Car"/>
    <w:basedOn w:val="Fuentedeprrafopredeter"/>
    <w:link w:val="Ttulo6"/>
    <w:uiPriority w:val="9"/>
    <w:semiHidden/>
    <w:rsid w:val="00747A4E"/>
    <w:rPr>
      <w:rFonts w:ascii="Cambria" w:eastAsia="Times New Roman" w:hAnsi="Cambria"/>
      <w:i/>
      <w:iCs/>
      <w:color w:val="243F60"/>
      <w:sz w:val="24"/>
      <w:szCs w:val="22"/>
      <w:lang w:val="es-CO" w:eastAsia="en-US"/>
    </w:rPr>
  </w:style>
  <w:style w:type="character" w:customStyle="1" w:styleId="Ttulo7Car">
    <w:name w:val="Título 7 Car"/>
    <w:basedOn w:val="Fuentedeprrafopredeter"/>
    <w:link w:val="Ttulo7"/>
    <w:uiPriority w:val="9"/>
    <w:semiHidden/>
    <w:rsid w:val="00747A4E"/>
    <w:rPr>
      <w:rFonts w:ascii="Cambria" w:eastAsia="Times New Roman" w:hAnsi="Cambria"/>
      <w:i/>
      <w:iCs/>
      <w:color w:val="404040"/>
      <w:sz w:val="24"/>
      <w:szCs w:val="22"/>
      <w:lang w:val="es-CO" w:eastAsia="en-US"/>
    </w:rPr>
  </w:style>
  <w:style w:type="character" w:customStyle="1" w:styleId="Ttulo8Car">
    <w:name w:val="Título 8 Car"/>
    <w:basedOn w:val="Fuentedeprrafopredeter"/>
    <w:link w:val="Ttulo8"/>
    <w:uiPriority w:val="9"/>
    <w:semiHidden/>
    <w:rsid w:val="00747A4E"/>
    <w:rPr>
      <w:rFonts w:ascii="Cambria" w:eastAsia="Times New Roman" w:hAnsi="Cambria"/>
      <w:color w:val="404040"/>
      <w:lang w:val="es-CO" w:eastAsia="en-US"/>
    </w:rPr>
  </w:style>
  <w:style w:type="character" w:customStyle="1" w:styleId="Ttulo9Car">
    <w:name w:val="Título 9 Car"/>
    <w:basedOn w:val="Fuentedeprrafopredeter"/>
    <w:link w:val="Ttulo9"/>
    <w:uiPriority w:val="9"/>
    <w:semiHidden/>
    <w:rsid w:val="00747A4E"/>
    <w:rPr>
      <w:rFonts w:ascii="Cambria" w:eastAsia="Times New Roman" w:hAnsi="Cambria"/>
      <w:i/>
      <w:iCs/>
      <w:color w:val="404040"/>
      <w:lang w:val="es-CO" w:eastAsia="en-US"/>
    </w:rPr>
  </w:style>
  <w:style w:type="paragraph" w:customStyle="1" w:styleId="Default">
    <w:name w:val="Default"/>
    <w:rsid w:val="000D2B59"/>
    <w:pPr>
      <w:autoSpaceDE w:val="0"/>
      <w:autoSpaceDN w:val="0"/>
      <w:adjustRightInd w:val="0"/>
    </w:pPr>
    <w:rPr>
      <w:rFonts w:ascii="Times New Roman" w:hAnsi="Times New Roman"/>
      <w:color w:val="000000"/>
      <w:sz w:val="24"/>
      <w:szCs w:val="24"/>
      <w:lang w:eastAsia="en-US"/>
    </w:rPr>
  </w:style>
  <w:style w:type="paragraph" w:styleId="Textoindependiente">
    <w:name w:val="Body Text"/>
    <w:basedOn w:val="Normal"/>
    <w:link w:val="TextoindependienteCar"/>
    <w:semiHidden/>
    <w:rsid w:val="009546DF"/>
    <w:pPr>
      <w:suppressAutoHyphens/>
      <w:overflowPunct w:val="0"/>
      <w:autoSpaceDE w:val="0"/>
      <w:spacing w:after="120"/>
      <w:jc w:val="left"/>
      <w:textAlignment w:val="baseline"/>
    </w:pPr>
    <w:rPr>
      <w:rFonts w:eastAsia="Times New Roman"/>
      <w:color w:val="000000"/>
      <w:sz w:val="20"/>
      <w:szCs w:val="20"/>
      <w:lang w:val="es-ES_tradnl" w:eastAsia="ar-SA"/>
    </w:rPr>
  </w:style>
  <w:style w:type="character" w:customStyle="1" w:styleId="TextoindependienteCar">
    <w:name w:val="Texto independiente Car"/>
    <w:basedOn w:val="Fuentedeprrafopredeter"/>
    <w:link w:val="Textoindependiente"/>
    <w:semiHidden/>
    <w:rsid w:val="009546DF"/>
    <w:rPr>
      <w:rFonts w:ascii="Arial" w:eastAsia="Times New Roman" w:hAnsi="Arial" w:cs="Times New Roman"/>
      <w:color w:val="000000"/>
      <w:sz w:val="20"/>
      <w:szCs w:val="20"/>
      <w:lang w:val="es-ES_tradnl" w:eastAsia="ar-SA"/>
    </w:rPr>
  </w:style>
  <w:style w:type="paragraph" w:customStyle="1" w:styleId="Contenidodelatabla">
    <w:name w:val="Contenido de la tabla"/>
    <w:basedOn w:val="Textoindependiente"/>
    <w:rsid w:val="001235CF"/>
    <w:pPr>
      <w:suppressLineNumbers/>
    </w:pPr>
  </w:style>
  <w:style w:type="character" w:customStyle="1" w:styleId="hps">
    <w:name w:val="hps"/>
    <w:basedOn w:val="Fuentedeprrafopredeter"/>
    <w:rsid w:val="00965EDE"/>
  </w:style>
  <w:style w:type="character" w:styleId="Hipervnculo">
    <w:name w:val="Hyperlink"/>
    <w:basedOn w:val="Fuentedeprrafopredeter"/>
    <w:uiPriority w:val="99"/>
    <w:unhideWhenUsed/>
    <w:rsid w:val="00050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52099831">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orio@newsteti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30290A47D0E4CBF8B62D44E00967B" ma:contentTypeVersion="11" ma:contentTypeDescription="Crear nuevo documento." ma:contentTypeScope="" ma:versionID="6f50bae216941b410599628f7845fb3e">
  <xsd:schema xmlns:xsd="http://www.w3.org/2001/XMLSchema" xmlns:xs="http://www.w3.org/2001/XMLSchema" xmlns:p="http://schemas.microsoft.com/office/2006/metadata/properties" xmlns:ns2="d5ec597b-81f4-465c-b417-e8159a4f070a" xmlns:ns3="76a3d743-1639-4d02-ae69-c7efa0796850" targetNamespace="http://schemas.microsoft.com/office/2006/metadata/properties" ma:root="true" ma:fieldsID="6170c8d76c5c1badc2e552a1c5d1b500" ns2:_="" ns3:_="">
    <xsd:import namespace="d5ec597b-81f4-465c-b417-e8159a4f070a"/>
    <xsd:import namespace="76a3d743-1639-4d02-ae69-c7efa07968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c597b-81f4-465c-b417-e8159a4f0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c22f1e0-6fbd-4b03-8f06-684bdd6d72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3d743-1639-4d02-ae69-c7efa07968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69e700-616b-4666-81be-b8ae2e84ccf8}" ma:internalName="TaxCatchAll" ma:showField="CatchAllData" ma:web="76a3d743-1639-4d02-ae69-c7efa079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c597b-81f4-465c-b417-e8159a4f070a">
      <Terms xmlns="http://schemas.microsoft.com/office/infopath/2007/PartnerControls"/>
    </lcf76f155ced4ddcb4097134ff3c332f>
    <TaxCatchAll xmlns="76a3d743-1639-4d02-ae69-c7efa0796850"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7FDA7F-2A49-4BD7-A1F6-0FE0D9EF30F9}">
  <ds:schemaRefs>
    <ds:schemaRef ds:uri="http://schemas.microsoft.com/sharepoint/v3/contenttype/forms"/>
  </ds:schemaRefs>
</ds:datastoreItem>
</file>

<file path=customXml/itemProps2.xml><?xml version="1.0" encoding="utf-8"?>
<ds:datastoreItem xmlns:ds="http://schemas.openxmlformats.org/officeDocument/2006/customXml" ds:itemID="{933E05D9-708D-4221-9536-3E29E6E05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c597b-81f4-465c-b417-e8159a4f070a"/>
    <ds:schemaRef ds:uri="76a3d743-1639-4d02-ae69-c7efa079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65BA8-394B-4BD8-BF25-C11486B70FA3}">
  <ds:schemaRefs>
    <ds:schemaRef ds:uri="http://schemas.microsoft.com/office/2006/metadata/properties"/>
    <ds:schemaRef ds:uri="http://schemas.microsoft.com/office/infopath/2007/PartnerControls"/>
    <ds:schemaRef ds:uri="d5ec597b-81f4-465c-b417-e8159a4f070a"/>
    <ds:schemaRef ds:uri="76a3d743-1639-4d02-ae69-c7efa0796850"/>
  </ds:schemaRefs>
</ds:datastoreItem>
</file>

<file path=customXml/itemProps4.xml><?xml version="1.0" encoding="utf-8"?>
<ds:datastoreItem xmlns:ds="http://schemas.openxmlformats.org/officeDocument/2006/customXml" ds:itemID="{7EE612D2-72BE-4683-A759-B23E8EFB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1662</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Maria Gutierrez Gonzalez</dc:creator>
  <cp:lastModifiedBy>Henry Rodriguez</cp:lastModifiedBy>
  <cp:revision>30</cp:revision>
  <cp:lastPrinted>2009-07-31T18:29:00Z</cp:lastPrinted>
  <dcterms:created xsi:type="dcterms:W3CDTF">2023-08-10T14:38:00Z</dcterms:created>
  <dcterms:modified xsi:type="dcterms:W3CDTF">2025-01-27T18:45:00Z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0x010100FDA30290A47D0E4CBF8B62D44E00967B</vt:lpwstr>
  </property>
  <property fmtid="{D5CDD505-2E9C-101B-9397-08002B2CF9AE}" pid="3" name="Order">
    <vt:r8>624400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