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1B36" w14:textId="77777777" w:rsidR="008048F9" w:rsidRPr="0048118F" w:rsidRDefault="008048F9" w:rsidP="00FA13F5">
      <w:pPr>
        <w:pStyle w:val="Ttulo1"/>
        <w:suppressAutoHyphens/>
        <w:overflowPunct w:val="0"/>
        <w:autoSpaceDE w:val="0"/>
        <w:ind w:left="567" w:hanging="567"/>
        <w:textAlignment w:val="baseline"/>
        <w:rPr>
          <w:sz w:val="20"/>
          <w:szCs w:val="20"/>
        </w:rPr>
      </w:pPr>
      <w:r w:rsidRPr="0048118F">
        <w:rPr>
          <w:sz w:val="20"/>
          <w:szCs w:val="20"/>
        </w:rPr>
        <w:t>IDENTIFICACIÓN DEL PRODUCTO</w:t>
      </w:r>
    </w:p>
    <w:p w14:paraId="412DCB05" w14:textId="77777777" w:rsidR="008048F9" w:rsidRPr="0048118F" w:rsidRDefault="008048F9" w:rsidP="00FA13F5">
      <w:pPr>
        <w:rPr>
          <w:rFonts w:cs="Arial"/>
          <w:b/>
          <w:sz w:val="20"/>
          <w:szCs w:val="20"/>
        </w:rPr>
      </w:pPr>
    </w:p>
    <w:p w14:paraId="14D267F2" w14:textId="33A05FAB" w:rsidR="008048F9" w:rsidRPr="0048118F" w:rsidRDefault="008048F9" w:rsidP="00FA13F5">
      <w:pPr>
        <w:pStyle w:val="Ttulo2"/>
        <w:spacing w:before="0"/>
        <w:ind w:left="567"/>
        <w:rPr>
          <w:rFonts w:cs="Arial"/>
          <w:sz w:val="20"/>
          <w:szCs w:val="20"/>
        </w:rPr>
      </w:pPr>
      <w:r w:rsidRPr="0048118F">
        <w:rPr>
          <w:rFonts w:cs="Arial"/>
          <w:sz w:val="20"/>
          <w:szCs w:val="20"/>
        </w:rPr>
        <w:t>Nombre químico: No aplica.</w:t>
      </w:r>
    </w:p>
    <w:p w14:paraId="66EA5C52" w14:textId="605DAFD7" w:rsidR="008048F9" w:rsidRPr="0048118F" w:rsidRDefault="008048F9" w:rsidP="00FA13F5">
      <w:pPr>
        <w:pStyle w:val="Ttulo2"/>
        <w:spacing w:before="0"/>
        <w:ind w:left="567"/>
        <w:rPr>
          <w:rFonts w:cs="Arial"/>
          <w:sz w:val="20"/>
          <w:szCs w:val="20"/>
        </w:rPr>
      </w:pPr>
      <w:r w:rsidRPr="0048118F">
        <w:rPr>
          <w:rFonts w:cs="Arial"/>
          <w:sz w:val="20"/>
          <w:szCs w:val="20"/>
        </w:rPr>
        <w:t xml:space="preserve">Nombre genérico: Resina </w:t>
      </w:r>
      <w:r w:rsidR="000303A4" w:rsidRPr="0048118F">
        <w:rPr>
          <w:rFonts w:cs="Arial"/>
          <w:sz w:val="20"/>
          <w:szCs w:val="20"/>
        </w:rPr>
        <w:t xml:space="preserve">para impresión </w:t>
      </w:r>
      <w:r w:rsidRPr="0048118F">
        <w:rPr>
          <w:rFonts w:cs="Arial"/>
          <w:sz w:val="20"/>
          <w:szCs w:val="20"/>
        </w:rPr>
        <w:t>3D</w:t>
      </w:r>
      <w:r w:rsidR="000303A4" w:rsidRPr="0048118F">
        <w:rPr>
          <w:rFonts w:cs="Arial"/>
          <w:sz w:val="20"/>
          <w:szCs w:val="20"/>
        </w:rPr>
        <w:t>.</w:t>
      </w:r>
    </w:p>
    <w:p w14:paraId="47E4927A" w14:textId="545A9F5C" w:rsidR="008048F9" w:rsidRPr="0048118F" w:rsidRDefault="008048F9" w:rsidP="00FA13F5">
      <w:pPr>
        <w:pStyle w:val="Ttulo2"/>
        <w:spacing w:before="0"/>
        <w:ind w:left="567"/>
        <w:rPr>
          <w:rFonts w:cs="Arial"/>
          <w:sz w:val="20"/>
          <w:szCs w:val="20"/>
        </w:rPr>
      </w:pPr>
      <w:r w:rsidRPr="0048118F">
        <w:rPr>
          <w:rFonts w:cs="Arial"/>
          <w:sz w:val="20"/>
          <w:szCs w:val="20"/>
        </w:rPr>
        <w:t>Sinónimos: Resina de estereolitografía, resina DLP, resina LCD.</w:t>
      </w:r>
    </w:p>
    <w:p w14:paraId="26D4203F" w14:textId="77777777" w:rsidR="008048F9" w:rsidRPr="0048118F" w:rsidRDefault="008048F9" w:rsidP="00FA13F5">
      <w:pPr>
        <w:pStyle w:val="Ttulo2"/>
        <w:spacing w:before="0"/>
        <w:ind w:left="567"/>
        <w:rPr>
          <w:rFonts w:cs="Arial"/>
          <w:sz w:val="20"/>
          <w:szCs w:val="20"/>
        </w:rPr>
      </w:pPr>
      <w:r w:rsidRPr="0048118F">
        <w:rPr>
          <w:rFonts w:cs="Arial"/>
          <w:sz w:val="20"/>
          <w:szCs w:val="20"/>
        </w:rPr>
        <w:t xml:space="preserve">Uso recomendado y restricciones de uso del producto: </w:t>
      </w:r>
    </w:p>
    <w:p w14:paraId="32E5E721" w14:textId="77777777" w:rsidR="008048F9" w:rsidRPr="0048118F" w:rsidRDefault="008048F9" w:rsidP="00FA13F5">
      <w:pPr>
        <w:pStyle w:val="Ttulo2"/>
        <w:numPr>
          <w:ilvl w:val="0"/>
          <w:numId w:val="0"/>
        </w:numPr>
        <w:spacing w:before="0"/>
        <w:ind w:left="567"/>
        <w:rPr>
          <w:rFonts w:cs="Arial"/>
          <w:sz w:val="20"/>
          <w:szCs w:val="20"/>
        </w:rPr>
      </w:pPr>
      <w:r w:rsidRPr="0048118F">
        <w:rPr>
          <w:rFonts w:cs="Arial"/>
          <w:sz w:val="20"/>
          <w:szCs w:val="20"/>
        </w:rPr>
        <w:t>Uso recomendado: Producto para fabricar estructuras dentales como coronas, carillas y puentes de tipo temporal.</w:t>
      </w:r>
    </w:p>
    <w:p w14:paraId="38E0B973" w14:textId="77777777" w:rsidR="008048F9" w:rsidRPr="0048118F" w:rsidRDefault="008048F9" w:rsidP="00FA13F5">
      <w:pPr>
        <w:ind w:left="567"/>
        <w:rPr>
          <w:rFonts w:cs="Arial"/>
          <w:sz w:val="20"/>
          <w:szCs w:val="20"/>
        </w:rPr>
      </w:pPr>
      <w:r w:rsidRPr="0048118F">
        <w:rPr>
          <w:rFonts w:cs="Arial"/>
          <w:sz w:val="20"/>
          <w:szCs w:val="20"/>
        </w:rPr>
        <w:t>Restricciones: Este producto es biocompatible, siempre y cuando se sigan las instrucciones y se usen los equipos indicados en las instrucciones de uso. Este producto no debe ser usado en aplicaciones diferentes a las indicadas en la ficha técnica e instrucciones de uso.</w:t>
      </w:r>
    </w:p>
    <w:p w14:paraId="2037502A" w14:textId="77777777" w:rsidR="008048F9" w:rsidRPr="0048118F" w:rsidRDefault="008048F9" w:rsidP="00FA13F5">
      <w:pPr>
        <w:pStyle w:val="Ttulo2"/>
        <w:spacing w:before="0"/>
        <w:ind w:left="567"/>
        <w:rPr>
          <w:rFonts w:cs="Arial"/>
          <w:sz w:val="20"/>
          <w:szCs w:val="20"/>
        </w:rPr>
      </w:pPr>
      <w:r w:rsidRPr="0048118F">
        <w:rPr>
          <w:rFonts w:cs="Arial"/>
          <w:sz w:val="20"/>
          <w:szCs w:val="20"/>
        </w:rPr>
        <w:t>Número de emergencia: En caso de emergencia comuníquese con la Coordinación de Seguridad y Salud en el Trabajo al (604) 403 87 60, ext. 1304, 1306.</w:t>
      </w:r>
    </w:p>
    <w:p w14:paraId="050B1781" w14:textId="77777777" w:rsidR="008048F9" w:rsidRPr="0048118F" w:rsidRDefault="008048F9" w:rsidP="00FA13F5">
      <w:pPr>
        <w:ind w:left="567"/>
        <w:rPr>
          <w:rFonts w:cs="Arial"/>
          <w:sz w:val="20"/>
          <w:szCs w:val="20"/>
        </w:rPr>
      </w:pPr>
    </w:p>
    <w:p w14:paraId="159164D7" w14:textId="77777777" w:rsidR="008048F9" w:rsidRPr="0048118F" w:rsidRDefault="008048F9" w:rsidP="00FA13F5">
      <w:pPr>
        <w:rPr>
          <w:rFonts w:cs="Arial"/>
          <w:sz w:val="20"/>
          <w:szCs w:val="20"/>
          <w:lang w:val="es-ES"/>
        </w:rPr>
      </w:pPr>
    </w:p>
    <w:p w14:paraId="05D64FB2" w14:textId="77777777" w:rsidR="008048F9" w:rsidRPr="0048118F" w:rsidRDefault="008048F9" w:rsidP="00FA13F5">
      <w:pPr>
        <w:pStyle w:val="Ttulo1"/>
        <w:suppressAutoHyphens/>
        <w:overflowPunct w:val="0"/>
        <w:autoSpaceDE w:val="0"/>
        <w:ind w:left="567" w:hanging="567"/>
        <w:textAlignment w:val="baseline"/>
        <w:rPr>
          <w:sz w:val="20"/>
          <w:szCs w:val="20"/>
        </w:rPr>
      </w:pPr>
      <w:r w:rsidRPr="0048118F">
        <w:rPr>
          <w:sz w:val="20"/>
          <w:szCs w:val="20"/>
        </w:rPr>
        <w:t>IDENTIFICACIÓN DE PELIGROS</w:t>
      </w:r>
    </w:p>
    <w:p w14:paraId="09BC0D00" w14:textId="77777777" w:rsidR="008048F9" w:rsidRPr="0048118F" w:rsidRDefault="008048F9" w:rsidP="00FA13F5">
      <w:pPr>
        <w:rPr>
          <w:rFonts w:cs="Arial"/>
          <w:sz w:val="20"/>
          <w:szCs w:val="20"/>
        </w:rPr>
      </w:pPr>
    </w:p>
    <w:p w14:paraId="0E4B685C" w14:textId="77777777" w:rsidR="008048F9" w:rsidRPr="0048118F" w:rsidRDefault="008048F9" w:rsidP="00FA13F5">
      <w:pPr>
        <w:pStyle w:val="Ttulo2"/>
        <w:spacing w:before="0"/>
        <w:ind w:left="567"/>
        <w:rPr>
          <w:rFonts w:cs="Arial"/>
          <w:sz w:val="20"/>
          <w:szCs w:val="20"/>
        </w:rPr>
      </w:pPr>
      <w:r w:rsidRPr="0048118F">
        <w:rPr>
          <w:rFonts w:cs="Arial"/>
          <w:sz w:val="20"/>
          <w:szCs w:val="20"/>
        </w:rPr>
        <w:t>Clasificación GHS:</w:t>
      </w:r>
    </w:p>
    <w:p w14:paraId="7DEF3D1A" w14:textId="77777777" w:rsidR="008048F9" w:rsidRPr="0048118F" w:rsidRDefault="008048F9" w:rsidP="00FA13F5">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5778"/>
        <w:gridCol w:w="1843"/>
        <w:gridCol w:w="1207"/>
      </w:tblGrid>
      <w:tr w:rsidR="008048F9" w:rsidRPr="0048118F" w14:paraId="00596E08" w14:textId="77777777" w:rsidTr="00B4697E">
        <w:tc>
          <w:tcPr>
            <w:tcW w:w="5778" w:type="dxa"/>
            <w:vAlign w:val="center"/>
          </w:tcPr>
          <w:p w14:paraId="5E080AAD"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Salud</w:t>
            </w:r>
          </w:p>
        </w:tc>
        <w:tc>
          <w:tcPr>
            <w:tcW w:w="1843" w:type="dxa"/>
            <w:vAlign w:val="center"/>
          </w:tcPr>
          <w:p w14:paraId="758E6EFA"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Medio ambiente</w:t>
            </w:r>
          </w:p>
        </w:tc>
        <w:tc>
          <w:tcPr>
            <w:tcW w:w="1207" w:type="dxa"/>
            <w:vAlign w:val="center"/>
          </w:tcPr>
          <w:p w14:paraId="74446EBE"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Físicos</w:t>
            </w:r>
          </w:p>
        </w:tc>
      </w:tr>
      <w:tr w:rsidR="008048F9" w:rsidRPr="0048118F" w14:paraId="20D4C6B0" w14:textId="77777777" w:rsidTr="00B4697E">
        <w:trPr>
          <w:trHeight w:val="376"/>
        </w:trPr>
        <w:tc>
          <w:tcPr>
            <w:tcW w:w="5778" w:type="dxa"/>
            <w:vAlign w:val="center"/>
          </w:tcPr>
          <w:p w14:paraId="01DED7E4"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Corrosión / Irritación cutánea / Categoría 2</w:t>
            </w:r>
          </w:p>
        </w:tc>
        <w:tc>
          <w:tcPr>
            <w:tcW w:w="1843" w:type="dxa"/>
            <w:vMerge w:val="restart"/>
            <w:vAlign w:val="center"/>
          </w:tcPr>
          <w:p w14:paraId="5D0CF508"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Toxicidad aguda</w:t>
            </w:r>
          </w:p>
          <w:p w14:paraId="55212CC1"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Categoría 1</w:t>
            </w:r>
          </w:p>
          <w:p w14:paraId="74BEC180" w14:textId="77777777" w:rsidR="008048F9" w:rsidRPr="0048118F" w:rsidRDefault="008048F9" w:rsidP="00FA13F5">
            <w:pPr>
              <w:suppressAutoHyphens/>
              <w:overflowPunct w:val="0"/>
              <w:autoSpaceDE w:val="0"/>
              <w:jc w:val="center"/>
              <w:textAlignment w:val="baseline"/>
              <w:rPr>
                <w:rFonts w:cs="Arial"/>
                <w:sz w:val="20"/>
                <w:szCs w:val="20"/>
              </w:rPr>
            </w:pPr>
          </w:p>
          <w:p w14:paraId="55124016"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Toxicidad crónica</w:t>
            </w:r>
          </w:p>
          <w:p w14:paraId="38317E1C"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Categoría 1</w:t>
            </w:r>
          </w:p>
        </w:tc>
        <w:tc>
          <w:tcPr>
            <w:tcW w:w="1207" w:type="dxa"/>
            <w:vMerge w:val="restart"/>
            <w:vAlign w:val="center"/>
          </w:tcPr>
          <w:p w14:paraId="5DBFC426"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No aplica</w:t>
            </w:r>
          </w:p>
        </w:tc>
      </w:tr>
      <w:tr w:rsidR="008048F9" w:rsidRPr="0048118F" w14:paraId="354F3C17" w14:textId="77777777" w:rsidTr="00B4697E">
        <w:trPr>
          <w:trHeight w:val="377"/>
        </w:trPr>
        <w:tc>
          <w:tcPr>
            <w:tcW w:w="5778" w:type="dxa"/>
            <w:vAlign w:val="center"/>
          </w:tcPr>
          <w:p w14:paraId="1DD72276"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Lesiones oculares graves / Irritaciones oculares / Categoría 2</w:t>
            </w:r>
          </w:p>
        </w:tc>
        <w:tc>
          <w:tcPr>
            <w:tcW w:w="1843" w:type="dxa"/>
            <w:vMerge/>
            <w:vAlign w:val="center"/>
          </w:tcPr>
          <w:p w14:paraId="6151B825" w14:textId="77777777" w:rsidR="008048F9" w:rsidRPr="0048118F" w:rsidRDefault="008048F9" w:rsidP="00FA13F5">
            <w:pPr>
              <w:suppressAutoHyphens/>
              <w:overflowPunct w:val="0"/>
              <w:autoSpaceDE w:val="0"/>
              <w:jc w:val="center"/>
              <w:textAlignment w:val="baseline"/>
              <w:rPr>
                <w:rFonts w:cs="Arial"/>
                <w:sz w:val="20"/>
                <w:szCs w:val="20"/>
              </w:rPr>
            </w:pPr>
          </w:p>
        </w:tc>
        <w:tc>
          <w:tcPr>
            <w:tcW w:w="1207" w:type="dxa"/>
            <w:vMerge/>
            <w:vAlign w:val="center"/>
          </w:tcPr>
          <w:p w14:paraId="171254E3" w14:textId="77777777" w:rsidR="008048F9" w:rsidRPr="0048118F" w:rsidRDefault="008048F9" w:rsidP="00FA13F5">
            <w:pPr>
              <w:suppressAutoHyphens/>
              <w:overflowPunct w:val="0"/>
              <w:autoSpaceDE w:val="0"/>
              <w:jc w:val="center"/>
              <w:textAlignment w:val="baseline"/>
              <w:rPr>
                <w:rFonts w:cs="Arial"/>
                <w:sz w:val="20"/>
                <w:szCs w:val="20"/>
              </w:rPr>
            </w:pPr>
          </w:p>
        </w:tc>
      </w:tr>
      <w:tr w:rsidR="008048F9" w:rsidRPr="0048118F" w14:paraId="2303E457" w14:textId="77777777" w:rsidTr="00B4697E">
        <w:trPr>
          <w:trHeight w:val="377"/>
        </w:trPr>
        <w:tc>
          <w:tcPr>
            <w:tcW w:w="5778" w:type="dxa"/>
            <w:vAlign w:val="center"/>
          </w:tcPr>
          <w:p w14:paraId="3BC11DF7"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Sensibilización de la piel / Categoría 1</w:t>
            </w:r>
          </w:p>
        </w:tc>
        <w:tc>
          <w:tcPr>
            <w:tcW w:w="1843" w:type="dxa"/>
            <w:vMerge/>
            <w:vAlign w:val="center"/>
          </w:tcPr>
          <w:p w14:paraId="7AA75DE0" w14:textId="77777777" w:rsidR="008048F9" w:rsidRPr="0048118F" w:rsidRDefault="008048F9" w:rsidP="00FA13F5">
            <w:pPr>
              <w:suppressAutoHyphens/>
              <w:overflowPunct w:val="0"/>
              <w:autoSpaceDE w:val="0"/>
              <w:jc w:val="center"/>
              <w:textAlignment w:val="baseline"/>
              <w:rPr>
                <w:rFonts w:cs="Arial"/>
                <w:sz w:val="20"/>
                <w:szCs w:val="20"/>
              </w:rPr>
            </w:pPr>
          </w:p>
        </w:tc>
        <w:tc>
          <w:tcPr>
            <w:tcW w:w="1207" w:type="dxa"/>
            <w:vMerge/>
            <w:vAlign w:val="center"/>
          </w:tcPr>
          <w:p w14:paraId="01C94FB8" w14:textId="77777777" w:rsidR="008048F9" w:rsidRPr="0048118F" w:rsidRDefault="008048F9" w:rsidP="00FA13F5">
            <w:pPr>
              <w:suppressAutoHyphens/>
              <w:overflowPunct w:val="0"/>
              <w:autoSpaceDE w:val="0"/>
              <w:jc w:val="center"/>
              <w:textAlignment w:val="baseline"/>
              <w:rPr>
                <w:rFonts w:cs="Arial"/>
                <w:sz w:val="20"/>
                <w:szCs w:val="20"/>
              </w:rPr>
            </w:pPr>
          </w:p>
        </w:tc>
      </w:tr>
    </w:tbl>
    <w:p w14:paraId="675BB4AC" w14:textId="77777777" w:rsidR="008048F9" w:rsidRPr="0048118F" w:rsidRDefault="008048F9" w:rsidP="00FA13F5">
      <w:pPr>
        <w:suppressAutoHyphens/>
        <w:overflowPunct w:val="0"/>
        <w:autoSpaceDE w:val="0"/>
        <w:jc w:val="center"/>
        <w:textAlignment w:val="baseline"/>
        <w:rPr>
          <w:rFonts w:cs="Arial"/>
          <w:sz w:val="20"/>
          <w:szCs w:val="20"/>
        </w:rPr>
      </w:pPr>
    </w:p>
    <w:p w14:paraId="442F1DE0" w14:textId="77777777" w:rsidR="008048F9" w:rsidRPr="0048118F" w:rsidRDefault="008048F9" w:rsidP="00FA13F5">
      <w:pPr>
        <w:pStyle w:val="Ttulo2"/>
        <w:spacing w:before="0"/>
        <w:ind w:left="567"/>
        <w:rPr>
          <w:rFonts w:cs="Arial"/>
          <w:sz w:val="20"/>
          <w:szCs w:val="20"/>
        </w:rPr>
      </w:pPr>
      <w:r w:rsidRPr="0048118F">
        <w:rPr>
          <w:rFonts w:cs="Arial"/>
          <w:sz w:val="20"/>
          <w:szCs w:val="20"/>
        </w:rPr>
        <w:t>Etiquetado GHS:</w:t>
      </w:r>
    </w:p>
    <w:p w14:paraId="5E99E9B9" w14:textId="77777777" w:rsidR="008048F9" w:rsidRPr="0048118F" w:rsidRDefault="008048F9" w:rsidP="00FA13F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416"/>
        <w:gridCol w:w="2520"/>
        <w:gridCol w:w="5118"/>
      </w:tblGrid>
      <w:tr w:rsidR="008048F9" w:rsidRPr="0048118F" w14:paraId="77B108F0" w14:textId="77777777" w:rsidTr="00A40C0C">
        <w:trPr>
          <w:jc w:val="center"/>
        </w:trPr>
        <w:tc>
          <w:tcPr>
            <w:tcW w:w="1416" w:type="dxa"/>
            <w:vAlign w:val="center"/>
          </w:tcPr>
          <w:p w14:paraId="51A845C2"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Símbolo</w:t>
            </w:r>
          </w:p>
        </w:tc>
        <w:tc>
          <w:tcPr>
            <w:tcW w:w="2520" w:type="dxa"/>
            <w:vAlign w:val="center"/>
          </w:tcPr>
          <w:p w14:paraId="3F88FE5D"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Palabra de advertencia</w:t>
            </w:r>
          </w:p>
        </w:tc>
        <w:tc>
          <w:tcPr>
            <w:tcW w:w="5118" w:type="dxa"/>
            <w:vAlign w:val="center"/>
          </w:tcPr>
          <w:p w14:paraId="05931C4A" w14:textId="77777777" w:rsidR="008048F9" w:rsidRPr="0048118F" w:rsidRDefault="008048F9" w:rsidP="00FA13F5">
            <w:pPr>
              <w:suppressAutoHyphens/>
              <w:overflowPunct w:val="0"/>
              <w:autoSpaceDE w:val="0"/>
              <w:jc w:val="center"/>
              <w:textAlignment w:val="baseline"/>
              <w:rPr>
                <w:rFonts w:cs="Arial"/>
                <w:b/>
                <w:sz w:val="20"/>
                <w:szCs w:val="20"/>
              </w:rPr>
            </w:pPr>
            <w:r w:rsidRPr="0048118F">
              <w:rPr>
                <w:rFonts w:cs="Arial"/>
                <w:b/>
                <w:sz w:val="20"/>
                <w:szCs w:val="20"/>
              </w:rPr>
              <w:t>Indicación del peligro</w:t>
            </w:r>
          </w:p>
        </w:tc>
      </w:tr>
      <w:tr w:rsidR="008048F9" w:rsidRPr="0048118F" w14:paraId="194D0975" w14:textId="77777777" w:rsidTr="00A40C0C">
        <w:trPr>
          <w:jc w:val="center"/>
        </w:trPr>
        <w:tc>
          <w:tcPr>
            <w:tcW w:w="1416" w:type="dxa"/>
            <w:vAlign w:val="center"/>
          </w:tcPr>
          <w:p w14:paraId="5DB0D905"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noProof/>
                <w:sz w:val="20"/>
                <w:szCs w:val="20"/>
                <w:lang w:eastAsia="es-CO"/>
              </w:rPr>
              <w:drawing>
                <wp:inline distT="0" distB="0" distL="0" distR="0" wp14:anchorId="52648D78" wp14:editId="76942429">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20" w:type="dxa"/>
            <w:vAlign w:val="center"/>
          </w:tcPr>
          <w:p w14:paraId="64827C24"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Atención</w:t>
            </w:r>
          </w:p>
        </w:tc>
        <w:tc>
          <w:tcPr>
            <w:tcW w:w="5118" w:type="dxa"/>
            <w:vAlign w:val="center"/>
          </w:tcPr>
          <w:p w14:paraId="7CE15D6C"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H317: Puede provocar una reacción cutánea alérgica.</w:t>
            </w:r>
          </w:p>
          <w:p w14:paraId="6CC9EB19"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H319: Provoca irritación ocular grave.</w:t>
            </w:r>
          </w:p>
        </w:tc>
      </w:tr>
      <w:tr w:rsidR="008048F9" w:rsidRPr="0048118F" w14:paraId="54C0E557" w14:textId="77777777" w:rsidTr="00A40C0C">
        <w:trPr>
          <w:jc w:val="center"/>
        </w:trPr>
        <w:tc>
          <w:tcPr>
            <w:tcW w:w="1416" w:type="dxa"/>
            <w:vAlign w:val="center"/>
          </w:tcPr>
          <w:p w14:paraId="3B708C38"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noProof/>
                <w:sz w:val="20"/>
                <w:szCs w:val="20"/>
                <w:lang w:eastAsia="es-CO"/>
              </w:rPr>
              <w:drawing>
                <wp:inline distT="0" distB="0" distL="0" distR="0" wp14:anchorId="2C3C247E" wp14:editId="1A50C952">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20" w:type="dxa"/>
            <w:vAlign w:val="center"/>
          </w:tcPr>
          <w:p w14:paraId="67C01B74"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Atención</w:t>
            </w:r>
          </w:p>
        </w:tc>
        <w:tc>
          <w:tcPr>
            <w:tcW w:w="5118" w:type="dxa"/>
            <w:vAlign w:val="center"/>
          </w:tcPr>
          <w:p w14:paraId="4FEA2C8C"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H400: Muy tóxico para los organismos acuáticos.</w:t>
            </w:r>
          </w:p>
          <w:p w14:paraId="65BBD6EA"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H410: Muy tóxico para los organismos acuáticos,</w:t>
            </w:r>
          </w:p>
          <w:p w14:paraId="7230C9F6" w14:textId="77777777" w:rsidR="008048F9" w:rsidRPr="0048118F" w:rsidRDefault="008048F9" w:rsidP="00FA13F5">
            <w:pPr>
              <w:suppressAutoHyphens/>
              <w:overflowPunct w:val="0"/>
              <w:autoSpaceDE w:val="0"/>
              <w:jc w:val="center"/>
              <w:textAlignment w:val="baseline"/>
              <w:rPr>
                <w:rFonts w:cs="Arial"/>
                <w:sz w:val="20"/>
                <w:szCs w:val="20"/>
              </w:rPr>
            </w:pPr>
            <w:r w:rsidRPr="0048118F">
              <w:rPr>
                <w:rFonts w:cs="Arial"/>
                <w:sz w:val="20"/>
                <w:szCs w:val="20"/>
              </w:rPr>
              <w:t>con efectos nocivos duraderos</w:t>
            </w:r>
          </w:p>
        </w:tc>
      </w:tr>
    </w:tbl>
    <w:p w14:paraId="1DA78977" w14:textId="77777777" w:rsidR="008048F9" w:rsidRPr="0048118F" w:rsidRDefault="008048F9" w:rsidP="00FA13F5">
      <w:pPr>
        <w:suppressAutoHyphens/>
        <w:overflowPunct w:val="0"/>
        <w:autoSpaceDE w:val="0"/>
        <w:textAlignment w:val="baseline"/>
        <w:rPr>
          <w:rFonts w:cs="Arial"/>
          <w:sz w:val="20"/>
          <w:szCs w:val="20"/>
        </w:rPr>
      </w:pPr>
    </w:p>
    <w:p w14:paraId="3F514FF4" w14:textId="77777777" w:rsidR="008048F9" w:rsidRPr="0048118F" w:rsidRDefault="008048F9" w:rsidP="00FA13F5">
      <w:pPr>
        <w:pStyle w:val="Ttulo2"/>
        <w:spacing w:before="0"/>
        <w:ind w:left="567"/>
        <w:rPr>
          <w:rFonts w:cs="Arial"/>
          <w:sz w:val="20"/>
          <w:szCs w:val="20"/>
        </w:rPr>
      </w:pPr>
      <w:r w:rsidRPr="0048118F">
        <w:rPr>
          <w:rFonts w:cs="Arial"/>
          <w:sz w:val="20"/>
          <w:szCs w:val="20"/>
        </w:rPr>
        <w:t xml:space="preserve">Indicaciones de precaución: </w:t>
      </w:r>
    </w:p>
    <w:p w14:paraId="2D75268C" w14:textId="77777777" w:rsidR="008048F9" w:rsidRPr="0048118F" w:rsidRDefault="008048F9" w:rsidP="00FA13F5">
      <w:pPr>
        <w:ind w:left="567"/>
        <w:rPr>
          <w:rFonts w:cs="Arial"/>
          <w:sz w:val="20"/>
          <w:szCs w:val="20"/>
        </w:rPr>
      </w:pPr>
    </w:p>
    <w:p w14:paraId="6AC4B240" w14:textId="77777777" w:rsidR="00EF2C76" w:rsidRPr="0048118F" w:rsidRDefault="00EF2C76" w:rsidP="00FA13F5">
      <w:pPr>
        <w:tabs>
          <w:tab w:val="left" w:pos="993"/>
        </w:tabs>
        <w:rPr>
          <w:rFonts w:eastAsia="Times New Roman" w:cs="Arial"/>
          <w:bCs/>
          <w:sz w:val="20"/>
          <w:szCs w:val="20"/>
        </w:rPr>
      </w:pPr>
      <w:r w:rsidRPr="0048118F">
        <w:rPr>
          <w:rFonts w:eastAsia="Times New Roman" w:cs="Arial"/>
          <w:bCs/>
          <w:sz w:val="20"/>
          <w:szCs w:val="20"/>
        </w:rPr>
        <w:t>P261: Evitar respirar polvos/humos/gases/nieblas/vapores/aerosoles.</w:t>
      </w:r>
    </w:p>
    <w:p w14:paraId="16F730E5" w14:textId="77777777" w:rsidR="00EF2C76" w:rsidRPr="0048118F" w:rsidRDefault="00EF2C76" w:rsidP="00FA13F5">
      <w:pPr>
        <w:rPr>
          <w:rFonts w:eastAsia="Times New Roman" w:cs="Arial"/>
          <w:bCs/>
          <w:sz w:val="20"/>
          <w:szCs w:val="20"/>
        </w:rPr>
      </w:pPr>
      <w:r w:rsidRPr="0048118F">
        <w:rPr>
          <w:rFonts w:eastAsia="Times New Roman" w:cs="Arial"/>
          <w:bCs/>
          <w:sz w:val="20"/>
          <w:szCs w:val="20"/>
        </w:rPr>
        <w:t>P273: Evitar su liberación al medio ambiente.</w:t>
      </w:r>
    </w:p>
    <w:p w14:paraId="241B8D65" w14:textId="77777777" w:rsidR="00EF2C76" w:rsidRPr="0048118F" w:rsidRDefault="00EF2C76" w:rsidP="00FA13F5">
      <w:pPr>
        <w:rPr>
          <w:rFonts w:eastAsia="Times New Roman" w:cs="Arial"/>
          <w:bCs/>
          <w:sz w:val="20"/>
          <w:szCs w:val="20"/>
        </w:rPr>
      </w:pPr>
      <w:r w:rsidRPr="0048118F">
        <w:rPr>
          <w:rFonts w:eastAsia="Times New Roman" w:cs="Arial"/>
          <w:bCs/>
          <w:sz w:val="20"/>
          <w:szCs w:val="20"/>
        </w:rPr>
        <w:lastRenderedPageBreak/>
        <w:t>P280: Usar guantes/ropa de protección/equipo de protección para los ojos/la cara.</w:t>
      </w:r>
    </w:p>
    <w:p w14:paraId="7DDEE60D" w14:textId="77777777" w:rsidR="00EF2C76" w:rsidRPr="0048118F" w:rsidRDefault="00EF2C76" w:rsidP="00FA13F5">
      <w:pPr>
        <w:rPr>
          <w:rFonts w:eastAsia="Times New Roman" w:cs="Arial"/>
          <w:bCs/>
          <w:sz w:val="20"/>
          <w:szCs w:val="20"/>
        </w:rPr>
      </w:pPr>
      <w:r w:rsidRPr="0048118F">
        <w:rPr>
          <w:rFonts w:eastAsia="Times New Roman" w:cs="Arial"/>
          <w:bCs/>
          <w:sz w:val="20"/>
          <w:szCs w:val="20"/>
        </w:rPr>
        <w:t>P302+P352: EN CASO DE CONTACTO CON LA PIEL: Lavar con abundante agua.</w:t>
      </w:r>
    </w:p>
    <w:p w14:paraId="6B2C7DDA" w14:textId="77777777" w:rsidR="00EF2C76" w:rsidRPr="0048118F" w:rsidRDefault="00EF2C76" w:rsidP="00FA13F5">
      <w:pPr>
        <w:rPr>
          <w:rFonts w:eastAsia="Times New Roman" w:cs="Arial"/>
          <w:bCs/>
          <w:sz w:val="20"/>
          <w:szCs w:val="20"/>
        </w:rPr>
      </w:pPr>
      <w:r w:rsidRPr="0048118F">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24E4FB39" w14:textId="77777777" w:rsidR="00EF2C76" w:rsidRPr="0048118F" w:rsidRDefault="00EF2C76" w:rsidP="00FA13F5">
      <w:pPr>
        <w:rPr>
          <w:rFonts w:eastAsia="Times New Roman" w:cs="Arial"/>
          <w:bCs/>
          <w:sz w:val="20"/>
          <w:szCs w:val="20"/>
        </w:rPr>
      </w:pPr>
      <w:r w:rsidRPr="0048118F">
        <w:rPr>
          <w:rFonts w:eastAsia="Times New Roman" w:cs="Arial"/>
          <w:bCs/>
          <w:sz w:val="20"/>
          <w:szCs w:val="20"/>
        </w:rPr>
        <w:t>P333+P313: En caso de irritación o erupción cutánea: Consultar a un médico.</w:t>
      </w:r>
    </w:p>
    <w:p w14:paraId="4053FFD8" w14:textId="6772C391" w:rsidR="00EF2C76" w:rsidRPr="0048118F" w:rsidRDefault="00EF2C76" w:rsidP="00FA13F5">
      <w:pPr>
        <w:rPr>
          <w:rFonts w:eastAsia="Times New Roman" w:cs="Arial"/>
          <w:bCs/>
          <w:sz w:val="20"/>
          <w:szCs w:val="20"/>
        </w:rPr>
      </w:pPr>
      <w:r w:rsidRPr="0048118F">
        <w:rPr>
          <w:rFonts w:eastAsia="Times New Roman" w:cs="Arial"/>
          <w:bCs/>
          <w:sz w:val="20"/>
          <w:szCs w:val="20"/>
        </w:rPr>
        <w:t>P362+P364: Quitar las prendas contaminadas y lavarlas antes de volver a usarlas.</w:t>
      </w:r>
    </w:p>
    <w:p w14:paraId="718ADBC1" w14:textId="77777777" w:rsidR="00EF2C76" w:rsidRPr="0048118F" w:rsidRDefault="00EF2C76" w:rsidP="00FA13F5">
      <w:pPr>
        <w:rPr>
          <w:rFonts w:cs="Arial"/>
          <w:sz w:val="20"/>
          <w:szCs w:val="20"/>
        </w:rPr>
      </w:pPr>
    </w:p>
    <w:p w14:paraId="57F1CF8A" w14:textId="77642D0E" w:rsidR="008048F9" w:rsidRPr="0048118F" w:rsidRDefault="008048F9" w:rsidP="00FA13F5">
      <w:pPr>
        <w:pStyle w:val="Ttulo2"/>
        <w:spacing w:before="0"/>
        <w:ind w:left="567"/>
        <w:rPr>
          <w:rFonts w:cs="Arial"/>
          <w:sz w:val="20"/>
          <w:szCs w:val="20"/>
        </w:rPr>
      </w:pPr>
      <w:r w:rsidRPr="0048118F">
        <w:rPr>
          <w:rFonts w:cs="Arial"/>
          <w:sz w:val="20"/>
          <w:szCs w:val="20"/>
        </w:rPr>
        <w:t>Apariencia en caso de emergencia: Ninguno</w:t>
      </w:r>
      <w:r w:rsidR="007B0A61">
        <w:rPr>
          <w:rFonts w:cs="Arial"/>
          <w:sz w:val="20"/>
          <w:szCs w:val="20"/>
        </w:rPr>
        <w:t>.</w:t>
      </w:r>
    </w:p>
    <w:p w14:paraId="72B3BFC3" w14:textId="77777777" w:rsidR="008048F9" w:rsidRPr="0048118F" w:rsidRDefault="008048F9" w:rsidP="00FA13F5">
      <w:pPr>
        <w:pStyle w:val="Ttulo2"/>
        <w:spacing w:before="0"/>
        <w:ind w:left="567"/>
        <w:rPr>
          <w:rFonts w:cs="Arial"/>
          <w:sz w:val="20"/>
          <w:szCs w:val="20"/>
        </w:rPr>
      </w:pPr>
      <w:r w:rsidRPr="0048118F">
        <w:rPr>
          <w:rFonts w:cs="Arial"/>
          <w:sz w:val="20"/>
          <w:szCs w:val="20"/>
        </w:rPr>
        <w:t>Efectos adversos potenciales para la salud: Este producto no tiene implicaciones negativas para la salud bajo condiciones normales de uso, tratamiento y almacenamiento.</w:t>
      </w:r>
    </w:p>
    <w:p w14:paraId="74D07DD8" w14:textId="59215F41" w:rsidR="008048F9" w:rsidRPr="0048118F" w:rsidRDefault="008048F9" w:rsidP="00FA13F5">
      <w:pPr>
        <w:pStyle w:val="Ttulo2"/>
        <w:spacing w:before="0"/>
        <w:ind w:left="567"/>
        <w:rPr>
          <w:rFonts w:cs="Arial"/>
          <w:sz w:val="20"/>
          <w:szCs w:val="20"/>
        </w:rPr>
      </w:pPr>
      <w:r w:rsidRPr="0048118F">
        <w:rPr>
          <w:rFonts w:cs="Arial"/>
          <w:sz w:val="20"/>
          <w:szCs w:val="20"/>
        </w:rPr>
        <w:t>NFPA: No Aplica</w:t>
      </w:r>
      <w:r w:rsidR="007B0A61">
        <w:rPr>
          <w:rFonts w:cs="Arial"/>
          <w:sz w:val="20"/>
          <w:szCs w:val="20"/>
        </w:rPr>
        <w:t>.</w:t>
      </w:r>
    </w:p>
    <w:p w14:paraId="7D78B7C8" w14:textId="77777777" w:rsidR="008048F9" w:rsidRPr="0048118F" w:rsidRDefault="008048F9" w:rsidP="00FA13F5">
      <w:pPr>
        <w:pStyle w:val="Ttulo2"/>
        <w:spacing w:before="0"/>
        <w:ind w:left="567"/>
        <w:rPr>
          <w:rFonts w:cs="Arial"/>
          <w:sz w:val="20"/>
          <w:szCs w:val="20"/>
        </w:rPr>
      </w:pPr>
      <w:r w:rsidRPr="0048118F">
        <w:rPr>
          <w:rFonts w:cs="Arial"/>
          <w:sz w:val="20"/>
          <w:szCs w:val="20"/>
        </w:rPr>
        <w:t>Estado regulatorio OSHA: No peligroso.</w:t>
      </w:r>
    </w:p>
    <w:p w14:paraId="1B2F7EA7" w14:textId="77777777" w:rsidR="008048F9" w:rsidRPr="0048118F" w:rsidRDefault="008048F9" w:rsidP="00FA13F5">
      <w:pPr>
        <w:rPr>
          <w:rFonts w:cs="Arial"/>
          <w:sz w:val="20"/>
          <w:szCs w:val="20"/>
        </w:rPr>
      </w:pPr>
    </w:p>
    <w:p w14:paraId="081A7E0D" w14:textId="77777777" w:rsidR="008048F9" w:rsidRPr="0048118F" w:rsidRDefault="008048F9" w:rsidP="00FA13F5">
      <w:pPr>
        <w:rPr>
          <w:rFonts w:cs="Arial"/>
          <w:sz w:val="20"/>
          <w:szCs w:val="20"/>
        </w:rPr>
      </w:pPr>
    </w:p>
    <w:p w14:paraId="7B6260BB" w14:textId="77777777" w:rsidR="008048F9" w:rsidRPr="0048118F" w:rsidRDefault="008048F9" w:rsidP="00FA13F5">
      <w:pPr>
        <w:pStyle w:val="Ttulo1"/>
        <w:suppressAutoHyphens/>
        <w:overflowPunct w:val="0"/>
        <w:autoSpaceDE w:val="0"/>
        <w:ind w:left="567" w:hanging="567"/>
        <w:textAlignment w:val="baseline"/>
        <w:rPr>
          <w:sz w:val="20"/>
          <w:szCs w:val="20"/>
        </w:rPr>
      </w:pPr>
      <w:r w:rsidRPr="0048118F">
        <w:rPr>
          <w:sz w:val="20"/>
          <w:szCs w:val="20"/>
        </w:rPr>
        <w:t>INFORMACIÓN DE COMPOSICIÓN</w:t>
      </w:r>
    </w:p>
    <w:p w14:paraId="0825E5FD" w14:textId="77777777" w:rsidR="008048F9" w:rsidRPr="0048118F" w:rsidRDefault="008048F9" w:rsidP="00FA13F5">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8048F9" w:rsidRPr="0048118F" w14:paraId="3D112172" w14:textId="77777777" w:rsidTr="007B0A61">
        <w:trPr>
          <w:trHeight w:val="199"/>
          <w:tblHeader/>
          <w:jc w:val="center"/>
        </w:trPr>
        <w:tc>
          <w:tcPr>
            <w:tcW w:w="0" w:type="auto"/>
            <w:gridSpan w:val="3"/>
            <w:vAlign w:val="center"/>
          </w:tcPr>
          <w:p w14:paraId="30F4DEB9"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COMPONENTES PELIGROSOS</w:t>
            </w:r>
          </w:p>
        </w:tc>
      </w:tr>
      <w:tr w:rsidR="008048F9" w:rsidRPr="0048118F" w14:paraId="08EEB444" w14:textId="77777777" w:rsidTr="007B0A61">
        <w:trPr>
          <w:tblHeader/>
          <w:jc w:val="center"/>
        </w:trPr>
        <w:tc>
          <w:tcPr>
            <w:tcW w:w="0" w:type="auto"/>
            <w:vAlign w:val="center"/>
          </w:tcPr>
          <w:p w14:paraId="553CDBC5"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Nombre común</w:t>
            </w:r>
          </w:p>
        </w:tc>
        <w:tc>
          <w:tcPr>
            <w:tcW w:w="0" w:type="auto"/>
            <w:vAlign w:val="center"/>
          </w:tcPr>
          <w:p w14:paraId="1AC7E7BD"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Concentración</w:t>
            </w:r>
          </w:p>
        </w:tc>
        <w:tc>
          <w:tcPr>
            <w:tcW w:w="0" w:type="auto"/>
            <w:vAlign w:val="center"/>
          </w:tcPr>
          <w:p w14:paraId="021208F8"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Número CAS</w:t>
            </w:r>
          </w:p>
        </w:tc>
      </w:tr>
      <w:tr w:rsidR="008048F9" w:rsidRPr="0048118F" w14:paraId="5D861DE6" w14:textId="77777777" w:rsidTr="007B0A61">
        <w:trPr>
          <w:tblHeader/>
          <w:jc w:val="center"/>
        </w:trPr>
        <w:tc>
          <w:tcPr>
            <w:tcW w:w="0" w:type="auto"/>
            <w:vAlign w:val="center"/>
          </w:tcPr>
          <w:p w14:paraId="48864196"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Monómeros y oligómeros metacrílicos</w:t>
            </w:r>
          </w:p>
        </w:tc>
        <w:tc>
          <w:tcPr>
            <w:tcW w:w="0" w:type="auto"/>
            <w:vAlign w:val="center"/>
          </w:tcPr>
          <w:p w14:paraId="618F00C1" w14:textId="6199DBAA"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&gt;</w:t>
            </w:r>
            <w:r w:rsidR="007B0A61">
              <w:rPr>
                <w:rFonts w:cs="Arial"/>
                <w:sz w:val="20"/>
                <w:szCs w:val="20"/>
                <w:lang w:val="es-ES"/>
              </w:rPr>
              <w:t xml:space="preserve"> </w:t>
            </w:r>
            <w:r w:rsidRPr="0048118F">
              <w:rPr>
                <w:rFonts w:cs="Arial"/>
                <w:sz w:val="20"/>
                <w:szCs w:val="20"/>
                <w:lang w:val="es-ES"/>
              </w:rPr>
              <w:t>95%</w:t>
            </w:r>
          </w:p>
        </w:tc>
        <w:tc>
          <w:tcPr>
            <w:tcW w:w="0" w:type="auto"/>
            <w:vAlign w:val="center"/>
          </w:tcPr>
          <w:p w14:paraId="461CE4E6"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No aplica</w:t>
            </w:r>
          </w:p>
        </w:tc>
      </w:tr>
      <w:tr w:rsidR="008048F9" w:rsidRPr="0048118F" w14:paraId="34333821" w14:textId="77777777" w:rsidTr="007B0A61">
        <w:trPr>
          <w:tblHeader/>
          <w:jc w:val="center"/>
        </w:trPr>
        <w:tc>
          <w:tcPr>
            <w:tcW w:w="0" w:type="auto"/>
            <w:vAlign w:val="center"/>
          </w:tcPr>
          <w:p w14:paraId="7D35F24B"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Óxidos de fosfinas</w:t>
            </w:r>
          </w:p>
        </w:tc>
        <w:tc>
          <w:tcPr>
            <w:tcW w:w="0" w:type="auto"/>
            <w:vAlign w:val="center"/>
          </w:tcPr>
          <w:p w14:paraId="199D1D1C" w14:textId="7B5375B3"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&lt;</w:t>
            </w:r>
            <w:r w:rsidR="007B0A61">
              <w:rPr>
                <w:rFonts w:cs="Arial"/>
                <w:sz w:val="20"/>
                <w:szCs w:val="20"/>
                <w:lang w:val="es-ES"/>
              </w:rPr>
              <w:t xml:space="preserve"> </w:t>
            </w:r>
            <w:r w:rsidRPr="0048118F">
              <w:rPr>
                <w:rFonts w:cs="Arial"/>
                <w:sz w:val="20"/>
                <w:szCs w:val="20"/>
                <w:lang w:val="es-ES"/>
              </w:rPr>
              <w:t>5%</w:t>
            </w:r>
          </w:p>
        </w:tc>
        <w:tc>
          <w:tcPr>
            <w:tcW w:w="0" w:type="auto"/>
            <w:vAlign w:val="center"/>
          </w:tcPr>
          <w:p w14:paraId="3B728A5F"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No aplica</w:t>
            </w:r>
          </w:p>
        </w:tc>
      </w:tr>
    </w:tbl>
    <w:p w14:paraId="2BFD06C2" w14:textId="77777777" w:rsidR="008048F9" w:rsidRPr="0048118F" w:rsidRDefault="008048F9" w:rsidP="00FA13F5">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8048F9" w:rsidRPr="0048118F" w14:paraId="7F7CB4BF" w14:textId="77777777" w:rsidTr="007B0A61">
        <w:trPr>
          <w:trHeight w:val="43"/>
          <w:tblHeader/>
          <w:jc w:val="center"/>
        </w:trPr>
        <w:tc>
          <w:tcPr>
            <w:tcW w:w="0" w:type="auto"/>
            <w:gridSpan w:val="3"/>
            <w:vAlign w:val="center"/>
          </w:tcPr>
          <w:p w14:paraId="24F8FFDE"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COMPONENTES NO PELIGROSOS</w:t>
            </w:r>
          </w:p>
        </w:tc>
      </w:tr>
      <w:tr w:rsidR="008048F9" w:rsidRPr="0048118F" w14:paraId="265B6BE4" w14:textId="77777777" w:rsidTr="007B0A61">
        <w:trPr>
          <w:trHeight w:val="187"/>
          <w:tblHeader/>
          <w:jc w:val="center"/>
        </w:trPr>
        <w:tc>
          <w:tcPr>
            <w:tcW w:w="0" w:type="auto"/>
            <w:vAlign w:val="center"/>
          </w:tcPr>
          <w:p w14:paraId="6E2F0011"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Nombre común</w:t>
            </w:r>
          </w:p>
        </w:tc>
        <w:tc>
          <w:tcPr>
            <w:tcW w:w="0" w:type="auto"/>
            <w:vAlign w:val="center"/>
          </w:tcPr>
          <w:p w14:paraId="1C226F9C"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Concentración</w:t>
            </w:r>
          </w:p>
        </w:tc>
        <w:tc>
          <w:tcPr>
            <w:tcW w:w="0" w:type="auto"/>
            <w:vAlign w:val="center"/>
          </w:tcPr>
          <w:p w14:paraId="702068A5" w14:textId="77777777" w:rsidR="008048F9" w:rsidRPr="0048118F" w:rsidRDefault="008048F9" w:rsidP="00FA13F5">
            <w:pPr>
              <w:suppressAutoHyphens/>
              <w:overflowPunct w:val="0"/>
              <w:autoSpaceDE w:val="0"/>
              <w:jc w:val="center"/>
              <w:textAlignment w:val="baseline"/>
              <w:rPr>
                <w:rFonts w:cs="Arial"/>
                <w:b/>
                <w:sz w:val="20"/>
                <w:szCs w:val="20"/>
                <w:lang w:val="es-ES"/>
              </w:rPr>
            </w:pPr>
            <w:r w:rsidRPr="0048118F">
              <w:rPr>
                <w:rFonts w:cs="Arial"/>
                <w:b/>
                <w:sz w:val="20"/>
                <w:szCs w:val="20"/>
                <w:lang w:val="es-ES"/>
              </w:rPr>
              <w:t>Número CAS</w:t>
            </w:r>
          </w:p>
        </w:tc>
      </w:tr>
      <w:tr w:rsidR="008048F9" w:rsidRPr="0048118F" w14:paraId="678535B7" w14:textId="77777777" w:rsidTr="007B0A61">
        <w:trPr>
          <w:cantSplit/>
          <w:jc w:val="center"/>
        </w:trPr>
        <w:tc>
          <w:tcPr>
            <w:tcW w:w="0" w:type="auto"/>
            <w:vAlign w:val="center"/>
          </w:tcPr>
          <w:p w14:paraId="1C46DDAD"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No aplica</w:t>
            </w:r>
          </w:p>
        </w:tc>
        <w:tc>
          <w:tcPr>
            <w:tcW w:w="0" w:type="auto"/>
            <w:vAlign w:val="center"/>
          </w:tcPr>
          <w:p w14:paraId="65B2F323"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No aplica</w:t>
            </w:r>
          </w:p>
        </w:tc>
        <w:tc>
          <w:tcPr>
            <w:tcW w:w="0" w:type="auto"/>
            <w:vAlign w:val="center"/>
          </w:tcPr>
          <w:p w14:paraId="1D2675E3" w14:textId="77777777" w:rsidR="008048F9" w:rsidRPr="0048118F" w:rsidRDefault="008048F9" w:rsidP="00FA13F5">
            <w:pPr>
              <w:suppressAutoHyphens/>
              <w:overflowPunct w:val="0"/>
              <w:autoSpaceDE w:val="0"/>
              <w:jc w:val="center"/>
              <w:textAlignment w:val="baseline"/>
              <w:rPr>
                <w:rFonts w:cs="Arial"/>
                <w:sz w:val="20"/>
                <w:szCs w:val="20"/>
                <w:lang w:val="es-ES"/>
              </w:rPr>
            </w:pPr>
            <w:r w:rsidRPr="0048118F">
              <w:rPr>
                <w:rFonts w:cs="Arial"/>
                <w:sz w:val="20"/>
                <w:szCs w:val="20"/>
                <w:lang w:val="es-ES"/>
              </w:rPr>
              <w:t>No aplica</w:t>
            </w:r>
          </w:p>
        </w:tc>
      </w:tr>
    </w:tbl>
    <w:p w14:paraId="7C6AACC8" w14:textId="77777777" w:rsidR="008048F9" w:rsidRPr="0048118F" w:rsidRDefault="008048F9" w:rsidP="00FA13F5">
      <w:pPr>
        <w:rPr>
          <w:rFonts w:cs="Arial"/>
          <w:sz w:val="20"/>
          <w:szCs w:val="20"/>
        </w:rPr>
      </w:pPr>
    </w:p>
    <w:p w14:paraId="237365CD" w14:textId="77777777" w:rsidR="008048F9" w:rsidRPr="0048118F" w:rsidRDefault="008048F9" w:rsidP="00FA13F5">
      <w:pPr>
        <w:rPr>
          <w:rFonts w:cs="Arial"/>
          <w:sz w:val="20"/>
          <w:szCs w:val="20"/>
        </w:rPr>
      </w:pPr>
    </w:p>
    <w:p w14:paraId="1D1527BE" w14:textId="77777777" w:rsidR="008048F9" w:rsidRPr="0048118F" w:rsidRDefault="008048F9" w:rsidP="00FA13F5">
      <w:pPr>
        <w:pStyle w:val="Ttulo1"/>
        <w:suppressAutoHyphens/>
        <w:overflowPunct w:val="0"/>
        <w:autoSpaceDE w:val="0"/>
        <w:ind w:left="567" w:hanging="567"/>
        <w:textAlignment w:val="baseline"/>
        <w:rPr>
          <w:sz w:val="20"/>
          <w:szCs w:val="20"/>
        </w:rPr>
      </w:pPr>
      <w:r w:rsidRPr="0048118F">
        <w:rPr>
          <w:sz w:val="20"/>
          <w:szCs w:val="20"/>
        </w:rPr>
        <w:t>MEDIDAS DE PRIMEROS AUXILIOS</w:t>
      </w:r>
    </w:p>
    <w:p w14:paraId="4FA25553" w14:textId="77777777" w:rsidR="008048F9" w:rsidRPr="0048118F" w:rsidRDefault="008048F9" w:rsidP="00FA13F5">
      <w:pPr>
        <w:rPr>
          <w:rFonts w:cs="Arial"/>
          <w:sz w:val="20"/>
          <w:szCs w:val="20"/>
        </w:rPr>
      </w:pPr>
    </w:p>
    <w:p w14:paraId="21B03EED" w14:textId="77777777" w:rsidR="008048F9" w:rsidRPr="0048118F" w:rsidRDefault="008048F9" w:rsidP="00FA13F5">
      <w:pPr>
        <w:pStyle w:val="Ttulo2"/>
        <w:spacing w:before="0"/>
        <w:ind w:left="567"/>
        <w:rPr>
          <w:rFonts w:cs="Arial"/>
          <w:sz w:val="20"/>
          <w:szCs w:val="20"/>
        </w:rPr>
      </w:pPr>
      <w:r w:rsidRPr="0048118F">
        <w:rPr>
          <w:rFonts w:cs="Arial"/>
          <w:sz w:val="20"/>
          <w:szCs w:val="20"/>
        </w:rPr>
        <w:t>Procedimientos de emergencia y primeros auxilios en caso de:</w:t>
      </w:r>
    </w:p>
    <w:p w14:paraId="016AC18C" w14:textId="77777777" w:rsidR="008048F9" w:rsidRPr="0048118F" w:rsidRDefault="008048F9" w:rsidP="00FA13F5">
      <w:pPr>
        <w:suppressAutoHyphens/>
        <w:overflowPunct w:val="0"/>
        <w:autoSpaceDE w:val="0"/>
        <w:textAlignment w:val="baseline"/>
        <w:rPr>
          <w:rFonts w:cs="Arial"/>
          <w:sz w:val="20"/>
          <w:szCs w:val="20"/>
        </w:rPr>
      </w:pPr>
    </w:p>
    <w:p w14:paraId="778FDB38" w14:textId="77777777"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Inhalación: Dirigirse a un área bien ventilada. Buscar atención médica inmediatamente si ocurre irritación e incomodidad prolongada.</w:t>
      </w:r>
    </w:p>
    <w:p w14:paraId="64D9D87F" w14:textId="77777777"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Contacto con los ojos: Lavarlos inmediatamente con bastante agua al menos durante 10 minutos. Si la incomodidad persiste, consultar al oftalmólogo inmediatamente.</w:t>
      </w:r>
    </w:p>
    <w:p w14:paraId="14536DC3" w14:textId="77777777" w:rsidR="008048F9" w:rsidRPr="0048118F" w:rsidRDefault="008048F9" w:rsidP="00FA13F5">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48118F">
        <w:rPr>
          <w:rFonts w:ascii="Arial" w:hAnsi="Arial" w:cs="Arial"/>
          <w:sz w:val="20"/>
          <w:szCs w:val="20"/>
        </w:rPr>
        <w:t>Contacto con la piel: Lavar con suficiente agua y jabón. Si ocurre irritación o inflamación consultar al médico inmediatamente</w:t>
      </w:r>
    </w:p>
    <w:p w14:paraId="5FA67B59" w14:textId="77777777" w:rsidR="008048F9" w:rsidRPr="0048118F" w:rsidRDefault="008048F9" w:rsidP="00FA13F5">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48118F">
        <w:rPr>
          <w:rFonts w:ascii="Arial" w:hAnsi="Arial" w:cs="Arial"/>
          <w:sz w:val="20"/>
          <w:szCs w:val="20"/>
        </w:rPr>
        <w:t>Ingestión: Lavar la boca y consumir suficiente agua. No inducir vómito y acudir al médico inmediatamente.</w:t>
      </w:r>
    </w:p>
    <w:p w14:paraId="10D6F74D" w14:textId="42A48D4E" w:rsidR="00C41C99" w:rsidRDefault="00C41C99" w:rsidP="00FA13F5">
      <w:pPr>
        <w:jc w:val="left"/>
        <w:rPr>
          <w:rFonts w:cs="Arial"/>
          <w:sz w:val="20"/>
          <w:szCs w:val="20"/>
        </w:rPr>
      </w:pPr>
      <w:r>
        <w:rPr>
          <w:rFonts w:cs="Arial"/>
          <w:sz w:val="20"/>
          <w:szCs w:val="20"/>
        </w:rPr>
        <w:br w:type="page"/>
      </w:r>
    </w:p>
    <w:p w14:paraId="3DCDBDB5" w14:textId="77777777" w:rsidR="008048F9" w:rsidRPr="0048118F" w:rsidRDefault="008048F9" w:rsidP="00FA13F5">
      <w:pPr>
        <w:suppressAutoHyphens/>
        <w:overflowPunct w:val="0"/>
        <w:autoSpaceDE w:val="0"/>
        <w:textAlignment w:val="baseline"/>
        <w:rPr>
          <w:rFonts w:cs="Arial"/>
          <w:sz w:val="20"/>
          <w:szCs w:val="20"/>
        </w:rPr>
      </w:pPr>
    </w:p>
    <w:p w14:paraId="21DA0304" w14:textId="77777777" w:rsidR="008048F9" w:rsidRPr="0048118F" w:rsidRDefault="008048F9" w:rsidP="00FA13F5">
      <w:pPr>
        <w:pStyle w:val="Ttulo2"/>
        <w:spacing w:before="0"/>
        <w:ind w:left="567"/>
        <w:rPr>
          <w:rFonts w:cs="Arial"/>
          <w:sz w:val="20"/>
          <w:szCs w:val="20"/>
        </w:rPr>
      </w:pPr>
      <w:r w:rsidRPr="0048118F">
        <w:rPr>
          <w:rFonts w:cs="Arial"/>
          <w:sz w:val="20"/>
          <w:szCs w:val="20"/>
        </w:rPr>
        <w:t xml:space="preserve">Síntomas/efectos más importantes (agudos y/o retardados): </w:t>
      </w:r>
    </w:p>
    <w:p w14:paraId="43B27337" w14:textId="77777777" w:rsidR="008048F9" w:rsidRPr="0048118F" w:rsidRDefault="008048F9" w:rsidP="00FA13F5">
      <w:pPr>
        <w:rPr>
          <w:rFonts w:cs="Arial"/>
          <w:sz w:val="20"/>
          <w:szCs w:val="20"/>
        </w:rPr>
      </w:pPr>
    </w:p>
    <w:p w14:paraId="2FFAD8C0" w14:textId="77777777" w:rsidR="008048F9" w:rsidRPr="0048118F" w:rsidRDefault="008048F9" w:rsidP="00FA13F5">
      <w:pPr>
        <w:pStyle w:val="Ttulo2"/>
        <w:numPr>
          <w:ilvl w:val="0"/>
          <w:numId w:val="10"/>
        </w:numPr>
        <w:spacing w:before="0"/>
        <w:ind w:left="426"/>
        <w:rPr>
          <w:rFonts w:cs="Arial"/>
          <w:sz w:val="20"/>
          <w:szCs w:val="20"/>
        </w:rPr>
      </w:pPr>
      <w:r w:rsidRPr="0048118F">
        <w:rPr>
          <w:rFonts w:cs="Arial"/>
          <w:sz w:val="20"/>
          <w:szCs w:val="20"/>
        </w:rPr>
        <w:t>Inhalación: Concentraciones elevadas de vapor pueden causar irritaciones del tracto respiratorio.</w:t>
      </w:r>
    </w:p>
    <w:p w14:paraId="455A1A70" w14:textId="77777777" w:rsidR="008048F9" w:rsidRPr="0048118F" w:rsidRDefault="008048F9" w:rsidP="00FA13F5">
      <w:pPr>
        <w:pStyle w:val="Prrafodelista"/>
        <w:numPr>
          <w:ilvl w:val="0"/>
          <w:numId w:val="10"/>
        </w:numPr>
        <w:spacing w:after="0" w:line="240" w:lineRule="auto"/>
        <w:ind w:left="426" w:hanging="357"/>
        <w:jc w:val="both"/>
        <w:rPr>
          <w:rFonts w:ascii="Arial" w:eastAsia="Times New Roman" w:hAnsi="Arial" w:cs="Arial"/>
          <w:bCs/>
          <w:sz w:val="20"/>
          <w:szCs w:val="20"/>
        </w:rPr>
      </w:pPr>
      <w:r w:rsidRPr="0048118F">
        <w:rPr>
          <w:rFonts w:ascii="Arial" w:eastAsia="Times New Roman" w:hAnsi="Arial" w:cs="Arial"/>
          <w:bCs/>
          <w:sz w:val="20"/>
          <w:szCs w:val="20"/>
        </w:rPr>
        <w:t>Contacto con los ojos: Contacto directo en los ojos puede causar irritaciones e incomodidad, con sensaciones de quemadura y picazón.</w:t>
      </w:r>
    </w:p>
    <w:p w14:paraId="2CB5089D" w14:textId="77777777" w:rsidR="008048F9" w:rsidRPr="0048118F" w:rsidRDefault="008048F9" w:rsidP="00FA13F5">
      <w:pPr>
        <w:pStyle w:val="Prrafodelista"/>
        <w:numPr>
          <w:ilvl w:val="0"/>
          <w:numId w:val="10"/>
        </w:numPr>
        <w:spacing w:after="0" w:line="240" w:lineRule="auto"/>
        <w:ind w:left="426" w:hanging="357"/>
        <w:jc w:val="both"/>
        <w:rPr>
          <w:rFonts w:ascii="Arial" w:eastAsia="Times New Roman" w:hAnsi="Arial" w:cs="Arial"/>
          <w:bCs/>
          <w:sz w:val="20"/>
          <w:szCs w:val="20"/>
        </w:rPr>
      </w:pPr>
      <w:r w:rsidRPr="0048118F">
        <w:rPr>
          <w:rFonts w:ascii="Arial" w:eastAsia="Times New Roman" w:hAnsi="Arial" w:cs="Arial"/>
          <w:bCs/>
          <w:sz w:val="20"/>
          <w:szCs w:val="20"/>
        </w:rPr>
        <w:t>Contacto con la piel: Exposiciones prolongadas pueden producir irritación, inflamaciones picazón o resequedad.</w:t>
      </w:r>
    </w:p>
    <w:p w14:paraId="38184547" w14:textId="77777777" w:rsidR="008048F9" w:rsidRDefault="008048F9" w:rsidP="00FA13F5">
      <w:pPr>
        <w:pStyle w:val="Prrafodelista"/>
        <w:numPr>
          <w:ilvl w:val="0"/>
          <w:numId w:val="10"/>
        </w:numPr>
        <w:spacing w:after="0" w:line="240" w:lineRule="auto"/>
        <w:ind w:left="426" w:hanging="357"/>
        <w:jc w:val="both"/>
        <w:rPr>
          <w:rFonts w:ascii="Arial" w:eastAsia="Times New Roman" w:hAnsi="Arial" w:cs="Arial"/>
          <w:bCs/>
          <w:sz w:val="20"/>
          <w:szCs w:val="20"/>
        </w:rPr>
      </w:pPr>
      <w:r w:rsidRPr="0048118F">
        <w:rPr>
          <w:rFonts w:ascii="Arial" w:eastAsia="Times New Roman" w:hAnsi="Arial" w:cs="Arial"/>
          <w:bCs/>
          <w:sz w:val="20"/>
          <w:szCs w:val="20"/>
        </w:rPr>
        <w:t>Ingestión: Información no disponible.</w:t>
      </w:r>
    </w:p>
    <w:p w14:paraId="54D2ED23" w14:textId="77777777" w:rsidR="00B365C5" w:rsidRPr="00B365C5" w:rsidRDefault="00B365C5" w:rsidP="00B365C5">
      <w:pPr>
        <w:rPr>
          <w:rFonts w:eastAsia="Times New Roman" w:cs="Arial"/>
          <w:bCs/>
          <w:sz w:val="20"/>
          <w:szCs w:val="20"/>
        </w:rPr>
      </w:pPr>
    </w:p>
    <w:p w14:paraId="16269142" w14:textId="77777777" w:rsidR="008048F9" w:rsidRPr="0048118F" w:rsidRDefault="008048F9" w:rsidP="00FA13F5">
      <w:pPr>
        <w:pStyle w:val="Ttulo2"/>
        <w:spacing w:before="0"/>
        <w:ind w:left="567" w:hanging="578"/>
        <w:rPr>
          <w:rFonts w:cs="Arial"/>
          <w:sz w:val="20"/>
          <w:szCs w:val="20"/>
        </w:rPr>
      </w:pPr>
      <w:r w:rsidRPr="0048118F">
        <w:rPr>
          <w:rFonts w:cs="Arial"/>
          <w:sz w:val="20"/>
          <w:szCs w:val="20"/>
        </w:rPr>
        <w:t>Antídoto: No aplica.</w:t>
      </w:r>
    </w:p>
    <w:p w14:paraId="609F49FF" w14:textId="77777777" w:rsidR="008048F9" w:rsidRPr="0048118F" w:rsidRDefault="008048F9" w:rsidP="00FA13F5">
      <w:pPr>
        <w:pStyle w:val="Ttulo2"/>
        <w:spacing w:before="0"/>
        <w:ind w:left="567" w:hanging="578"/>
        <w:rPr>
          <w:rFonts w:cs="Arial"/>
          <w:sz w:val="20"/>
          <w:szCs w:val="20"/>
        </w:rPr>
      </w:pPr>
      <w:r w:rsidRPr="0048118F">
        <w:rPr>
          <w:rFonts w:cs="Arial"/>
          <w:sz w:val="20"/>
          <w:szCs w:val="20"/>
        </w:rPr>
        <w:t>Información para médicos: No aplica.</w:t>
      </w:r>
    </w:p>
    <w:p w14:paraId="59E69E3E" w14:textId="77777777" w:rsidR="008048F9" w:rsidRPr="0048118F" w:rsidRDefault="008048F9" w:rsidP="00FA13F5">
      <w:pPr>
        <w:rPr>
          <w:rFonts w:cs="Arial"/>
          <w:sz w:val="20"/>
          <w:szCs w:val="20"/>
        </w:rPr>
      </w:pPr>
    </w:p>
    <w:p w14:paraId="7F518BDC" w14:textId="77777777" w:rsidR="008048F9" w:rsidRPr="0048118F" w:rsidRDefault="008048F9" w:rsidP="00FA13F5">
      <w:pPr>
        <w:rPr>
          <w:rFonts w:cs="Arial"/>
          <w:sz w:val="20"/>
          <w:szCs w:val="20"/>
        </w:rPr>
      </w:pPr>
    </w:p>
    <w:p w14:paraId="766F60DE" w14:textId="77777777" w:rsidR="008048F9" w:rsidRPr="0048118F" w:rsidRDefault="008048F9" w:rsidP="00FA13F5">
      <w:pPr>
        <w:pStyle w:val="Ttulo1"/>
        <w:suppressAutoHyphens/>
        <w:overflowPunct w:val="0"/>
        <w:autoSpaceDE w:val="0"/>
        <w:ind w:left="567" w:hanging="567"/>
        <w:textAlignment w:val="baseline"/>
        <w:rPr>
          <w:sz w:val="20"/>
          <w:szCs w:val="20"/>
          <w:lang w:val="es-ES"/>
        </w:rPr>
      </w:pPr>
      <w:r w:rsidRPr="0048118F">
        <w:rPr>
          <w:sz w:val="20"/>
          <w:szCs w:val="20"/>
          <w:lang w:val="es-ES"/>
        </w:rPr>
        <w:t>MEDIDAS EN CASO DE INCENDIO</w:t>
      </w:r>
    </w:p>
    <w:p w14:paraId="29E41EDC" w14:textId="77777777" w:rsidR="008048F9" w:rsidRPr="0048118F" w:rsidRDefault="008048F9" w:rsidP="00FA13F5">
      <w:pPr>
        <w:rPr>
          <w:rFonts w:cs="Arial"/>
          <w:sz w:val="20"/>
          <w:szCs w:val="20"/>
        </w:rPr>
      </w:pPr>
    </w:p>
    <w:p w14:paraId="2F809B4A" w14:textId="77777777" w:rsidR="008048F9" w:rsidRPr="0048118F" w:rsidRDefault="008048F9" w:rsidP="00FA13F5">
      <w:pPr>
        <w:pStyle w:val="Ttulo2"/>
        <w:spacing w:before="0"/>
        <w:ind w:left="567"/>
        <w:rPr>
          <w:rFonts w:cs="Arial"/>
          <w:sz w:val="20"/>
          <w:szCs w:val="20"/>
        </w:rPr>
      </w:pPr>
      <w:r w:rsidRPr="0048118F">
        <w:rPr>
          <w:rFonts w:cs="Arial"/>
          <w:sz w:val="20"/>
          <w:szCs w:val="20"/>
        </w:rPr>
        <w:t>Propiedades de inflamabilidad: Producto no inflamable.</w:t>
      </w:r>
    </w:p>
    <w:p w14:paraId="73D236A7" w14:textId="18F39077" w:rsidR="008048F9" w:rsidRPr="0048118F" w:rsidRDefault="008048F9" w:rsidP="00FA13F5">
      <w:pPr>
        <w:pStyle w:val="Ttulo2"/>
        <w:spacing w:before="0"/>
        <w:ind w:left="567" w:hanging="578"/>
        <w:rPr>
          <w:rFonts w:cs="Arial"/>
          <w:sz w:val="20"/>
          <w:szCs w:val="20"/>
        </w:rPr>
      </w:pPr>
      <w:r w:rsidRPr="0048118F">
        <w:rPr>
          <w:rFonts w:cs="Arial"/>
          <w:sz w:val="20"/>
          <w:szCs w:val="20"/>
        </w:rPr>
        <w:t>Medios de extinción adecuados: Tener disponible CO</w:t>
      </w:r>
      <w:r w:rsidRPr="0048118F">
        <w:rPr>
          <w:rFonts w:cs="Arial"/>
          <w:sz w:val="20"/>
          <w:szCs w:val="20"/>
          <w:vertAlign w:val="subscript"/>
        </w:rPr>
        <w:t>2</w:t>
      </w:r>
      <w:r w:rsidRPr="0048118F">
        <w:rPr>
          <w:rFonts w:cs="Arial"/>
          <w:sz w:val="20"/>
          <w:szCs w:val="20"/>
        </w:rPr>
        <w:t xml:space="preserve"> o polvo de extinción</w:t>
      </w:r>
      <w:r w:rsidR="00C41C99">
        <w:rPr>
          <w:rFonts w:cs="Arial"/>
          <w:sz w:val="20"/>
          <w:szCs w:val="20"/>
        </w:rPr>
        <w:t>.</w:t>
      </w:r>
      <w:r w:rsidRPr="0048118F">
        <w:rPr>
          <w:rFonts w:cs="Arial"/>
          <w:sz w:val="20"/>
          <w:szCs w:val="20"/>
        </w:rPr>
        <w:t xml:space="preserve"> Combata incendios más grandes con espuma resistente al agua o al alcohol.</w:t>
      </w:r>
    </w:p>
    <w:p w14:paraId="62879D87" w14:textId="77777777" w:rsidR="008048F9" w:rsidRPr="0048118F" w:rsidRDefault="008048F9" w:rsidP="00FA13F5">
      <w:pPr>
        <w:pStyle w:val="Ttulo2"/>
        <w:spacing w:before="0"/>
        <w:ind w:left="567" w:hanging="578"/>
        <w:rPr>
          <w:rFonts w:cs="Arial"/>
          <w:sz w:val="20"/>
          <w:szCs w:val="20"/>
        </w:rPr>
      </w:pPr>
      <w:r w:rsidRPr="0048118F">
        <w:rPr>
          <w:rFonts w:cs="Arial"/>
          <w:sz w:val="20"/>
          <w:szCs w:val="20"/>
        </w:rPr>
        <w:t>Medios de extinción inadecuados: El agua puede ser poco efectivo.</w:t>
      </w:r>
    </w:p>
    <w:p w14:paraId="07B31D70" w14:textId="77777777" w:rsidR="008048F9" w:rsidRPr="0048118F" w:rsidRDefault="008048F9" w:rsidP="00FA13F5">
      <w:pPr>
        <w:pStyle w:val="Ttulo2"/>
        <w:spacing w:before="0"/>
        <w:ind w:left="567" w:hanging="578"/>
        <w:rPr>
          <w:rFonts w:cs="Arial"/>
          <w:sz w:val="20"/>
          <w:szCs w:val="20"/>
        </w:rPr>
      </w:pPr>
      <w:r w:rsidRPr="0048118F">
        <w:rPr>
          <w:rFonts w:cs="Arial"/>
          <w:sz w:val="20"/>
          <w:szCs w:val="20"/>
        </w:rPr>
        <w:t>Instrucciones para combatir el fuego: Procedimientos estándar para los fuegos Clase A.</w:t>
      </w:r>
    </w:p>
    <w:p w14:paraId="7D7CF98C" w14:textId="77777777" w:rsidR="008048F9" w:rsidRPr="0048118F" w:rsidRDefault="008048F9" w:rsidP="00FA13F5">
      <w:pPr>
        <w:pStyle w:val="Ttulo2"/>
        <w:spacing w:before="0"/>
        <w:ind w:left="567" w:hanging="578"/>
        <w:rPr>
          <w:rFonts w:cs="Arial"/>
          <w:sz w:val="20"/>
          <w:szCs w:val="20"/>
        </w:rPr>
      </w:pPr>
      <w:r w:rsidRPr="0048118F">
        <w:rPr>
          <w:rFonts w:cs="Arial"/>
          <w:sz w:val="20"/>
          <w:szCs w:val="20"/>
        </w:rPr>
        <w:t>Protección de bomberos: La combustión del producto puede liberar vapores tóxicos. Contenedores cerrados que contengan producto pueden romperse violentamente.</w:t>
      </w:r>
    </w:p>
    <w:p w14:paraId="3E7E61FA" w14:textId="77777777" w:rsidR="008048F9" w:rsidRPr="0048118F" w:rsidRDefault="008048F9" w:rsidP="00FA13F5">
      <w:pPr>
        <w:pStyle w:val="Ttulo2"/>
        <w:spacing w:before="0"/>
        <w:ind w:left="567" w:hanging="567"/>
        <w:rPr>
          <w:rFonts w:cs="Arial"/>
          <w:sz w:val="20"/>
          <w:szCs w:val="20"/>
        </w:rPr>
      </w:pPr>
      <w:r w:rsidRPr="0048118F">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11817FE0" w14:textId="77777777" w:rsidR="008048F9" w:rsidRPr="0048118F" w:rsidRDefault="008048F9" w:rsidP="00FA13F5">
      <w:pPr>
        <w:rPr>
          <w:rFonts w:cs="Arial"/>
          <w:sz w:val="20"/>
          <w:szCs w:val="20"/>
        </w:rPr>
      </w:pPr>
    </w:p>
    <w:p w14:paraId="38C57781" w14:textId="77777777" w:rsidR="00EF2C76" w:rsidRPr="0048118F" w:rsidRDefault="00EF2C76" w:rsidP="00FA13F5">
      <w:pPr>
        <w:rPr>
          <w:rFonts w:cs="Arial"/>
          <w:sz w:val="20"/>
          <w:szCs w:val="20"/>
        </w:rPr>
      </w:pPr>
    </w:p>
    <w:p w14:paraId="759D6FAE" w14:textId="77777777" w:rsidR="008048F9" w:rsidRDefault="008048F9" w:rsidP="00FA13F5">
      <w:pPr>
        <w:pStyle w:val="Ttulo1"/>
        <w:suppressAutoHyphens/>
        <w:overflowPunct w:val="0"/>
        <w:autoSpaceDE w:val="0"/>
        <w:ind w:left="567" w:hanging="567"/>
        <w:textAlignment w:val="baseline"/>
        <w:rPr>
          <w:sz w:val="20"/>
          <w:szCs w:val="20"/>
          <w:lang w:val="es-ES"/>
        </w:rPr>
      </w:pPr>
      <w:r w:rsidRPr="0048118F">
        <w:rPr>
          <w:sz w:val="20"/>
          <w:szCs w:val="20"/>
          <w:lang w:val="es-ES"/>
        </w:rPr>
        <w:t>MEDIDAS EN CASO DE VERTIDO ACCIDENTAL</w:t>
      </w:r>
    </w:p>
    <w:p w14:paraId="26463AC0" w14:textId="77777777" w:rsidR="00E97EC3" w:rsidRPr="00E97EC3" w:rsidRDefault="00E97EC3" w:rsidP="00E97EC3">
      <w:pPr>
        <w:rPr>
          <w:sz w:val="20"/>
          <w:szCs w:val="20"/>
          <w:lang w:val="es-ES" w:eastAsia="es-ES"/>
        </w:rPr>
      </w:pPr>
    </w:p>
    <w:p w14:paraId="291D28C7" w14:textId="77777777" w:rsidR="008048F9" w:rsidRPr="0048118F" w:rsidRDefault="008048F9" w:rsidP="00FA13F5">
      <w:pPr>
        <w:pStyle w:val="Ttulo2"/>
        <w:suppressAutoHyphens/>
        <w:overflowPunct w:val="0"/>
        <w:autoSpaceDE w:val="0"/>
        <w:spacing w:before="0"/>
        <w:ind w:left="567"/>
        <w:textAlignment w:val="baseline"/>
        <w:rPr>
          <w:rFonts w:cs="Arial"/>
          <w:sz w:val="20"/>
          <w:szCs w:val="20"/>
        </w:rPr>
      </w:pPr>
      <w:r w:rsidRPr="0048118F">
        <w:rPr>
          <w:rFonts w:cs="Arial"/>
          <w:sz w:val="20"/>
          <w:szCs w:val="20"/>
        </w:rPr>
        <w:t xml:space="preserve">Técnicas, procedimientos, materiales y equipo de protección: </w:t>
      </w:r>
    </w:p>
    <w:p w14:paraId="5EB21FAD" w14:textId="77777777" w:rsidR="008048F9" w:rsidRPr="0048118F" w:rsidRDefault="008048F9" w:rsidP="00FA13F5">
      <w:pPr>
        <w:ind w:left="567"/>
        <w:rPr>
          <w:rFonts w:cs="Arial"/>
          <w:sz w:val="20"/>
          <w:szCs w:val="20"/>
        </w:rPr>
      </w:pPr>
    </w:p>
    <w:p w14:paraId="72761154" w14:textId="63C5BC8F" w:rsidR="008048F9" w:rsidRPr="0048118F" w:rsidRDefault="008048F9" w:rsidP="00FA13F5">
      <w:pPr>
        <w:ind w:left="567"/>
        <w:rPr>
          <w:rFonts w:cs="Arial"/>
          <w:sz w:val="20"/>
          <w:szCs w:val="20"/>
        </w:rPr>
      </w:pPr>
      <w:r w:rsidRPr="0048118F">
        <w:rPr>
          <w:rFonts w:cs="Arial"/>
          <w:sz w:val="20"/>
          <w:szCs w:val="20"/>
        </w:rPr>
        <w:t xml:space="preserve">Derrames pequeños: Recoger manualmente usando papel absorbente. Disponer el papel contaminado </w:t>
      </w:r>
      <w:r w:rsidR="00E97EC3" w:rsidRPr="0048118F">
        <w:rPr>
          <w:rFonts w:cs="Arial"/>
          <w:sz w:val="20"/>
          <w:szCs w:val="20"/>
        </w:rPr>
        <w:t>de acuerdo con</w:t>
      </w:r>
      <w:r w:rsidRPr="0048118F">
        <w:rPr>
          <w:rFonts w:cs="Arial"/>
          <w:sz w:val="20"/>
          <w:szCs w:val="20"/>
        </w:rPr>
        <w:t xml:space="preserve"> las regulaciones internas de deshechos químicos. Se debe usar gafas de protección y guantes durante esta acción.</w:t>
      </w:r>
    </w:p>
    <w:p w14:paraId="3683A96B" w14:textId="77777777" w:rsidR="008048F9" w:rsidRDefault="008048F9" w:rsidP="00FA13F5">
      <w:pPr>
        <w:ind w:left="567"/>
        <w:rPr>
          <w:rFonts w:cs="Arial"/>
          <w:sz w:val="20"/>
          <w:szCs w:val="20"/>
        </w:rPr>
      </w:pPr>
      <w:r w:rsidRPr="0048118F">
        <w:rPr>
          <w:rFonts w:cs="Arial"/>
          <w:sz w:val="20"/>
          <w:szCs w:val="20"/>
        </w:rPr>
        <w:t>Derrames grandes: Usar una espátula plástica o una escoba para llevar el líquido derramado hacía un contenedor. Limpiar el remanente con alcohol y paños absorbentes.</w:t>
      </w:r>
    </w:p>
    <w:p w14:paraId="105C1E93" w14:textId="77777777" w:rsidR="00B365C5" w:rsidRPr="0048118F" w:rsidRDefault="00B365C5" w:rsidP="00FA13F5">
      <w:pPr>
        <w:ind w:left="567"/>
        <w:rPr>
          <w:rFonts w:cs="Arial"/>
          <w:sz w:val="20"/>
          <w:szCs w:val="20"/>
        </w:rPr>
      </w:pPr>
    </w:p>
    <w:p w14:paraId="740748E8" w14:textId="77777777" w:rsidR="008048F9" w:rsidRPr="0048118F" w:rsidRDefault="008048F9" w:rsidP="00FA13F5">
      <w:pPr>
        <w:pStyle w:val="Ttulo2"/>
        <w:spacing w:before="0"/>
        <w:ind w:left="567"/>
        <w:rPr>
          <w:rFonts w:cs="Arial"/>
          <w:sz w:val="20"/>
          <w:szCs w:val="20"/>
        </w:rPr>
      </w:pPr>
      <w:r w:rsidRPr="0048118F">
        <w:rPr>
          <w:rFonts w:cs="Arial"/>
          <w:sz w:val="20"/>
          <w:szCs w:val="20"/>
        </w:rPr>
        <w:lastRenderedPageBreak/>
        <w:t>Precauciones ambientales: El producto no debe penetrar en el sistema de alcantarillado, ni entrar en contacto con aguas superficiales o subterráneas.</w:t>
      </w:r>
    </w:p>
    <w:p w14:paraId="5684E0B8" w14:textId="77777777" w:rsidR="008048F9" w:rsidRPr="0048118F" w:rsidRDefault="008048F9" w:rsidP="00FA13F5">
      <w:pPr>
        <w:pStyle w:val="Ttulo2"/>
        <w:spacing w:before="0"/>
        <w:ind w:left="567"/>
        <w:rPr>
          <w:rFonts w:cs="Arial"/>
          <w:sz w:val="20"/>
          <w:szCs w:val="20"/>
        </w:rPr>
      </w:pPr>
      <w:r w:rsidRPr="0048118F">
        <w:rPr>
          <w:rFonts w:cs="Arial"/>
          <w:sz w:val="20"/>
          <w:szCs w:val="20"/>
        </w:rPr>
        <w:t>Otras consideraciones: El material desechable contaminado, usado para limpiar los derrames, debe eliminarse de conformidad con las disposiciones establecidas.</w:t>
      </w:r>
    </w:p>
    <w:p w14:paraId="42ADD72C" w14:textId="77777777" w:rsidR="008048F9" w:rsidRPr="0048118F" w:rsidRDefault="008048F9" w:rsidP="00FA13F5">
      <w:pPr>
        <w:rPr>
          <w:rFonts w:cs="Arial"/>
          <w:sz w:val="20"/>
          <w:szCs w:val="20"/>
        </w:rPr>
      </w:pPr>
    </w:p>
    <w:p w14:paraId="0A1221E8" w14:textId="77777777" w:rsidR="008048F9" w:rsidRPr="0048118F" w:rsidRDefault="008048F9" w:rsidP="00FA13F5">
      <w:pPr>
        <w:rPr>
          <w:rFonts w:cs="Arial"/>
          <w:sz w:val="20"/>
          <w:szCs w:val="20"/>
        </w:rPr>
      </w:pPr>
    </w:p>
    <w:p w14:paraId="22249525" w14:textId="77777777" w:rsidR="008048F9" w:rsidRDefault="008048F9" w:rsidP="00FA13F5">
      <w:pPr>
        <w:pStyle w:val="Ttulo1"/>
        <w:suppressAutoHyphens/>
        <w:overflowPunct w:val="0"/>
        <w:autoSpaceDE w:val="0"/>
        <w:ind w:left="567" w:hanging="567"/>
        <w:textAlignment w:val="baseline"/>
        <w:rPr>
          <w:sz w:val="20"/>
          <w:szCs w:val="20"/>
          <w:lang w:val="es-ES"/>
        </w:rPr>
      </w:pPr>
      <w:r w:rsidRPr="0048118F">
        <w:rPr>
          <w:sz w:val="20"/>
          <w:szCs w:val="20"/>
          <w:lang w:val="es-ES"/>
        </w:rPr>
        <w:t>MANEJO Y ALMACENAMIENTO</w:t>
      </w:r>
    </w:p>
    <w:p w14:paraId="5B8861E8" w14:textId="77777777" w:rsidR="00B365C5" w:rsidRPr="00B365C5" w:rsidRDefault="00B365C5" w:rsidP="00B365C5">
      <w:pPr>
        <w:rPr>
          <w:sz w:val="20"/>
          <w:szCs w:val="20"/>
          <w:lang w:val="es-ES" w:eastAsia="es-ES"/>
        </w:rPr>
      </w:pPr>
    </w:p>
    <w:p w14:paraId="707A5DF7" w14:textId="77777777" w:rsidR="008048F9" w:rsidRPr="0048118F" w:rsidRDefault="008048F9" w:rsidP="00FA13F5">
      <w:pPr>
        <w:pStyle w:val="Ttulo2"/>
        <w:spacing w:before="0"/>
        <w:ind w:left="567"/>
        <w:rPr>
          <w:rFonts w:cs="Arial"/>
          <w:sz w:val="20"/>
          <w:szCs w:val="20"/>
        </w:rPr>
      </w:pPr>
      <w:r w:rsidRPr="0048118F">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4B6DD18C" w14:textId="56947078" w:rsidR="00E368DD" w:rsidRDefault="008048F9" w:rsidP="00FA13F5">
      <w:pPr>
        <w:pStyle w:val="Ttulo2"/>
        <w:suppressAutoHyphens/>
        <w:overflowPunct w:val="0"/>
        <w:autoSpaceDE w:val="0"/>
        <w:spacing w:before="0"/>
        <w:ind w:left="567"/>
        <w:textAlignment w:val="baseline"/>
        <w:rPr>
          <w:rFonts w:cs="Arial"/>
          <w:sz w:val="20"/>
          <w:szCs w:val="20"/>
        </w:rPr>
      </w:pPr>
      <w:r w:rsidRPr="0048118F">
        <w:rPr>
          <w:rFonts w:cs="Arial"/>
          <w:sz w:val="20"/>
          <w:szCs w:val="20"/>
        </w:rPr>
        <w:t>Almacenamiento: Almacenar el producto sellado antes y después de su uso en un sitio fresco, seco y sin la incidencia directa de cualquier tipo de luz. Alejar el producto de posibles fuentes de ignición. Evitar el consumo y almacenamiento de alimentos y bebidas en cercanías del producto.</w:t>
      </w:r>
    </w:p>
    <w:p w14:paraId="29366FFE" w14:textId="77777777" w:rsidR="00E368DD" w:rsidRDefault="00E368DD" w:rsidP="00FA13F5">
      <w:pPr>
        <w:rPr>
          <w:sz w:val="20"/>
          <w:szCs w:val="20"/>
        </w:rPr>
      </w:pPr>
    </w:p>
    <w:p w14:paraId="184E762A" w14:textId="77777777" w:rsidR="008048F9" w:rsidRPr="0048118F" w:rsidRDefault="008048F9" w:rsidP="00FA13F5">
      <w:pPr>
        <w:rPr>
          <w:rFonts w:cs="Arial"/>
          <w:sz w:val="20"/>
          <w:szCs w:val="20"/>
          <w:lang w:val="es-ES" w:eastAsia="es-ES"/>
        </w:rPr>
      </w:pPr>
    </w:p>
    <w:p w14:paraId="7F5E4B1B" w14:textId="77777777" w:rsidR="008048F9" w:rsidRPr="0048118F" w:rsidRDefault="008048F9" w:rsidP="00FA13F5">
      <w:pPr>
        <w:pStyle w:val="Ttulo1"/>
        <w:suppressAutoHyphens/>
        <w:overflowPunct w:val="0"/>
        <w:autoSpaceDE w:val="0"/>
        <w:ind w:left="567" w:hanging="567"/>
        <w:textAlignment w:val="baseline"/>
        <w:rPr>
          <w:sz w:val="20"/>
          <w:szCs w:val="20"/>
          <w:lang w:val="es-ES"/>
        </w:rPr>
      </w:pPr>
      <w:r w:rsidRPr="0048118F">
        <w:rPr>
          <w:sz w:val="20"/>
          <w:szCs w:val="20"/>
          <w:lang w:val="es-ES"/>
        </w:rPr>
        <w:t>CONTROLES DE EXPOSICIÓN Y PROTECCIÓN PERSONAL</w:t>
      </w:r>
    </w:p>
    <w:p w14:paraId="257F2B07" w14:textId="77777777" w:rsidR="00FF39CF" w:rsidRPr="0048118F" w:rsidRDefault="00FF39CF" w:rsidP="00FA13F5">
      <w:pPr>
        <w:rPr>
          <w:rFonts w:cs="Arial"/>
          <w:sz w:val="20"/>
          <w:szCs w:val="20"/>
          <w:lang w:val="es-ES" w:eastAsia="es-ES"/>
        </w:rPr>
      </w:pPr>
    </w:p>
    <w:p w14:paraId="0B3DA61D" w14:textId="77777777" w:rsidR="008048F9" w:rsidRPr="0048118F" w:rsidRDefault="008048F9" w:rsidP="00FA13F5">
      <w:pPr>
        <w:pStyle w:val="Ttulo2"/>
        <w:spacing w:before="0"/>
        <w:ind w:left="567" w:hanging="567"/>
        <w:rPr>
          <w:rFonts w:cs="Arial"/>
          <w:sz w:val="20"/>
          <w:szCs w:val="20"/>
        </w:rPr>
      </w:pPr>
      <w:r w:rsidRPr="0048118F">
        <w:rPr>
          <w:rFonts w:cs="Arial"/>
          <w:sz w:val="20"/>
          <w:szCs w:val="20"/>
        </w:rPr>
        <w:t>Condiciones para controlar la exposición: No consuma alimentos, bebidas ni fume mientras esté manipulando el producto.</w:t>
      </w:r>
    </w:p>
    <w:p w14:paraId="571A60D4" w14:textId="77777777" w:rsidR="008048F9" w:rsidRPr="0048118F" w:rsidRDefault="008048F9" w:rsidP="00FA13F5">
      <w:pPr>
        <w:pStyle w:val="Ttulo2"/>
        <w:suppressAutoHyphens/>
        <w:overflowPunct w:val="0"/>
        <w:autoSpaceDE w:val="0"/>
        <w:spacing w:before="0"/>
        <w:ind w:left="567" w:hanging="567"/>
        <w:textAlignment w:val="baseline"/>
        <w:rPr>
          <w:rFonts w:cs="Arial"/>
          <w:sz w:val="20"/>
          <w:szCs w:val="20"/>
        </w:rPr>
      </w:pPr>
      <w:r w:rsidRPr="0048118F">
        <w:rPr>
          <w:rFonts w:cs="Arial"/>
          <w:sz w:val="20"/>
          <w:szCs w:val="20"/>
        </w:rPr>
        <w:t>Controles de ingeniería: Debe haber condiciones apropiadas de ventilación o extracción de aire en el lugar donde se manipule el producto para evitar exposiciones prolongadas a vapores. Evitar áreas con paredes y pisos porosos.</w:t>
      </w:r>
    </w:p>
    <w:p w14:paraId="2A018AFF" w14:textId="77777777" w:rsidR="008048F9" w:rsidRPr="0048118F" w:rsidRDefault="008048F9" w:rsidP="00FA13F5">
      <w:pPr>
        <w:pStyle w:val="Ttulo2"/>
        <w:suppressAutoHyphens/>
        <w:overflowPunct w:val="0"/>
        <w:autoSpaceDE w:val="0"/>
        <w:spacing w:before="0"/>
        <w:ind w:left="567" w:hanging="567"/>
        <w:textAlignment w:val="baseline"/>
        <w:rPr>
          <w:rFonts w:cs="Arial"/>
          <w:sz w:val="20"/>
          <w:szCs w:val="20"/>
        </w:rPr>
      </w:pPr>
      <w:r w:rsidRPr="0048118F">
        <w:rPr>
          <w:rFonts w:cs="Arial"/>
          <w:sz w:val="20"/>
          <w:szCs w:val="20"/>
        </w:rPr>
        <w:t>Equipo de protección personal: Vestir elementos de protección como guantes, bata de laboratorio y gafas de seguridad cuando se manipula el producto. En caso de existir poca ventilación en el área de trabajo usar mascarilla con filtro de protección respiratoria.</w:t>
      </w:r>
    </w:p>
    <w:p w14:paraId="183E1448" w14:textId="77777777" w:rsidR="008048F9" w:rsidRPr="0048118F" w:rsidRDefault="008048F9" w:rsidP="00FA13F5">
      <w:pPr>
        <w:pStyle w:val="Ttulo2"/>
        <w:spacing w:before="0"/>
        <w:ind w:left="567" w:hanging="567"/>
        <w:rPr>
          <w:rFonts w:cs="Arial"/>
          <w:sz w:val="20"/>
          <w:szCs w:val="20"/>
        </w:rPr>
      </w:pPr>
      <w:r w:rsidRPr="0048118F">
        <w:rPr>
          <w:rFonts w:cs="Arial"/>
          <w:sz w:val="20"/>
          <w:szCs w:val="20"/>
        </w:rPr>
        <w:t>Parámetros de exposición: No disponibles.</w:t>
      </w:r>
    </w:p>
    <w:p w14:paraId="7E779097" w14:textId="77777777" w:rsidR="008048F9" w:rsidRDefault="008048F9" w:rsidP="00FA13F5">
      <w:pPr>
        <w:rPr>
          <w:rFonts w:cs="Arial"/>
          <w:sz w:val="20"/>
          <w:szCs w:val="20"/>
        </w:rPr>
      </w:pPr>
    </w:p>
    <w:p w14:paraId="0C811865" w14:textId="77777777" w:rsidR="00FA13F5" w:rsidRPr="0048118F" w:rsidRDefault="00FA13F5" w:rsidP="00FA13F5">
      <w:pPr>
        <w:rPr>
          <w:rFonts w:cs="Arial"/>
          <w:sz w:val="20"/>
          <w:szCs w:val="20"/>
        </w:rPr>
      </w:pPr>
    </w:p>
    <w:p w14:paraId="4BF2F4A7" w14:textId="77777777" w:rsidR="008048F9" w:rsidRPr="0048118F" w:rsidRDefault="008048F9" w:rsidP="00FA13F5">
      <w:pPr>
        <w:pStyle w:val="Ttulo1"/>
        <w:suppressAutoHyphens/>
        <w:overflowPunct w:val="0"/>
        <w:autoSpaceDE w:val="0"/>
        <w:ind w:left="567" w:hanging="567"/>
        <w:textAlignment w:val="baseline"/>
        <w:rPr>
          <w:sz w:val="20"/>
          <w:szCs w:val="20"/>
          <w:lang w:val="es-ES"/>
        </w:rPr>
      </w:pPr>
      <w:r w:rsidRPr="0048118F">
        <w:rPr>
          <w:sz w:val="20"/>
          <w:szCs w:val="20"/>
          <w:lang w:val="es-ES"/>
        </w:rPr>
        <w:t>PROPIEDADES FÍSICAS Y QUÍMICAS</w:t>
      </w:r>
    </w:p>
    <w:p w14:paraId="42A097FD" w14:textId="77777777" w:rsidR="008048F9" w:rsidRPr="0048118F" w:rsidRDefault="008048F9" w:rsidP="00FA13F5">
      <w:pPr>
        <w:pStyle w:val="Ttulo2"/>
        <w:numPr>
          <w:ilvl w:val="0"/>
          <w:numId w:val="0"/>
        </w:numPr>
        <w:spacing w:before="0"/>
        <w:ind w:left="576" w:hanging="576"/>
        <w:rPr>
          <w:rFonts w:cs="Arial"/>
          <w:sz w:val="20"/>
          <w:szCs w:val="20"/>
        </w:rPr>
      </w:pPr>
    </w:p>
    <w:p w14:paraId="25F39F47" w14:textId="77777777" w:rsidR="008048F9" w:rsidRPr="0048118F" w:rsidRDefault="008048F9" w:rsidP="00FA13F5">
      <w:pPr>
        <w:numPr>
          <w:ilvl w:val="0"/>
          <w:numId w:val="2"/>
        </w:numPr>
        <w:suppressAutoHyphens/>
        <w:overflowPunct w:val="0"/>
        <w:autoSpaceDE w:val="0"/>
        <w:textAlignment w:val="baseline"/>
        <w:rPr>
          <w:rFonts w:cs="Arial"/>
          <w:sz w:val="20"/>
          <w:szCs w:val="20"/>
          <w:lang w:val="pt-BR"/>
        </w:rPr>
      </w:pPr>
      <w:r w:rsidRPr="0048118F">
        <w:rPr>
          <w:rFonts w:cs="Arial"/>
          <w:sz w:val="20"/>
          <w:szCs w:val="20"/>
          <w:lang w:val="pt-BR"/>
        </w:rPr>
        <w:t>Apariencia: Líquido viscoso translúcido, levemente azul.</w:t>
      </w:r>
    </w:p>
    <w:p w14:paraId="0E321C85" w14:textId="4F919D9A"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Olor: Olor acrílico</w:t>
      </w:r>
      <w:r w:rsidR="00FA13F5">
        <w:rPr>
          <w:rFonts w:cs="Arial"/>
          <w:sz w:val="20"/>
          <w:szCs w:val="20"/>
        </w:rPr>
        <w:t>.</w:t>
      </w:r>
    </w:p>
    <w:p w14:paraId="337CD6DC" w14:textId="2057FEA7"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Umbral de olor: No disponible</w:t>
      </w:r>
      <w:r w:rsidR="00FA13F5">
        <w:rPr>
          <w:rFonts w:cs="Arial"/>
          <w:sz w:val="20"/>
          <w:szCs w:val="20"/>
        </w:rPr>
        <w:t>.</w:t>
      </w:r>
    </w:p>
    <w:p w14:paraId="574B86C5" w14:textId="6AD1211C"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Estado físico: Líquido</w:t>
      </w:r>
      <w:r w:rsidR="00FA13F5">
        <w:rPr>
          <w:rFonts w:cs="Arial"/>
          <w:sz w:val="20"/>
          <w:szCs w:val="20"/>
        </w:rPr>
        <w:t>.</w:t>
      </w:r>
    </w:p>
    <w:p w14:paraId="077E0D09" w14:textId="73F02435"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pH: No disponible</w:t>
      </w:r>
      <w:r w:rsidR="00FA13F5">
        <w:rPr>
          <w:rFonts w:cs="Arial"/>
          <w:sz w:val="20"/>
          <w:szCs w:val="20"/>
        </w:rPr>
        <w:t>.</w:t>
      </w:r>
    </w:p>
    <w:p w14:paraId="09C6C11A" w14:textId="5EA9FAF7"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Punto de congelación o fusión: No disponible</w:t>
      </w:r>
      <w:r w:rsidR="00FA13F5">
        <w:rPr>
          <w:rFonts w:cs="Arial"/>
          <w:sz w:val="20"/>
          <w:szCs w:val="20"/>
        </w:rPr>
        <w:t>.</w:t>
      </w:r>
    </w:p>
    <w:p w14:paraId="28EACA14" w14:textId="3A0DBD5B"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Porcentaje de evaporación: No disponible</w:t>
      </w:r>
      <w:r w:rsidR="00FA13F5">
        <w:rPr>
          <w:rFonts w:cs="Arial"/>
          <w:sz w:val="20"/>
          <w:szCs w:val="20"/>
        </w:rPr>
        <w:t>.</w:t>
      </w:r>
    </w:p>
    <w:p w14:paraId="52572D9E" w14:textId="3C262DEA"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Punto inicial y rango de ebullición: No disponible</w:t>
      </w:r>
      <w:r w:rsidR="00FA13F5">
        <w:rPr>
          <w:rFonts w:cs="Arial"/>
          <w:sz w:val="20"/>
          <w:szCs w:val="20"/>
        </w:rPr>
        <w:t>.</w:t>
      </w:r>
    </w:p>
    <w:p w14:paraId="757DE3C2" w14:textId="7B93E9EC"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Punto de inflamación (flash point): &gt;</w:t>
      </w:r>
      <w:r w:rsidR="00FA13F5">
        <w:rPr>
          <w:rFonts w:cs="Arial"/>
          <w:sz w:val="20"/>
          <w:szCs w:val="20"/>
        </w:rPr>
        <w:t xml:space="preserve"> </w:t>
      </w:r>
      <w:r w:rsidRPr="0048118F">
        <w:rPr>
          <w:rFonts w:cs="Arial"/>
          <w:sz w:val="20"/>
          <w:szCs w:val="20"/>
        </w:rPr>
        <w:t>100</w:t>
      </w:r>
      <w:r w:rsidR="00FA13F5">
        <w:rPr>
          <w:rFonts w:cs="Arial"/>
          <w:sz w:val="20"/>
          <w:szCs w:val="20"/>
        </w:rPr>
        <w:t xml:space="preserve"> </w:t>
      </w:r>
      <w:r w:rsidRPr="0048118F">
        <w:rPr>
          <w:rFonts w:cs="Arial"/>
          <w:sz w:val="20"/>
          <w:szCs w:val="20"/>
        </w:rPr>
        <w:t>°C (&gt;</w:t>
      </w:r>
      <w:r w:rsidR="00FA13F5">
        <w:rPr>
          <w:rFonts w:cs="Arial"/>
          <w:sz w:val="20"/>
          <w:szCs w:val="20"/>
        </w:rPr>
        <w:t xml:space="preserve"> </w:t>
      </w:r>
      <w:r w:rsidRPr="0048118F">
        <w:rPr>
          <w:rFonts w:cs="Arial"/>
          <w:sz w:val="20"/>
          <w:szCs w:val="20"/>
        </w:rPr>
        <w:t>212</w:t>
      </w:r>
      <w:r w:rsidR="00FA13F5">
        <w:rPr>
          <w:rFonts w:cs="Arial"/>
          <w:sz w:val="20"/>
          <w:szCs w:val="20"/>
        </w:rPr>
        <w:t xml:space="preserve"> </w:t>
      </w:r>
      <w:r w:rsidRPr="0048118F">
        <w:rPr>
          <w:rFonts w:cs="Arial"/>
          <w:sz w:val="20"/>
          <w:szCs w:val="20"/>
        </w:rPr>
        <w:t>°F)</w:t>
      </w:r>
      <w:r w:rsidR="00FA13F5">
        <w:rPr>
          <w:rFonts w:cs="Arial"/>
          <w:sz w:val="20"/>
          <w:szCs w:val="20"/>
        </w:rPr>
        <w:t>.</w:t>
      </w:r>
    </w:p>
    <w:p w14:paraId="79976FC0" w14:textId="7481EC3B"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Tasa de evaporación: No disponible</w:t>
      </w:r>
      <w:r w:rsidR="00FA13F5">
        <w:rPr>
          <w:rFonts w:cs="Arial"/>
          <w:sz w:val="20"/>
          <w:szCs w:val="20"/>
        </w:rPr>
        <w:t>.</w:t>
      </w:r>
    </w:p>
    <w:p w14:paraId="41A716B4" w14:textId="37508A0C"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Inflamabilidad (sólido gas): No disponible</w:t>
      </w:r>
      <w:r w:rsidR="00FA13F5">
        <w:rPr>
          <w:rFonts w:cs="Arial"/>
          <w:sz w:val="20"/>
          <w:szCs w:val="20"/>
        </w:rPr>
        <w:t>.</w:t>
      </w:r>
    </w:p>
    <w:p w14:paraId="421EDE44" w14:textId="27CCB684"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lastRenderedPageBreak/>
        <w:t>Límite superior/inferior de inflamabilidad o explosión: No disponible</w:t>
      </w:r>
      <w:r w:rsidR="00FA13F5">
        <w:rPr>
          <w:rFonts w:cs="Arial"/>
          <w:sz w:val="20"/>
          <w:szCs w:val="20"/>
        </w:rPr>
        <w:t>.</w:t>
      </w:r>
    </w:p>
    <w:p w14:paraId="3541BF9B" w14:textId="7382BCB8"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Presión de vapor: No disponible</w:t>
      </w:r>
      <w:r w:rsidR="00FA13F5">
        <w:rPr>
          <w:rFonts w:cs="Arial"/>
          <w:sz w:val="20"/>
          <w:szCs w:val="20"/>
        </w:rPr>
        <w:t>.</w:t>
      </w:r>
    </w:p>
    <w:p w14:paraId="36605C2D" w14:textId="798EC5B8"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Densidad de vapor: No disponible</w:t>
      </w:r>
      <w:r w:rsidR="00FA13F5">
        <w:rPr>
          <w:rFonts w:cs="Arial"/>
          <w:sz w:val="20"/>
          <w:szCs w:val="20"/>
        </w:rPr>
        <w:t>.</w:t>
      </w:r>
    </w:p>
    <w:p w14:paraId="29BCED09" w14:textId="75440CD1"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Gravedad específica o densidad relativa: No disponible</w:t>
      </w:r>
      <w:r w:rsidR="00FA13F5">
        <w:rPr>
          <w:rFonts w:cs="Arial"/>
          <w:sz w:val="20"/>
          <w:szCs w:val="20"/>
        </w:rPr>
        <w:t>.</w:t>
      </w:r>
    </w:p>
    <w:p w14:paraId="4FDE3F12" w14:textId="4EAC9A32"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Solubilidad en agua:  Insoluble</w:t>
      </w:r>
      <w:r w:rsidR="00FA13F5">
        <w:rPr>
          <w:rFonts w:cs="Arial"/>
          <w:sz w:val="20"/>
          <w:szCs w:val="20"/>
        </w:rPr>
        <w:t>.</w:t>
      </w:r>
    </w:p>
    <w:p w14:paraId="1C267659" w14:textId="4EA45C23"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Coeficiente de reparto n-octanol/agua: No disponible</w:t>
      </w:r>
      <w:r w:rsidR="00FA13F5">
        <w:rPr>
          <w:rFonts w:cs="Arial"/>
          <w:sz w:val="20"/>
          <w:szCs w:val="20"/>
        </w:rPr>
        <w:t>.</w:t>
      </w:r>
    </w:p>
    <w:p w14:paraId="0A9701E3" w14:textId="126F7ABE"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Temperatura de auto-ignición: No disponible</w:t>
      </w:r>
      <w:r w:rsidR="00FA13F5">
        <w:rPr>
          <w:rFonts w:cs="Arial"/>
          <w:sz w:val="20"/>
          <w:szCs w:val="20"/>
        </w:rPr>
        <w:t>.</w:t>
      </w:r>
    </w:p>
    <w:p w14:paraId="5E3014DD" w14:textId="59C47E33"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Temperatura de descomposición: No disponible</w:t>
      </w:r>
      <w:r w:rsidR="00FA13F5">
        <w:rPr>
          <w:rFonts w:cs="Arial"/>
          <w:sz w:val="20"/>
          <w:szCs w:val="20"/>
        </w:rPr>
        <w:t>.</w:t>
      </w:r>
    </w:p>
    <w:p w14:paraId="759D5359" w14:textId="622A46B0"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Valor de calor: No disponible</w:t>
      </w:r>
      <w:r w:rsidR="00FA13F5">
        <w:rPr>
          <w:rFonts w:cs="Arial"/>
          <w:sz w:val="20"/>
          <w:szCs w:val="20"/>
        </w:rPr>
        <w:t>.</w:t>
      </w:r>
    </w:p>
    <w:p w14:paraId="2F938135" w14:textId="0AE6B7D1"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Tamaño de partícula: No disponible</w:t>
      </w:r>
      <w:r w:rsidR="00FA13F5">
        <w:rPr>
          <w:rFonts w:cs="Arial"/>
          <w:sz w:val="20"/>
          <w:szCs w:val="20"/>
        </w:rPr>
        <w:t>.</w:t>
      </w:r>
    </w:p>
    <w:p w14:paraId="48D09C1B" w14:textId="5026734A"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Contenido de compuestos orgánicos volátiles: No disponible</w:t>
      </w:r>
      <w:r w:rsidR="00FA13F5">
        <w:rPr>
          <w:rFonts w:cs="Arial"/>
          <w:sz w:val="20"/>
          <w:szCs w:val="20"/>
        </w:rPr>
        <w:t>.</w:t>
      </w:r>
    </w:p>
    <w:p w14:paraId="06018716" w14:textId="6E21B7B8"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Punto de ablandamiento: No disponible</w:t>
      </w:r>
      <w:r w:rsidR="00FA13F5">
        <w:rPr>
          <w:rFonts w:cs="Arial"/>
          <w:sz w:val="20"/>
          <w:szCs w:val="20"/>
        </w:rPr>
        <w:t>.</w:t>
      </w:r>
    </w:p>
    <w:p w14:paraId="03A81137" w14:textId="1E9205E2"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Pour point: No disponible</w:t>
      </w:r>
      <w:r w:rsidR="00FA13F5">
        <w:rPr>
          <w:rFonts w:cs="Arial"/>
          <w:sz w:val="20"/>
          <w:szCs w:val="20"/>
        </w:rPr>
        <w:t>.</w:t>
      </w:r>
    </w:p>
    <w:p w14:paraId="61A923A0" w14:textId="1517F34A"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 xml:space="preserve">Viscosidad: </w:t>
      </w:r>
      <w:r w:rsidR="00EF2C76" w:rsidRPr="0048118F">
        <w:rPr>
          <w:rFonts w:cs="Arial"/>
          <w:sz w:val="20"/>
          <w:szCs w:val="20"/>
        </w:rPr>
        <w:t>38</w:t>
      </w:r>
      <w:r w:rsidRPr="0048118F">
        <w:rPr>
          <w:rFonts w:cs="Arial"/>
          <w:sz w:val="20"/>
          <w:szCs w:val="20"/>
        </w:rPr>
        <w:t xml:space="preserve">0 </w:t>
      </w:r>
      <w:r w:rsidR="00EF2C76" w:rsidRPr="0048118F">
        <w:rPr>
          <w:rFonts w:cs="Arial"/>
          <w:sz w:val="20"/>
          <w:szCs w:val="20"/>
        </w:rPr>
        <w:t xml:space="preserve">± 80 </w:t>
      </w:r>
      <w:r w:rsidRPr="0048118F">
        <w:rPr>
          <w:rFonts w:cs="Arial"/>
          <w:sz w:val="20"/>
          <w:szCs w:val="20"/>
        </w:rPr>
        <w:t>cP</w:t>
      </w:r>
      <w:r w:rsidR="008A3A62" w:rsidRPr="0048118F">
        <w:rPr>
          <w:rFonts w:cs="Arial"/>
          <w:sz w:val="20"/>
          <w:szCs w:val="20"/>
        </w:rPr>
        <w:t>.</w:t>
      </w:r>
    </w:p>
    <w:p w14:paraId="30C89741" w14:textId="62F86247"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Densidad aparente (bulk density): 1,1 g/cm</w:t>
      </w:r>
      <w:r w:rsidRPr="0048118F">
        <w:rPr>
          <w:rFonts w:cs="Arial"/>
          <w:sz w:val="20"/>
          <w:szCs w:val="20"/>
          <w:vertAlign w:val="superscript"/>
        </w:rPr>
        <w:t>3</w:t>
      </w:r>
      <w:r w:rsidR="00FA13F5">
        <w:rPr>
          <w:rFonts w:cs="Arial"/>
          <w:sz w:val="20"/>
          <w:szCs w:val="20"/>
        </w:rPr>
        <w:t>.</w:t>
      </w:r>
    </w:p>
    <w:p w14:paraId="1A5F6232" w14:textId="6DDF19F4"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Porcentaje de volatilidad: No disponible</w:t>
      </w:r>
      <w:r w:rsidR="00FA13F5">
        <w:rPr>
          <w:rFonts w:cs="Arial"/>
          <w:sz w:val="20"/>
          <w:szCs w:val="20"/>
        </w:rPr>
        <w:t>.</w:t>
      </w:r>
    </w:p>
    <w:p w14:paraId="5846D9E0" w14:textId="22F38F84"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Concentración del vapor saturado: No disponible</w:t>
      </w:r>
      <w:r w:rsidR="00FA13F5">
        <w:rPr>
          <w:rFonts w:cs="Arial"/>
          <w:sz w:val="20"/>
          <w:szCs w:val="20"/>
        </w:rPr>
        <w:t>.</w:t>
      </w:r>
    </w:p>
    <w:p w14:paraId="31214BAE" w14:textId="74D587C0"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Peso molecular: No disponible</w:t>
      </w:r>
      <w:r w:rsidR="00FA13F5">
        <w:rPr>
          <w:rFonts w:cs="Arial"/>
          <w:sz w:val="20"/>
          <w:szCs w:val="20"/>
        </w:rPr>
        <w:t>.</w:t>
      </w:r>
    </w:p>
    <w:p w14:paraId="65611BDD" w14:textId="3EC5D7EC"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 xml:space="preserve">Fórmula molecular: No disponible </w:t>
      </w:r>
      <w:r w:rsidR="00FA13F5">
        <w:rPr>
          <w:rFonts w:cs="Arial"/>
          <w:sz w:val="20"/>
          <w:szCs w:val="20"/>
        </w:rPr>
        <w:t>.</w:t>
      </w:r>
    </w:p>
    <w:p w14:paraId="5976DC54" w14:textId="46F94649" w:rsidR="008048F9" w:rsidRPr="0048118F" w:rsidRDefault="008048F9" w:rsidP="00FA13F5">
      <w:pPr>
        <w:numPr>
          <w:ilvl w:val="0"/>
          <w:numId w:val="2"/>
        </w:numPr>
        <w:suppressAutoHyphens/>
        <w:overflowPunct w:val="0"/>
        <w:autoSpaceDE w:val="0"/>
        <w:textAlignment w:val="baseline"/>
        <w:rPr>
          <w:rFonts w:cs="Arial"/>
          <w:sz w:val="20"/>
          <w:szCs w:val="20"/>
        </w:rPr>
      </w:pPr>
      <w:r w:rsidRPr="0048118F">
        <w:rPr>
          <w:rFonts w:cs="Arial"/>
          <w:sz w:val="20"/>
          <w:szCs w:val="20"/>
        </w:rPr>
        <w:t>Otra información: No disponible</w:t>
      </w:r>
      <w:r w:rsidR="00FA13F5">
        <w:rPr>
          <w:rFonts w:cs="Arial"/>
          <w:sz w:val="20"/>
          <w:szCs w:val="20"/>
        </w:rPr>
        <w:t>.</w:t>
      </w:r>
    </w:p>
    <w:p w14:paraId="3FEF63B3" w14:textId="77777777" w:rsidR="008048F9" w:rsidRPr="0048118F" w:rsidRDefault="008048F9" w:rsidP="00FA13F5">
      <w:pPr>
        <w:rPr>
          <w:rFonts w:cs="Arial"/>
          <w:sz w:val="20"/>
          <w:szCs w:val="20"/>
        </w:rPr>
      </w:pPr>
    </w:p>
    <w:p w14:paraId="5DD0940E" w14:textId="77777777" w:rsidR="008048F9" w:rsidRPr="0048118F" w:rsidRDefault="008048F9" w:rsidP="00FA13F5">
      <w:pPr>
        <w:rPr>
          <w:rFonts w:cs="Arial"/>
          <w:sz w:val="20"/>
          <w:szCs w:val="20"/>
        </w:rPr>
      </w:pPr>
    </w:p>
    <w:p w14:paraId="25CCC89C" w14:textId="77777777" w:rsidR="008048F9" w:rsidRPr="0048118F" w:rsidRDefault="008048F9" w:rsidP="00FA13F5">
      <w:pPr>
        <w:pStyle w:val="Ttulo1"/>
        <w:suppressAutoHyphens/>
        <w:overflowPunct w:val="0"/>
        <w:autoSpaceDE w:val="0"/>
        <w:ind w:left="680" w:hanging="680"/>
        <w:textAlignment w:val="baseline"/>
        <w:rPr>
          <w:sz w:val="20"/>
          <w:szCs w:val="20"/>
        </w:rPr>
      </w:pPr>
      <w:r w:rsidRPr="0048118F">
        <w:rPr>
          <w:sz w:val="20"/>
          <w:szCs w:val="20"/>
        </w:rPr>
        <w:t>ESTABILIDAD Y REACTIVIDAD</w:t>
      </w:r>
    </w:p>
    <w:p w14:paraId="3C38D540" w14:textId="77777777" w:rsidR="008048F9" w:rsidRPr="0048118F" w:rsidRDefault="008048F9" w:rsidP="00FA13F5">
      <w:pPr>
        <w:rPr>
          <w:rFonts w:cs="Arial"/>
          <w:sz w:val="20"/>
          <w:szCs w:val="20"/>
          <w:lang w:val="en-US" w:eastAsia="es-ES"/>
        </w:rPr>
      </w:pPr>
    </w:p>
    <w:p w14:paraId="6B59C426" w14:textId="77777777"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Estabilidad química: El producto es estable en condiciones normales de uso y almacenaje.</w:t>
      </w:r>
    </w:p>
    <w:p w14:paraId="6DC6E614" w14:textId="77777777"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Posibilidad de reacciones peligrosas: El producto reacciona en presencia de agentes de oxidación fuertes, materiales alcalinos y ácidos fuertes.</w:t>
      </w:r>
    </w:p>
    <w:p w14:paraId="02758C46" w14:textId="77777777"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 xml:space="preserve">Condiciones a evitar: Exposiciones a luz UV o solar. Mantener el producto en su envase contenedor original debidamente sellado, alejado de cualquier exposición directa de luz. </w:t>
      </w:r>
    </w:p>
    <w:p w14:paraId="72930868" w14:textId="77777777"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Incompatibilidad con otros materiales: Ácidos fuertes, bases fuertes, peróxidos orgánicos e        hidroperóxidos.</w:t>
      </w:r>
    </w:p>
    <w:p w14:paraId="0DB679B8" w14:textId="77777777"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Productos de descomposición peligrosos: Información no disponible.</w:t>
      </w:r>
    </w:p>
    <w:p w14:paraId="35EC4822" w14:textId="3E1BCEEE" w:rsidR="008048F9" w:rsidRPr="0048118F" w:rsidRDefault="008048F9" w:rsidP="00FA13F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48118F">
        <w:rPr>
          <w:rFonts w:cs="Arial"/>
          <w:sz w:val="20"/>
          <w:szCs w:val="20"/>
        </w:rPr>
        <w:t>Polimerización peligrosa: No disponible.</w:t>
      </w:r>
    </w:p>
    <w:p w14:paraId="44981C4A" w14:textId="77777777" w:rsidR="008048F9" w:rsidRDefault="008048F9" w:rsidP="00FA13F5">
      <w:pPr>
        <w:suppressAutoHyphens/>
        <w:overflowPunct w:val="0"/>
        <w:autoSpaceDE w:val="0"/>
        <w:textAlignment w:val="baseline"/>
        <w:rPr>
          <w:rFonts w:cs="Arial"/>
          <w:sz w:val="20"/>
          <w:szCs w:val="20"/>
        </w:rPr>
      </w:pPr>
    </w:p>
    <w:p w14:paraId="771E1338" w14:textId="77777777" w:rsidR="00FA13F5" w:rsidRPr="0048118F" w:rsidRDefault="00FA13F5" w:rsidP="00FA13F5">
      <w:pPr>
        <w:suppressAutoHyphens/>
        <w:overflowPunct w:val="0"/>
        <w:autoSpaceDE w:val="0"/>
        <w:textAlignment w:val="baseline"/>
        <w:rPr>
          <w:rFonts w:cs="Arial"/>
          <w:sz w:val="20"/>
          <w:szCs w:val="20"/>
        </w:rPr>
      </w:pPr>
    </w:p>
    <w:p w14:paraId="1A8217DB" w14:textId="77777777" w:rsidR="008048F9" w:rsidRPr="0048118F" w:rsidRDefault="008048F9" w:rsidP="00FA13F5">
      <w:pPr>
        <w:pStyle w:val="Ttulo1"/>
        <w:ind w:left="709" w:hanging="709"/>
        <w:rPr>
          <w:sz w:val="20"/>
          <w:szCs w:val="20"/>
        </w:rPr>
      </w:pPr>
      <w:r w:rsidRPr="0048118F">
        <w:rPr>
          <w:sz w:val="20"/>
          <w:szCs w:val="20"/>
          <w:lang w:val="es-ES"/>
        </w:rPr>
        <w:t xml:space="preserve">INFORMACIÓN TOXICOLÓGICA  </w:t>
      </w:r>
    </w:p>
    <w:p w14:paraId="0BD9DF4A" w14:textId="77777777" w:rsidR="008048F9" w:rsidRPr="0048118F" w:rsidRDefault="008048F9" w:rsidP="00FA13F5">
      <w:pPr>
        <w:pStyle w:val="Ttulo1"/>
        <w:numPr>
          <w:ilvl w:val="0"/>
          <w:numId w:val="0"/>
        </w:numPr>
        <w:ind w:left="432"/>
        <w:rPr>
          <w:sz w:val="20"/>
          <w:szCs w:val="20"/>
        </w:rPr>
      </w:pPr>
      <w:r w:rsidRPr="0048118F">
        <w:rPr>
          <w:sz w:val="20"/>
          <w:szCs w:val="20"/>
          <w:lang w:val="es-ES"/>
        </w:rPr>
        <w:t xml:space="preserve"> </w:t>
      </w:r>
    </w:p>
    <w:p w14:paraId="4057CC3C" w14:textId="57D44F37" w:rsidR="008048F9" w:rsidRPr="0048118F" w:rsidRDefault="008048F9" w:rsidP="00FA13F5">
      <w:pPr>
        <w:numPr>
          <w:ilvl w:val="1"/>
          <w:numId w:val="5"/>
        </w:numPr>
        <w:suppressAutoHyphens/>
        <w:overflowPunct w:val="0"/>
        <w:autoSpaceDE w:val="0"/>
        <w:ind w:hanging="335"/>
        <w:textAlignment w:val="baseline"/>
        <w:rPr>
          <w:rFonts w:cs="Arial"/>
          <w:sz w:val="20"/>
          <w:szCs w:val="20"/>
        </w:rPr>
      </w:pPr>
      <w:r w:rsidRPr="0048118F">
        <w:rPr>
          <w:rFonts w:cs="Arial"/>
          <w:sz w:val="20"/>
          <w:szCs w:val="20"/>
        </w:rPr>
        <w:t>Posibles vías de exposición: Respiratoria, cutánea y digestiva</w:t>
      </w:r>
      <w:r w:rsidR="00FA13F5">
        <w:rPr>
          <w:rFonts w:cs="Arial"/>
          <w:sz w:val="20"/>
          <w:szCs w:val="20"/>
        </w:rPr>
        <w:t>.</w:t>
      </w:r>
    </w:p>
    <w:p w14:paraId="0342F60A" w14:textId="77777777" w:rsidR="008048F9" w:rsidRPr="0048118F" w:rsidRDefault="008048F9" w:rsidP="00FA13F5">
      <w:pPr>
        <w:numPr>
          <w:ilvl w:val="1"/>
          <w:numId w:val="5"/>
        </w:numPr>
        <w:suppressAutoHyphens/>
        <w:overflowPunct w:val="0"/>
        <w:autoSpaceDE w:val="0"/>
        <w:ind w:hanging="335"/>
        <w:textAlignment w:val="baseline"/>
        <w:rPr>
          <w:rFonts w:cs="Arial"/>
          <w:sz w:val="20"/>
          <w:szCs w:val="20"/>
        </w:rPr>
      </w:pPr>
      <w:r w:rsidRPr="0048118F">
        <w:rPr>
          <w:rFonts w:cs="Arial"/>
          <w:sz w:val="20"/>
          <w:szCs w:val="20"/>
        </w:rPr>
        <w:t>Toxicidad aguda: Datos no disponibles.</w:t>
      </w:r>
    </w:p>
    <w:p w14:paraId="3AE581C0" w14:textId="77777777" w:rsidR="008048F9" w:rsidRPr="0048118F" w:rsidRDefault="008048F9" w:rsidP="00FA13F5">
      <w:pPr>
        <w:numPr>
          <w:ilvl w:val="1"/>
          <w:numId w:val="5"/>
        </w:numPr>
        <w:suppressAutoHyphens/>
        <w:overflowPunct w:val="0"/>
        <w:autoSpaceDE w:val="0"/>
        <w:ind w:hanging="335"/>
        <w:textAlignment w:val="baseline"/>
        <w:rPr>
          <w:rFonts w:cs="Arial"/>
          <w:sz w:val="20"/>
          <w:szCs w:val="20"/>
        </w:rPr>
      </w:pPr>
      <w:r w:rsidRPr="0048118F">
        <w:rPr>
          <w:rFonts w:cs="Arial"/>
          <w:sz w:val="20"/>
          <w:szCs w:val="20"/>
        </w:rPr>
        <w:t>Toxicidad crónica: Datos no disponibles.</w:t>
      </w:r>
    </w:p>
    <w:p w14:paraId="11AF6B5C" w14:textId="77777777" w:rsidR="008048F9" w:rsidRPr="0048118F" w:rsidRDefault="008048F9" w:rsidP="00FA13F5">
      <w:pPr>
        <w:pStyle w:val="Prrafodelista"/>
        <w:numPr>
          <w:ilvl w:val="1"/>
          <w:numId w:val="5"/>
        </w:numPr>
        <w:tabs>
          <w:tab w:val="num" w:pos="700"/>
        </w:tabs>
        <w:spacing w:after="0" w:line="240" w:lineRule="auto"/>
        <w:ind w:left="709" w:hanging="709"/>
        <w:jc w:val="both"/>
        <w:rPr>
          <w:rFonts w:ascii="Arial" w:hAnsi="Arial" w:cs="Arial"/>
          <w:sz w:val="20"/>
          <w:szCs w:val="20"/>
        </w:rPr>
      </w:pPr>
      <w:r w:rsidRPr="0048118F">
        <w:rPr>
          <w:rFonts w:ascii="Arial" w:hAnsi="Arial" w:cs="Arial"/>
          <w:sz w:val="20"/>
          <w:szCs w:val="20"/>
        </w:rPr>
        <w:t>Otra información: No disponible</w:t>
      </w:r>
    </w:p>
    <w:p w14:paraId="11B67347" w14:textId="77777777" w:rsidR="008048F9" w:rsidRDefault="008048F9" w:rsidP="00FA13F5">
      <w:pPr>
        <w:rPr>
          <w:rFonts w:cs="Arial"/>
          <w:sz w:val="20"/>
          <w:szCs w:val="20"/>
        </w:rPr>
      </w:pPr>
    </w:p>
    <w:p w14:paraId="69919D37" w14:textId="77777777" w:rsidR="007D05FA" w:rsidRPr="0048118F" w:rsidRDefault="007D05FA" w:rsidP="00FA13F5">
      <w:pPr>
        <w:rPr>
          <w:rFonts w:cs="Arial"/>
          <w:sz w:val="20"/>
          <w:szCs w:val="20"/>
        </w:rPr>
      </w:pPr>
    </w:p>
    <w:p w14:paraId="1F712FE1" w14:textId="77777777" w:rsidR="008048F9" w:rsidRDefault="008048F9" w:rsidP="00FA13F5">
      <w:pPr>
        <w:pStyle w:val="Ttulo1"/>
        <w:suppressAutoHyphens/>
        <w:overflowPunct w:val="0"/>
        <w:autoSpaceDE w:val="0"/>
        <w:ind w:left="680" w:hanging="680"/>
        <w:textAlignment w:val="baseline"/>
        <w:rPr>
          <w:sz w:val="20"/>
          <w:szCs w:val="20"/>
        </w:rPr>
      </w:pPr>
      <w:r w:rsidRPr="0048118F">
        <w:rPr>
          <w:sz w:val="20"/>
          <w:szCs w:val="20"/>
        </w:rPr>
        <w:lastRenderedPageBreak/>
        <w:t>INFORMACIÓN ECOLÓGICA</w:t>
      </w:r>
    </w:p>
    <w:p w14:paraId="7C7C02BD" w14:textId="77777777" w:rsidR="007D05FA" w:rsidRDefault="007D05FA" w:rsidP="007D05FA">
      <w:pPr>
        <w:rPr>
          <w:sz w:val="20"/>
          <w:szCs w:val="20"/>
          <w:lang w:val="en-US" w:eastAsia="es-ES"/>
        </w:rPr>
      </w:pPr>
    </w:p>
    <w:p w14:paraId="2D4EA93B" w14:textId="52E0B82D" w:rsidR="007D05FA" w:rsidRPr="007D05FA" w:rsidRDefault="007D05FA" w:rsidP="007D05FA">
      <w:pPr>
        <w:pStyle w:val="Ttulo2"/>
        <w:spacing w:before="0"/>
        <w:ind w:left="709" w:hanging="709"/>
        <w:rPr>
          <w:sz w:val="20"/>
          <w:szCs w:val="20"/>
          <w:lang w:eastAsia="es-ES"/>
        </w:rPr>
      </w:pPr>
      <w:r w:rsidRPr="0048118F">
        <w:rPr>
          <w:rFonts w:cs="Arial"/>
          <w:sz w:val="20"/>
          <w:szCs w:val="20"/>
        </w:rPr>
        <w:t xml:space="preserve">Ecotoxicidad: No hay datos suficientes recolectados para soportar este </w:t>
      </w:r>
      <w:r w:rsidR="00E97EC3" w:rsidRPr="0048118F">
        <w:rPr>
          <w:rFonts w:cs="Arial"/>
          <w:sz w:val="20"/>
          <w:szCs w:val="20"/>
        </w:rPr>
        <w:t>ítem</w:t>
      </w:r>
      <w:r w:rsidRPr="0048118F">
        <w:rPr>
          <w:rFonts w:cs="Arial"/>
          <w:sz w:val="20"/>
          <w:szCs w:val="20"/>
        </w:rPr>
        <w:t>. Sin embargo, disponer grandes cantidades del producto en estado líquido a fuentes acuíferas puede ser dañino para el ecosistema.</w:t>
      </w:r>
    </w:p>
    <w:p w14:paraId="08F55A9A" w14:textId="77777777" w:rsidR="008048F9" w:rsidRPr="0048118F" w:rsidRDefault="008048F9" w:rsidP="00FA13F5">
      <w:pPr>
        <w:pStyle w:val="Ttulo2"/>
        <w:spacing w:before="0"/>
        <w:ind w:left="709" w:hanging="709"/>
        <w:rPr>
          <w:rFonts w:cs="Arial"/>
          <w:sz w:val="20"/>
          <w:szCs w:val="20"/>
        </w:rPr>
      </w:pPr>
      <w:r w:rsidRPr="0048118F">
        <w:rPr>
          <w:rFonts w:cs="Arial"/>
          <w:sz w:val="20"/>
          <w:szCs w:val="20"/>
        </w:rPr>
        <w:t>Persistencia y degradabilidad: Información no disponible.</w:t>
      </w:r>
    </w:p>
    <w:p w14:paraId="47A17BBE" w14:textId="77777777" w:rsidR="008048F9" w:rsidRPr="0048118F" w:rsidRDefault="008048F9" w:rsidP="00FA13F5">
      <w:pPr>
        <w:pStyle w:val="Ttulo2"/>
        <w:spacing w:before="0"/>
        <w:ind w:left="709" w:hanging="709"/>
        <w:rPr>
          <w:rFonts w:cs="Arial"/>
          <w:sz w:val="20"/>
          <w:szCs w:val="20"/>
        </w:rPr>
      </w:pPr>
      <w:r w:rsidRPr="0048118F">
        <w:rPr>
          <w:rFonts w:cs="Arial"/>
          <w:sz w:val="20"/>
          <w:szCs w:val="20"/>
        </w:rPr>
        <w:t>Potencial de bioacumulación: Información no disponible.</w:t>
      </w:r>
    </w:p>
    <w:p w14:paraId="191511E6" w14:textId="77777777" w:rsidR="008048F9" w:rsidRPr="0048118F" w:rsidRDefault="008048F9" w:rsidP="00FA13F5">
      <w:pPr>
        <w:pStyle w:val="Ttulo2"/>
        <w:spacing w:before="0"/>
        <w:ind w:left="709" w:hanging="709"/>
        <w:rPr>
          <w:rFonts w:cs="Arial"/>
          <w:sz w:val="20"/>
          <w:szCs w:val="20"/>
        </w:rPr>
      </w:pPr>
      <w:r w:rsidRPr="0048118F">
        <w:rPr>
          <w:rFonts w:cs="Arial"/>
          <w:sz w:val="20"/>
          <w:szCs w:val="20"/>
        </w:rPr>
        <w:t>Movilidad en el suelo: Información no disponible.</w:t>
      </w:r>
    </w:p>
    <w:p w14:paraId="585C7148" w14:textId="77777777" w:rsidR="008048F9" w:rsidRPr="0048118F" w:rsidRDefault="008048F9" w:rsidP="00FA13F5">
      <w:pPr>
        <w:pStyle w:val="Ttulo2"/>
        <w:spacing w:before="0"/>
        <w:ind w:left="709" w:hanging="709"/>
        <w:rPr>
          <w:rFonts w:cs="Arial"/>
          <w:sz w:val="20"/>
          <w:szCs w:val="20"/>
        </w:rPr>
      </w:pPr>
      <w:r w:rsidRPr="0048118F">
        <w:rPr>
          <w:rFonts w:cs="Arial"/>
          <w:sz w:val="20"/>
          <w:szCs w:val="20"/>
        </w:rPr>
        <w:t>Otros efectos adversos: Información no disponible.</w:t>
      </w:r>
    </w:p>
    <w:p w14:paraId="6D72B0FE" w14:textId="77777777" w:rsidR="008048F9" w:rsidRPr="0048118F" w:rsidRDefault="008048F9" w:rsidP="00FA13F5">
      <w:pPr>
        <w:pStyle w:val="Contenidodelatabla"/>
        <w:spacing w:after="0"/>
        <w:jc w:val="both"/>
        <w:rPr>
          <w:rFonts w:cs="Arial"/>
        </w:rPr>
      </w:pPr>
    </w:p>
    <w:p w14:paraId="34582793" w14:textId="77777777" w:rsidR="008A3A62" w:rsidRPr="0048118F" w:rsidRDefault="008A3A62" w:rsidP="00FA13F5">
      <w:pPr>
        <w:pStyle w:val="Contenidodelatabla"/>
        <w:spacing w:after="0"/>
        <w:jc w:val="both"/>
        <w:rPr>
          <w:rFonts w:cs="Arial"/>
        </w:rPr>
      </w:pPr>
    </w:p>
    <w:p w14:paraId="7ACEC83C" w14:textId="77777777" w:rsidR="008048F9" w:rsidRPr="0048118F" w:rsidRDefault="008048F9" w:rsidP="00FA13F5">
      <w:pPr>
        <w:pStyle w:val="Ttulo1"/>
        <w:suppressAutoHyphens/>
        <w:overflowPunct w:val="0"/>
        <w:autoSpaceDE w:val="0"/>
        <w:ind w:left="680" w:hanging="680"/>
        <w:textAlignment w:val="baseline"/>
        <w:rPr>
          <w:sz w:val="20"/>
          <w:szCs w:val="20"/>
        </w:rPr>
      </w:pPr>
      <w:r w:rsidRPr="0048118F">
        <w:rPr>
          <w:sz w:val="20"/>
          <w:szCs w:val="20"/>
        </w:rPr>
        <w:t>CONSIDERACIONES DE DISPOSICIÓN</w:t>
      </w:r>
    </w:p>
    <w:p w14:paraId="69E4A852" w14:textId="77777777" w:rsidR="008048F9" w:rsidRPr="0048118F" w:rsidRDefault="008048F9" w:rsidP="00FA13F5">
      <w:pPr>
        <w:rPr>
          <w:rFonts w:cs="Arial"/>
          <w:sz w:val="20"/>
          <w:szCs w:val="20"/>
          <w:lang w:val="en-US" w:eastAsia="es-ES"/>
        </w:rPr>
      </w:pPr>
    </w:p>
    <w:p w14:paraId="041A3BD1" w14:textId="77777777" w:rsidR="008048F9" w:rsidRPr="0048118F" w:rsidRDefault="008048F9" w:rsidP="00FA13F5">
      <w:pPr>
        <w:rPr>
          <w:rFonts w:cs="Arial"/>
          <w:sz w:val="20"/>
          <w:szCs w:val="20"/>
          <w:lang w:eastAsia="es-ES"/>
        </w:rPr>
      </w:pPr>
      <w:r w:rsidRPr="0048118F">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7D757539" w14:textId="77777777" w:rsidR="008048F9" w:rsidRPr="0048118F" w:rsidRDefault="008048F9" w:rsidP="00FA13F5">
      <w:pPr>
        <w:rPr>
          <w:rFonts w:cs="Arial"/>
          <w:sz w:val="20"/>
          <w:szCs w:val="20"/>
          <w:lang w:eastAsia="es-ES"/>
        </w:rPr>
      </w:pPr>
    </w:p>
    <w:p w14:paraId="1E1F03AB" w14:textId="77777777" w:rsidR="008048F9" w:rsidRPr="0048118F" w:rsidRDefault="008048F9" w:rsidP="00FA13F5">
      <w:pPr>
        <w:rPr>
          <w:rFonts w:cs="Arial"/>
          <w:sz w:val="20"/>
          <w:szCs w:val="20"/>
          <w:lang w:eastAsia="es-ES"/>
        </w:rPr>
      </w:pPr>
      <w:r w:rsidRPr="0048118F">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26DC899E" w14:textId="77777777" w:rsidR="008048F9" w:rsidRPr="0048118F" w:rsidRDefault="008048F9" w:rsidP="00FA13F5">
      <w:pPr>
        <w:rPr>
          <w:rFonts w:cs="Arial"/>
          <w:sz w:val="20"/>
          <w:szCs w:val="20"/>
        </w:rPr>
      </w:pPr>
    </w:p>
    <w:p w14:paraId="75984BB6" w14:textId="1D7D826E" w:rsidR="008048F9" w:rsidRPr="0048118F" w:rsidRDefault="008048F9" w:rsidP="00FA13F5">
      <w:pPr>
        <w:rPr>
          <w:rFonts w:cs="Arial"/>
          <w:sz w:val="20"/>
          <w:szCs w:val="20"/>
        </w:rPr>
      </w:pPr>
      <w:r w:rsidRPr="0048118F">
        <w:rPr>
          <w:rFonts w:cs="Arial"/>
          <w:sz w:val="20"/>
          <w:szCs w:val="20"/>
        </w:rPr>
        <w:t xml:space="preserve">ADVERTENCIA: Las leyes, regulaciones y restricciones locales pueden cambiar o ser reinterpretadas, y diferir de las nacionales, por lo que las consideraciones de disposición del material y su </w:t>
      </w:r>
      <w:r w:rsidR="00E97EC3" w:rsidRPr="0048118F">
        <w:rPr>
          <w:rFonts w:cs="Arial"/>
          <w:sz w:val="20"/>
          <w:szCs w:val="20"/>
        </w:rPr>
        <w:t>empaque</w:t>
      </w:r>
      <w:r w:rsidRPr="0048118F">
        <w:rPr>
          <w:rFonts w:cs="Arial"/>
          <w:sz w:val="20"/>
          <w:szCs w:val="20"/>
        </w:rPr>
        <w:t xml:space="preserve"> pueden variar con respecto a las consignadas en este documento.</w:t>
      </w:r>
    </w:p>
    <w:p w14:paraId="6E9D72BC" w14:textId="77777777" w:rsidR="008048F9" w:rsidRPr="0048118F" w:rsidRDefault="008048F9" w:rsidP="00FA13F5">
      <w:pPr>
        <w:rPr>
          <w:rFonts w:cs="Arial"/>
          <w:sz w:val="20"/>
          <w:szCs w:val="20"/>
        </w:rPr>
      </w:pPr>
    </w:p>
    <w:p w14:paraId="29478C9C" w14:textId="77777777" w:rsidR="008048F9" w:rsidRPr="0048118F" w:rsidRDefault="008048F9" w:rsidP="00FA13F5">
      <w:pPr>
        <w:rPr>
          <w:rFonts w:cs="Arial"/>
          <w:sz w:val="20"/>
          <w:szCs w:val="20"/>
        </w:rPr>
      </w:pPr>
    </w:p>
    <w:p w14:paraId="38EA0F52" w14:textId="77777777" w:rsidR="008048F9" w:rsidRPr="0048118F" w:rsidRDefault="008048F9" w:rsidP="00FA13F5">
      <w:pPr>
        <w:pStyle w:val="Ttulo1"/>
        <w:suppressAutoHyphens/>
        <w:overflowPunct w:val="0"/>
        <w:autoSpaceDE w:val="0"/>
        <w:ind w:left="680" w:hanging="680"/>
        <w:textAlignment w:val="baseline"/>
        <w:rPr>
          <w:sz w:val="20"/>
          <w:szCs w:val="20"/>
        </w:rPr>
      </w:pPr>
      <w:r w:rsidRPr="0048118F">
        <w:rPr>
          <w:sz w:val="20"/>
          <w:szCs w:val="20"/>
        </w:rPr>
        <w:t>INFORMACIÓN DE TRANSPORTE</w:t>
      </w:r>
    </w:p>
    <w:p w14:paraId="065A7DAE" w14:textId="77777777" w:rsidR="008048F9" w:rsidRPr="0048118F" w:rsidRDefault="008048F9" w:rsidP="00FA13F5">
      <w:pPr>
        <w:rPr>
          <w:rFonts w:cs="Arial"/>
          <w:b/>
          <w:sz w:val="20"/>
          <w:szCs w:val="20"/>
        </w:rPr>
      </w:pPr>
    </w:p>
    <w:p w14:paraId="58943B39" w14:textId="271B86AE" w:rsidR="008048F9" w:rsidRPr="0048118F" w:rsidRDefault="008048F9" w:rsidP="00FA13F5">
      <w:pPr>
        <w:numPr>
          <w:ilvl w:val="1"/>
          <w:numId w:val="6"/>
        </w:numPr>
        <w:tabs>
          <w:tab w:val="clear" w:pos="335"/>
          <w:tab w:val="num" w:pos="709"/>
        </w:tabs>
        <w:suppressAutoHyphens/>
        <w:overflowPunct w:val="0"/>
        <w:autoSpaceDE w:val="0"/>
        <w:textAlignment w:val="baseline"/>
        <w:rPr>
          <w:rFonts w:cs="Arial"/>
          <w:color w:val="000000"/>
          <w:sz w:val="20"/>
          <w:szCs w:val="20"/>
        </w:rPr>
      </w:pPr>
      <w:r w:rsidRPr="0048118F">
        <w:rPr>
          <w:rFonts w:cs="Arial"/>
          <w:color w:val="000000"/>
          <w:sz w:val="20"/>
          <w:szCs w:val="20"/>
        </w:rPr>
        <w:t>Material peligroso: No peligroso</w:t>
      </w:r>
      <w:r w:rsidR="007D05FA">
        <w:rPr>
          <w:rFonts w:cs="Arial"/>
          <w:color w:val="000000"/>
          <w:sz w:val="20"/>
          <w:szCs w:val="20"/>
        </w:rPr>
        <w:t>.</w:t>
      </w:r>
    </w:p>
    <w:p w14:paraId="49B0F0B1" w14:textId="660A89AA" w:rsidR="008048F9" w:rsidRPr="0048118F" w:rsidRDefault="008048F9" w:rsidP="00FA13F5">
      <w:pPr>
        <w:numPr>
          <w:ilvl w:val="1"/>
          <w:numId w:val="6"/>
        </w:numPr>
        <w:suppressAutoHyphens/>
        <w:overflowPunct w:val="0"/>
        <w:autoSpaceDE w:val="0"/>
        <w:ind w:hanging="284"/>
        <w:textAlignment w:val="baseline"/>
        <w:rPr>
          <w:rFonts w:cs="Arial"/>
          <w:color w:val="000000"/>
          <w:sz w:val="20"/>
          <w:szCs w:val="20"/>
        </w:rPr>
      </w:pPr>
      <w:r w:rsidRPr="0048118F">
        <w:rPr>
          <w:rFonts w:cs="Arial"/>
          <w:color w:val="000000"/>
          <w:sz w:val="20"/>
          <w:szCs w:val="20"/>
        </w:rPr>
        <w:t>Clase de riesgo: Ninguno</w:t>
      </w:r>
      <w:r w:rsidR="007D05FA">
        <w:rPr>
          <w:rFonts w:cs="Arial"/>
          <w:color w:val="000000"/>
          <w:sz w:val="20"/>
          <w:szCs w:val="20"/>
        </w:rPr>
        <w:t>.</w:t>
      </w:r>
    </w:p>
    <w:p w14:paraId="240EA13A" w14:textId="77777777" w:rsidR="008048F9" w:rsidRPr="0048118F" w:rsidRDefault="008048F9" w:rsidP="00FA13F5">
      <w:pPr>
        <w:numPr>
          <w:ilvl w:val="1"/>
          <w:numId w:val="6"/>
        </w:numPr>
        <w:tabs>
          <w:tab w:val="num" w:pos="709"/>
        </w:tabs>
        <w:suppressAutoHyphens/>
        <w:overflowPunct w:val="0"/>
        <w:autoSpaceDE w:val="0"/>
        <w:ind w:left="709" w:hanging="639"/>
        <w:textAlignment w:val="baseline"/>
        <w:rPr>
          <w:rFonts w:cs="Arial"/>
          <w:color w:val="000000"/>
          <w:sz w:val="20"/>
          <w:szCs w:val="20"/>
        </w:rPr>
      </w:pPr>
      <w:r w:rsidRPr="0048118F">
        <w:rPr>
          <w:rFonts w:cs="Arial"/>
          <w:color w:val="000000"/>
          <w:sz w:val="20"/>
          <w:szCs w:val="20"/>
        </w:rPr>
        <w:t>Número UN: UN3082.</w:t>
      </w:r>
    </w:p>
    <w:p w14:paraId="604BE943" w14:textId="77777777" w:rsidR="008048F9" w:rsidRPr="0048118F" w:rsidRDefault="008048F9" w:rsidP="00FA13F5">
      <w:pPr>
        <w:numPr>
          <w:ilvl w:val="1"/>
          <w:numId w:val="6"/>
        </w:numPr>
        <w:suppressAutoHyphens/>
        <w:overflowPunct w:val="0"/>
        <w:autoSpaceDE w:val="0"/>
        <w:ind w:hanging="284"/>
        <w:textAlignment w:val="baseline"/>
        <w:rPr>
          <w:rFonts w:cs="Arial"/>
          <w:color w:val="000000"/>
          <w:sz w:val="20"/>
          <w:szCs w:val="20"/>
        </w:rPr>
      </w:pPr>
      <w:r w:rsidRPr="0048118F">
        <w:rPr>
          <w:rFonts w:cs="Arial"/>
          <w:color w:val="000000"/>
          <w:sz w:val="20"/>
          <w:szCs w:val="20"/>
        </w:rPr>
        <w:t>Clasificación IATA: No aplica.</w:t>
      </w:r>
    </w:p>
    <w:p w14:paraId="5B409C36" w14:textId="3D503166" w:rsidR="008048F9" w:rsidRPr="0048118F" w:rsidRDefault="008048F9" w:rsidP="00FA13F5">
      <w:pPr>
        <w:numPr>
          <w:ilvl w:val="1"/>
          <w:numId w:val="6"/>
        </w:numPr>
        <w:suppressAutoHyphens/>
        <w:overflowPunct w:val="0"/>
        <w:autoSpaceDE w:val="0"/>
        <w:ind w:hanging="284"/>
        <w:textAlignment w:val="baseline"/>
        <w:rPr>
          <w:rFonts w:cs="Arial"/>
          <w:color w:val="000000"/>
          <w:sz w:val="20"/>
          <w:szCs w:val="20"/>
        </w:rPr>
      </w:pPr>
      <w:r w:rsidRPr="0048118F">
        <w:rPr>
          <w:rFonts w:cs="Arial"/>
          <w:color w:val="000000"/>
          <w:sz w:val="20"/>
          <w:szCs w:val="20"/>
        </w:rPr>
        <w:t>Grupo de embalaje: Ninguno</w:t>
      </w:r>
      <w:r w:rsidR="007D05FA">
        <w:rPr>
          <w:rFonts w:cs="Arial"/>
          <w:color w:val="000000"/>
          <w:sz w:val="20"/>
          <w:szCs w:val="20"/>
        </w:rPr>
        <w:t>.</w:t>
      </w:r>
    </w:p>
    <w:p w14:paraId="58B59A88" w14:textId="4883EC72" w:rsidR="008048F9" w:rsidRPr="0048118F" w:rsidRDefault="008048F9" w:rsidP="00FA13F5">
      <w:pPr>
        <w:numPr>
          <w:ilvl w:val="1"/>
          <w:numId w:val="6"/>
        </w:numPr>
        <w:suppressAutoHyphens/>
        <w:overflowPunct w:val="0"/>
        <w:autoSpaceDE w:val="0"/>
        <w:ind w:hanging="284"/>
        <w:textAlignment w:val="baseline"/>
        <w:rPr>
          <w:rFonts w:cs="Arial"/>
          <w:color w:val="000000"/>
          <w:sz w:val="20"/>
          <w:szCs w:val="20"/>
        </w:rPr>
      </w:pPr>
      <w:r w:rsidRPr="0048118F">
        <w:rPr>
          <w:rFonts w:cs="Arial"/>
          <w:color w:val="000000"/>
          <w:sz w:val="20"/>
          <w:szCs w:val="20"/>
        </w:rPr>
        <w:t>Contaminante marino (Si/No): Sí</w:t>
      </w:r>
      <w:r w:rsidR="007D05FA">
        <w:rPr>
          <w:rFonts w:cs="Arial"/>
          <w:color w:val="000000"/>
          <w:sz w:val="20"/>
          <w:szCs w:val="20"/>
        </w:rPr>
        <w:t>.</w:t>
      </w:r>
    </w:p>
    <w:p w14:paraId="49F64838" w14:textId="77777777" w:rsidR="008048F9" w:rsidRPr="0048118F" w:rsidRDefault="008048F9" w:rsidP="00FA13F5">
      <w:pPr>
        <w:pStyle w:val="Ttulo2"/>
        <w:numPr>
          <w:ilvl w:val="0"/>
          <w:numId w:val="0"/>
        </w:numPr>
        <w:spacing w:before="0"/>
        <w:ind w:left="680"/>
        <w:rPr>
          <w:rFonts w:cs="Arial"/>
          <w:sz w:val="20"/>
          <w:szCs w:val="20"/>
        </w:rPr>
      </w:pPr>
    </w:p>
    <w:p w14:paraId="083D6D01" w14:textId="77777777" w:rsidR="008048F9" w:rsidRPr="0048118F" w:rsidRDefault="008048F9" w:rsidP="00FA13F5">
      <w:pPr>
        <w:rPr>
          <w:rFonts w:cs="Arial"/>
          <w:sz w:val="20"/>
          <w:szCs w:val="20"/>
        </w:rPr>
      </w:pPr>
    </w:p>
    <w:p w14:paraId="378B7EFA" w14:textId="77777777" w:rsidR="008048F9" w:rsidRPr="0048118F" w:rsidRDefault="008048F9" w:rsidP="00FA13F5">
      <w:pPr>
        <w:pStyle w:val="Ttulo1"/>
        <w:suppressAutoHyphens/>
        <w:overflowPunct w:val="0"/>
        <w:autoSpaceDE w:val="0"/>
        <w:ind w:left="680" w:hanging="680"/>
        <w:textAlignment w:val="baseline"/>
        <w:rPr>
          <w:sz w:val="20"/>
          <w:szCs w:val="20"/>
        </w:rPr>
      </w:pPr>
      <w:r w:rsidRPr="0048118F">
        <w:rPr>
          <w:sz w:val="20"/>
          <w:szCs w:val="20"/>
        </w:rPr>
        <w:t>INFORMACIÓN REGLAMENTARIA</w:t>
      </w:r>
    </w:p>
    <w:p w14:paraId="7D931ED3" w14:textId="77777777" w:rsidR="008048F9" w:rsidRPr="0048118F" w:rsidRDefault="008048F9" w:rsidP="00FA13F5">
      <w:pPr>
        <w:rPr>
          <w:rFonts w:cs="Arial"/>
          <w:sz w:val="20"/>
          <w:szCs w:val="20"/>
          <w:lang w:val="en-US" w:eastAsia="es-ES"/>
        </w:rPr>
      </w:pPr>
    </w:p>
    <w:p w14:paraId="2F1E32B9" w14:textId="51BBF1B4" w:rsidR="008048F9" w:rsidRPr="0048118F" w:rsidRDefault="008048F9" w:rsidP="00FA13F5">
      <w:pPr>
        <w:pStyle w:val="Ttulo2"/>
        <w:spacing w:before="0"/>
        <w:ind w:left="709" w:hanging="709"/>
        <w:rPr>
          <w:rFonts w:cs="Arial"/>
          <w:sz w:val="20"/>
          <w:szCs w:val="20"/>
        </w:rPr>
      </w:pPr>
      <w:r w:rsidRPr="0048118F">
        <w:rPr>
          <w:rFonts w:cs="Arial"/>
          <w:sz w:val="20"/>
          <w:szCs w:val="20"/>
        </w:rPr>
        <w:t xml:space="preserve">En Colombia: Ningún componente listado o </w:t>
      </w:r>
      <w:r w:rsidR="007D05FA">
        <w:rPr>
          <w:rFonts w:cs="Arial"/>
          <w:sz w:val="20"/>
          <w:szCs w:val="20"/>
        </w:rPr>
        <w:t>r</w:t>
      </w:r>
      <w:r w:rsidRPr="0048118F">
        <w:rPr>
          <w:rFonts w:cs="Arial"/>
          <w:sz w:val="20"/>
          <w:szCs w:val="20"/>
        </w:rPr>
        <w:t>evisar las regulaciones locales vigente.</w:t>
      </w:r>
    </w:p>
    <w:p w14:paraId="348CBAE0" w14:textId="1FC998AF" w:rsidR="008048F9" w:rsidRPr="0048118F" w:rsidRDefault="008048F9" w:rsidP="00FA13F5">
      <w:pPr>
        <w:pStyle w:val="Ttulo2"/>
        <w:spacing w:before="0"/>
        <w:ind w:left="709" w:hanging="709"/>
        <w:rPr>
          <w:rFonts w:cs="Arial"/>
          <w:sz w:val="20"/>
          <w:szCs w:val="20"/>
        </w:rPr>
      </w:pPr>
      <w:r w:rsidRPr="0048118F">
        <w:rPr>
          <w:rFonts w:cs="Arial"/>
          <w:sz w:val="20"/>
          <w:szCs w:val="20"/>
        </w:rPr>
        <w:t xml:space="preserve">Internacional: Ningún componente listado o </w:t>
      </w:r>
      <w:r w:rsidR="007D05FA">
        <w:rPr>
          <w:rFonts w:cs="Arial"/>
          <w:sz w:val="20"/>
          <w:szCs w:val="20"/>
        </w:rPr>
        <w:t>r</w:t>
      </w:r>
      <w:r w:rsidRPr="0048118F">
        <w:rPr>
          <w:rFonts w:cs="Arial"/>
          <w:sz w:val="20"/>
          <w:szCs w:val="20"/>
        </w:rPr>
        <w:t>evisar las regulaciones locales vigente.</w:t>
      </w:r>
    </w:p>
    <w:p w14:paraId="15E9EAC9" w14:textId="77777777" w:rsidR="008048F9" w:rsidRPr="0048118F" w:rsidRDefault="008048F9" w:rsidP="00FA13F5">
      <w:pPr>
        <w:pStyle w:val="Ttulo2"/>
        <w:numPr>
          <w:ilvl w:val="0"/>
          <w:numId w:val="0"/>
        </w:numPr>
        <w:spacing w:before="0"/>
        <w:ind w:left="709" w:hanging="709"/>
        <w:rPr>
          <w:rFonts w:cs="Arial"/>
          <w:sz w:val="20"/>
          <w:szCs w:val="20"/>
        </w:rPr>
      </w:pPr>
    </w:p>
    <w:p w14:paraId="49E0D877" w14:textId="041FB23B" w:rsidR="000841B8" w:rsidRDefault="000841B8">
      <w:pPr>
        <w:jc w:val="left"/>
        <w:rPr>
          <w:rFonts w:cs="Arial"/>
          <w:sz w:val="20"/>
          <w:szCs w:val="20"/>
        </w:rPr>
      </w:pPr>
      <w:r>
        <w:rPr>
          <w:rFonts w:cs="Arial"/>
          <w:sz w:val="20"/>
          <w:szCs w:val="20"/>
        </w:rPr>
        <w:br w:type="page"/>
      </w:r>
    </w:p>
    <w:p w14:paraId="4F053476" w14:textId="77777777" w:rsidR="008048F9" w:rsidRPr="0048118F" w:rsidRDefault="008048F9" w:rsidP="00FA13F5">
      <w:pPr>
        <w:rPr>
          <w:rFonts w:cs="Arial"/>
          <w:sz w:val="20"/>
          <w:szCs w:val="20"/>
        </w:rPr>
      </w:pPr>
    </w:p>
    <w:p w14:paraId="51DD36F4" w14:textId="77777777" w:rsidR="008048F9" w:rsidRPr="0048118F" w:rsidRDefault="008048F9" w:rsidP="00FA13F5">
      <w:pPr>
        <w:pStyle w:val="Ttulo1"/>
        <w:suppressAutoHyphens/>
        <w:overflowPunct w:val="0"/>
        <w:autoSpaceDE w:val="0"/>
        <w:ind w:left="680" w:hanging="680"/>
        <w:textAlignment w:val="baseline"/>
        <w:rPr>
          <w:sz w:val="20"/>
          <w:szCs w:val="20"/>
        </w:rPr>
      </w:pPr>
      <w:r w:rsidRPr="0048118F">
        <w:rPr>
          <w:sz w:val="20"/>
          <w:szCs w:val="20"/>
        </w:rPr>
        <w:t>OTRA INFORMACIÓN IMPORTANTE</w:t>
      </w:r>
    </w:p>
    <w:p w14:paraId="2E9213CC" w14:textId="77777777" w:rsidR="008048F9" w:rsidRPr="0048118F" w:rsidRDefault="008048F9" w:rsidP="00FA13F5">
      <w:pPr>
        <w:rPr>
          <w:rFonts w:cs="Arial"/>
          <w:sz w:val="20"/>
          <w:szCs w:val="20"/>
        </w:rPr>
      </w:pPr>
    </w:p>
    <w:p w14:paraId="350E34D4" w14:textId="77777777" w:rsidR="008048F9" w:rsidRPr="0048118F" w:rsidRDefault="008048F9" w:rsidP="00FA13F5">
      <w:pPr>
        <w:suppressAutoHyphens/>
        <w:overflowPunct w:val="0"/>
        <w:autoSpaceDE w:val="0"/>
        <w:textAlignment w:val="baseline"/>
        <w:rPr>
          <w:rFonts w:cs="Arial"/>
          <w:color w:val="000000"/>
          <w:sz w:val="20"/>
          <w:szCs w:val="20"/>
        </w:rPr>
      </w:pPr>
      <w:r w:rsidRPr="0048118F">
        <w:rPr>
          <w:rFonts w:cs="Arial"/>
          <w:sz w:val="20"/>
          <w:szCs w:val="20"/>
        </w:rPr>
        <w:t>La información consignada en este documento se basa en nuestro conocim</w:t>
      </w:r>
      <w:r w:rsidRPr="0048118F">
        <w:rPr>
          <w:rFonts w:cs="Arial"/>
          <w:color w:val="000000"/>
          <w:sz w:val="20"/>
          <w:szCs w:val="20"/>
        </w:rPr>
        <w:t>iento actual y</w:t>
      </w:r>
      <w:r w:rsidRPr="0048118F">
        <w:rPr>
          <w:rFonts w:eastAsia="Arial" w:cs="Arial"/>
          <w:color w:val="000000"/>
          <w:sz w:val="20"/>
          <w:szCs w:val="20"/>
        </w:rPr>
        <w:t xml:space="preserve"> se da de buena fe, pero no se da garantía expresa o implícita, ni</w:t>
      </w:r>
      <w:r w:rsidRPr="0048118F">
        <w:rPr>
          <w:rFonts w:cs="Arial"/>
          <w:color w:val="000000"/>
          <w:sz w:val="20"/>
          <w:szCs w:val="20"/>
        </w:rPr>
        <w:t xml:space="preserve"> se asume ninguna responsabilidad por el manejo inadecuado del producto. El presente documento está elaborado acorde con:</w:t>
      </w:r>
    </w:p>
    <w:p w14:paraId="7D0D79EF" w14:textId="77777777" w:rsidR="008048F9" w:rsidRPr="0048118F" w:rsidRDefault="008048F9" w:rsidP="00FA13F5">
      <w:pPr>
        <w:suppressAutoHyphens/>
        <w:overflowPunct w:val="0"/>
        <w:autoSpaceDE w:val="0"/>
        <w:textAlignment w:val="baseline"/>
        <w:rPr>
          <w:rFonts w:cs="Arial"/>
          <w:color w:val="000000"/>
          <w:sz w:val="20"/>
          <w:szCs w:val="20"/>
        </w:rPr>
      </w:pPr>
    </w:p>
    <w:p w14:paraId="731DABF4" w14:textId="0C5F9379" w:rsidR="008048F9" w:rsidRPr="0048118F" w:rsidRDefault="008048F9" w:rsidP="00FA13F5">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rPr>
      </w:pPr>
      <w:r w:rsidRPr="0048118F">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605A23A2" w:rsidR="00E867F6" w:rsidRPr="0048118F" w:rsidRDefault="008048F9" w:rsidP="00FA13F5">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rPr>
      </w:pPr>
      <w:r w:rsidRPr="0048118F">
        <w:rPr>
          <w:rFonts w:ascii="Arial" w:hAnsi="Arial" w:cs="Arial"/>
          <w:color w:val="000000"/>
          <w:sz w:val="20"/>
          <w:szCs w:val="20"/>
        </w:rPr>
        <w:t>Norma técnica colombiana NTC 4435:2010. Transporte de Mercancías. Hojas de Datos de Seguridad para Materiales. Preparación.</w:t>
      </w:r>
    </w:p>
    <w:sectPr w:rsidR="00E867F6" w:rsidRPr="0048118F" w:rsidSect="00902F98">
      <w:headerReference w:type="default" r:id="rId13"/>
      <w:footerReference w:type="default" r:id="rId14"/>
      <w:pgSz w:w="12240" w:h="15840" w:code="1"/>
      <w:pgMar w:top="3119" w:right="1701" w:bottom="2410"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213B3" w14:textId="77777777" w:rsidR="00BA1EBF" w:rsidRDefault="00BA1EBF" w:rsidP="0004717D">
      <w:r>
        <w:separator/>
      </w:r>
    </w:p>
  </w:endnote>
  <w:endnote w:type="continuationSeparator" w:id="0">
    <w:p w14:paraId="71B56AB2" w14:textId="77777777" w:rsidR="00BA1EBF" w:rsidRDefault="00BA1EB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364"/>
      <w:gridCol w:w="3969"/>
      <w:gridCol w:w="2285"/>
      <w:gridCol w:w="1029"/>
    </w:tblGrid>
    <w:tr w:rsidR="0065627F" w:rsidRPr="00800C6C" w14:paraId="04897BEF" w14:textId="77777777" w:rsidTr="00902F98">
      <w:trPr>
        <w:jc w:val="center"/>
      </w:trPr>
      <w:tc>
        <w:tcPr>
          <w:tcW w:w="2131" w:type="dxa"/>
          <w:gridSpan w:val="2"/>
          <w:vAlign w:val="center"/>
        </w:tcPr>
        <w:p w14:paraId="586C98F8" w14:textId="77777777" w:rsidR="0065627F" w:rsidRPr="00800C6C" w:rsidRDefault="0065627F" w:rsidP="0065627F">
          <w:pPr>
            <w:pStyle w:val="Piedepgina"/>
            <w:jc w:val="center"/>
            <w:rPr>
              <w:rFonts w:cs="Arial"/>
              <w:b/>
              <w:sz w:val="18"/>
              <w:szCs w:val="18"/>
            </w:rPr>
          </w:pPr>
          <w:r w:rsidRPr="00800C6C">
            <w:rPr>
              <w:rFonts w:cs="Arial"/>
              <w:b/>
              <w:sz w:val="18"/>
              <w:szCs w:val="18"/>
            </w:rPr>
            <w:t>Fecha de Creación</w:t>
          </w:r>
        </w:p>
      </w:tc>
      <w:tc>
        <w:tcPr>
          <w:tcW w:w="3969" w:type="dxa"/>
          <w:vAlign w:val="center"/>
        </w:tcPr>
        <w:p w14:paraId="5935357D" w14:textId="77777777" w:rsidR="0065627F" w:rsidRPr="00800C6C" w:rsidRDefault="0065627F" w:rsidP="0065627F">
          <w:pPr>
            <w:pStyle w:val="Piedepgina"/>
            <w:jc w:val="center"/>
            <w:rPr>
              <w:rFonts w:cs="Arial"/>
              <w:b/>
              <w:sz w:val="18"/>
              <w:szCs w:val="18"/>
            </w:rPr>
          </w:pPr>
          <w:r w:rsidRPr="00800C6C">
            <w:rPr>
              <w:rFonts w:cs="Arial"/>
              <w:b/>
              <w:sz w:val="18"/>
              <w:szCs w:val="18"/>
            </w:rPr>
            <w:t>Elaborado por:</w:t>
          </w:r>
        </w:p>
      </w:tc>
      <w:tc>
        <w:tcPr>
          <w:tcW w:w="3314" w:type="dxa"/>
          <w:gridSpan w:val="2"/>
          <w:vAlign w:val="center"/>
        </w:tcPr>
        <w:p w14:paraId="6951DC9E" w14:textId="77777777" w:rsidR="0065627F" w:rsidRPr="00800C6C" w:rsidRDefault="0065627F" w:rsidP="0065627F">
          <w:pPr>
            <w:pStyle w:val="Piedepgina"/>
            <w:jc w:val="center"/>
            <w:rPr>
              <w:rFonts w:cs="Arial"/>
              <w:b/>
              <w:sz w:val="18"/>
              <w:szCs w:val="18"/>
            </w:rPr>
          </w:pPr>
          <w:r w:rsidRPr="00800C6C">
            <w:rPr>
              <w:rFonts w:cs="Arial"/>
              <w:b/>
              <w:sz w:val="18"/>
              <w:szCs w:val="18"/>
            </w:rPr>
            <w:t>Revisado por:</w:t>
          </w:r>
        </w:p>
      </w:tc>
    </w:tr>
    <w:tr w:rsidR="0065627F" w:rsidRPr="00800C6C" w14:paraId="60EA854E" w14:textId="77777777" w:rsidTr="00902F98">
      <w:trPr>
        <w:jc w:val="center"/>
      </w:trPr>
      <w:tc>
        <w:tcPr>
          <w:tcW w:w="2131" w:type="dxa"/>
          <w:gridSpan w:val="2"/>
          <w:vAlign w:val="center"/>
        </w:tcPr>
        <w:p w14:paraId="29642DD5" w14:textId="30B62FFC" w:rsidR="0065627F" w:rsidRPr="00800C6C" w:rsidRDefault="003D4492" w:rsidP="003D4492">
          <w:pPr>
            <w:pStyle w:val="Piedepgina"/>
            <w:jc w:val="center"/>
            <w:rPr>
              <w:rFonts w:cs="Arial"/>
              <w:sz w:val="18"/>
              <w:szCs w:val="18"/>
            </w:rPr>
          </w:pPr>
          <w:r w:rsidRPr="00EF2C76">
            <w:rPr>
              <w:rFonts w:cs="Arial"/>
              <w:sz w:val="18"/>
              <w:szCs w:val="18"/>
            </w:rPr>
            <w:t>202</w:t>
          </w:r>
          <w:r w:rsidR="00FA4C97" w:rsidRPr="00EF2C76">
            <w:rPr>
              <w:rFonts w:cs="Arial"/>
              <w:sz w:val="18"/>
              <w:szCs w:val="18"/>
            </w:rPr>
            <w:t>4</w:t>
          </w:r>
          <w:r w:rsidR="0065627F" w:rsidRPr="00EF2C76">
            <w:rPr>
              <w:rFonts w:cs="Arial"/>
              <w:sz w:val="18"/>
              <w:szCs w:val="18"/>
            </w:rPr>
            <w:t>-</w:t>
          </w:r>
          <w:r w:rsidR="00FA4C97" w:rsidRPr="00EF2C76">
            <w:rPr>
              <w:rFonts w:cs="Arial"/>
              <w:sz w:val="18"/>
              <w:szCs w:val="18"/>
            </w:rPr>
            <w:t>0</w:t>
          </w:r>
          <w:r w:rsidR="007B2FF8">
            <w:rPr>
              <w:rFonts w:cs="Arial"/>
              <w:sz w:val="18"/>
              <w:szCs w:val="18"/>
            </w:rPr>
            <w:t>5-07</w:t>
          </w:r>
        </w:p>
      </w:tc>
      <w:tc>
        <w:tcPr>
          <w:tcW w:w="3969" w:type="dxa"/>
          <w:vAlign w:val="center"/>
        </w:tcPr>
        <w:p w14:paraId="1272FFA5" w14:textId="1F2C6A83" w:rsidR="00FF39CF" w:rsidRDefault="00FF39CF" w:rsidP="0065627F">
          <w:pPr>
            <w:pStyle w:val="Piedepgina"/>
            <w:jc w:val="center"/>
            <w:rPr>
              <w:rFonts w:cs="Arial"/>
              <w:sz w:val="18"/>
              <w:szCs w:val="18"/>
            </w:rPr>
          </w:pPr>
          <w:r>
            <w:rPr>
              <w:rFonts w:cs="Arial"/>
              <w:sz w:val="18"/>
              <w:szCs w:val="18"/>
            </w:rPr>
            <w:t>Analista de Investigación</w:t>
          </w:r>
        </w:p>
        <w:p w14:paraId="033F0C17" w14:textId="3ACFEC72" w:rsidR="0065627F" w:rsidRPr="00800C6C" w:rsidRDefault="003D4492" w:rsidP="0065627F">
          <w:pPr>
            <w:pStyle w:val="Piedepgina"/>
            <w:jc w:val="center"/>
            <w:rPr>
              <w:rFonts w:cs="Arial"/>
              <w:sz w:val="18"/>
              <w:szCs w:val="18"/>
            </w:rPr>
          </w:pPr>
          <w:r w:rsidRPr="00800C6C">
            <w:rPr>
              <w:rFonts w:cs="Arial"/>
              <w:sz w:val="18"/>
              <w:szCs w:val="18"/>
            </w:rPr>
            <w:t xml:space="preserve">Analista </w:t>
          </w:r>
          <w:r w:rsidR="00800C6C">
            <w:rPr>
              <w:rFonts w:cs="Arial"/>
              <w:sz w:val="18"/>
              <w:szCs w:val="18"/>
            </w:rPr>
            <w:t>E</w:t>
          </w:r>
          <w:r w:rsidR="00294B68" w:rsidRPr="00800C6C">
            <w:rPr>
              <w:rFonts w:cs="Arial"/>
              <w:sz w:val="18"/>
              <w:szCs w:val="18"/>
            </w:rPr>
            <w:t xml:space="preserve">specializado de </w:t>
          </w:r>
          <w:r w:rsidR="00800C6C">
            <w:rPr>
              <w:rFonts w:cs="Arial"/>
              <w:sz w:val="18"/>
              <w:szCs w:val="18"/>
            </w:rPr>
            <w:t>I</w:t>
          </w:r>
          <w:r w:rsidRPr="00800C6C">
            <w:rPr>
              <w:rFonts w:cs="Arial"/>
              <w:sz w:val="18"/>
              <w:szCs w:val="18"/>
            </w:rPr>
            <w:t>nvestigación</w:t>
          </w:r>
        </w:p>
      </w:tc>
      <w:tc>
        <w:tcPr>
          <w:tcW w:w="3314" w:type="dxa"/>
          <w:gridSpan w:val="2"/>
          <w:vAlign w:val="center"/>
        </w:tcPr>
        <w:p w14:paraId="24BF7B50" w14:textId="282EF7EA" w:rsidR="0065627F" w:rsidRPr="00800C6C" w:rsidRDefault="00800C6C" w:rsidP="0065627F">
          <w:pPr>
            <w:pStyle w:val="Piedepgina"/>
            <w:jc w:val="center"/>
            <w:rPr>
              <w:rFonts w:cs="Arial"/>
              <w:sz w:val="18"/>
              <w:szCs w:val="18"/>
              <w:lang w:val="pt-BR"/>
            </w:rPr>
          </w:pPr>
          <w:r>
            <w:rPr>
              <w:rFonts w:cs="Arial"/>
              <w:sz w:val="18"/>
              <w:szCs w:val="18"/>
              <w:lang w:val="pt-BR"/>
            </w:rPr>
            <w:t>Coordinador</w:t>
          </w:r>
          <w:r w:rsidRPr="00800C6C">
            <w:rPr>
              <w:rFonts w:cs="Arial"/>
              <w:sz w:val="18"/>
              <w:szCs w:val="18"/>
              <w:lang w:val="pt-BR"/>
            </w:rPr>
            <w:t xml:space="preserve"> </w:t>
          </w:r>
          <w:r>
            <w:rPr>
              <w:rFonts w:cs="Arial"/>
              <w:sz w:val="18"/>
              <w:szCs w:val="18"/>
              <w:lang w:val="pt-BR"/>
            </w:rPr>
            <w:t>T</w:t>
          </w:r>
          <w:r w:rsidRPr="00800C6C">
            <w:rPr>
              <w:rFonts w:cs="Arial"/>
              <w:sz w:val="18"/>
              <w:szCs w:val="18"/>
              <w:lang w:val="pt-BR"/>
            </w:rPr>
            <w:t xml:space="preserve">écnico de </w:t>
          </w:r>
          <w:r>
            <w:rPr>
              <w:rFonts w:cs="Arial"/>
              <w:sz w:val="18"/>
              <w:szCs w:val="18"/>
              <w:lang w:val="pt-BR"/>
            </w:rPr>
            <w:t>D</w:t>
          </w:r>
          <w:r w:rsidR="00902F98">
            <w:rPr>
              <w:rFonts w:cs="Arial"/>
              <w:sz w:val="18"/>
              <w:szCs w:val="18"/>
              <w:lang w:val="pt-BR"/>
            </w:rPr>
            <w:t>M</w:t>
          </w:r>
        </w:p>
      </w:tc>
    </w:tr>
    <w:tr w:rsidR="0065627F" w:rsidRPr="00800C6C" w14:paraId="4E8506D8" w14:textId="77777777" w:rsidTr="00902F98">
      <w:trPr>
        <w:jc w:val="center"/>
      </w:trPr>
      <w:tc>
        <w:tcPr>
          <w:tcW w:w="767" w:type="dxa"/>
          <w:vAlign w:val="center"/>
        </w:tcPr>
        <w:p w14:paraId="2008D8A1" w14:textId="77777777" w:rsidR="0065627F" w:rsidRPr="00800C6C" w:rsidRDefault="0065627F" w:rsidP="0065627F">
          <w:pPr>
            <w:pStyle w:val="Piedepgina"/>
            <w:jc w:val="center"/>
            <w:rPr>
              <w:rFonts w:cs="Arial"/>
              <w:b/>
              <w:sz w:val="18"/>
              <w:szCs w:val="18"/>
            </w:rPr>
          </w:pPr>
          <w:r w:rsidRPr="00800C6C">
            <w:rPr>
              <w:rFonts w:cs="Arial"/>
              <w:b/>
              <w:sz w:val="18"/>
              <w:szCs w:val="18"/>
            </w:rPr>
            <w:t>Clase</w:t>
          </w:r>
        </w:p>
      </w:tc>
      <w:tc>
        <w:tcPr>
          <w:tcW w:w="1364" w:type="dxa"/>
          <w:vAlign w:val="center"/>
        </w:tcPr>
        <w:p w14:paraId="0E6B636C" w14:textId="77777777" w:rsidR="0065627F" w:rsidRPr="00800C6C" w:rsidRDefault="0065627F" w:rsidP="0065627F">
          <w:pPr>
            <w:pStyle w:val="Piedepgina"/>
            <w:jc w:val="center"/>
            <w:rPr>
              <w:rFonts w:cs="Arial"/>
              <w:b/>
              <w:sz w:val="18"/>
              <w:szCs w:val="18"/>
            </w:rPr>
          </w:pPr>
          <w:r w:rsidRPr="00800C6C">
            <w:rPr>
              <w:rFonts w:cs="Arial"/>
              <w:b/>
              <w:sz w:val="18"/>
              <w:szCs w:val="18"/>
            </w:rPr>
            <w:t>Página</w:t>
          </w:r>
        </w:p>
      </w:tc>
      <w:tc>
        <w:tcPr>
          <w:tcW w:w="3969" w:type="dxa"/>
          <w:vAlign w:val="center"/>
        </w:tcPr>
        <w:p w14:paraId="48D1CBEC" w14:textId="77777777" w:rsidR="0065627F" w:rsidRPr="00800C6C" w:rsidRDefault="0065627F" w:rsidP="0065627F">
          <w:pPr>
            <w:pStyle w:val="Piedepgina"/>
            <w:jc w:val="center"/>
            <w:rPr>
              <w:rFonts w:cs="Arial"/>
              <w:b/>
              <w:sz w:val="18"/>
              <w:szCs w:val="18"/>
            </w:rPr>
          </w:pPr>
          <w:r w:rsidRPr="00800C6C">
            <w:rPr>
              <w:rFonts w:cs="Arial"/>
              <w:b/>
              <w:sz w:val="18"/>
              <w:szCs w:val="18"/>
            </w:rPr>
            <w:t>Aprobado por:</w:t>
          </w:r>
        </w:p>
      </w:tc>
      <w:tc>
        <w:tcPr>
          <w:tcW w:w="2285" w:type="dxa"/>
          <w:vAlign w:val="center"/>
        </w:tcPr>
        <w:p w14:paraId="33890496" w14:textId="77777777" w:rsidR="0065627F" w:rsidRPr="00800C6C" w:rsidRDefault="0065627F" w:rsidP="0065627F">
          <w:pPr>
            <w:pStyle w:val="Piedepgina"/>
            <w:jc w:val="center"/>
            <w:rPr>
              <w:rFonts w:cs="Arial"/>
              <w:b/>
              <w:sz w:val="18"/>
              <w:szCs w:val="18"/>
            </w:rPr>
          </w:pPr>
          <w:r w:rsidRPr="00800C6C">
            <w:rPr>
              <w:rFonts w:cs="Arial"/>
              <w:b/>
              <w:sz w:val="18"/>
              <w:szCs w:val="18"/>
            </w:rPr>
            <w:t>Fecha de Actualización</w:t>
          </w:r>
        </w:p>
      </w:tc>
      <w:tc>
        <w:tcPr>
          <w:tcW w:w="1029" w:type="dxa"/>
          <w:vAlign w:val="center"/>
        </w:tcPr>
        <w:p w14:paraId="2A81BEE4" w14:textId="77777777" w:rsidR="0065627F" w:rsidRPr="00800C6C" w:rsidRDefault="0065627F" w:rsidP="0065627F">
          <w:pPr>
            <w:pStyle w:val="Piedepgina"/>
            <w:jc w:val="center"/>
            <w:rPr>
              <w:rFonts w:cs="Arial"/>
              <w:b/>
              <w:sz w:val="18"/>
              <w:szCs w:val="18"/>
            </w:rPr>
          </w:pPr>
          <w:r w:rsidRPr="00800C6C">
            <w:rPr>
              <w:rFonts w:cs="Arial"/>
              <w:b/>
              <w:sz w:val="18"/>
              <w:szCs w:val="18"/>
            </w:rPr>
            <w:t>Versión</w:t>
          </w:r>
        </w:p>
      </w:tc>
    </w:tr>
    <w:tr w:rsidR="0065627F" w:rsidRPr="00800C6C" w14:paraId="3930BB11" w14:textId="77777777" w:rsidTr="00902F98">
      <w:trPr>
        <w:jc w:val="center"/>
      </w:trPr>
      <w:tc>
        <w:tcPr>
          <w:tcW w:w="767" w:type="dxa"/>
          <w:vAlign w:val="center"/>
        </w:tcPr>
        <w:p w14:paraId="60647A63" w14:textId="77777777" w:rsidR="0065627F" w:rsidRPr="00800C6C" w:rsidRDefault="0065627F" w:rsidP="0065627F">
          <w:pPr>
            <w:pStyle w:val="Piedepgina"/>
            <w:jc w:val="center"/>
            <w:rPr>
              <w:rFonts w:cs="Arial"/>
              <w:sz w:val="18"/>
              <w:szCs w:val="18"/>
            </w:rPr>
          </w:pPr>
          <w:r w:rsidRPr="00800C6C">
            <w:rPr>
              <w:rFonts w:cs="Arial"/>
              <w:sz w:val="18"/>
              <w:szCs w:val="18"/>
            </w:rPr>
            <w:t>D</w:t>
          </w:r>
        </w:p>
      </w:tc>
      <w:tc>
        <w:tcPr>
          <w:tcW w:w="1364" w:type="dxa"/>
          <w:vAlign w:val="center"/>
        </w:tcPr>
        <w:sdt>
          <w:sdtPr>
            <w:rPr>
              <w:sz w:val="18"/>
              <w:szCs w:val="18"/>
              <w:lang w:val="es-ES"/>
            </w:rPr>
            <w:id w:val="-2072342312"/>
            <w:docPartObj>
              <w:docPartGallery w:val="Page Numbers (Top of Page)"/>
              <w:docPartUnique/>
            </w:docPartObj>
          </w:sdtPr>
          <w:sdtEndPr/>
          <w:sdtContent>
            <w:p w14:paraId="09B813B7" w14:textId="77777777" w:rsidR="0065627F" w:rsidRPr="00800C6C" w:rsidRDefault="0065627F" w:rsidP="0065627F">
              <w:pPr>
                <w:jc w:val="center"/>
                <w:rPr>
                  <w:sz w:val="18"/>
                  <w:szCs w:val="18"/>
                  <w:lang w:val="es-ES"/>
                </w:rPr>
              </w:pPr>
              <w:r w:rsidRPr="00800C6C">
                <w:rPr>
                  <w:sz w:val="18"/>
                  <w:szCs w:val="18"/>
                  <w:lang w:val="es-ES"/>
                </w:rPr>
                <w:fldChar w:fldCharType="begin"/>
              </w:r>
              <w:r w:rsidRPr="00800C6C">
                <w:rPr>
                  <w:sz w:val="18"/>
                  <w:szCs w:val="18"/>
                  <w:lang w:val="es-ES"/>
                </w:rPr>
                <w:instrText xml:space="preserve"> PAGE </w:instrText>
              </w:r>
              <w:r w:rsidRPr="00800C6C">
                <w:rPr>
                  <w:sz w:val="18"/>
                  <w:szCs w:val="18"/>
                  <w:lang w:val="es-ES"/>
                </w:rPr>
                <w:fldChar w:fldCharType="separate"/>
              </w:r>
              <w:r w:rsidR="00AB0B77">
                <w:rPr>
                  <w:noProof/>
                  <w:sz w:val="18"/>
                  <w:szCs w:val="18"/>
                  <w:lang w:val="es-ES"/>
                </w:rPr>
                <w:t>7</w:t>
              </w:r>
              <w:r w:rsidRPr="00800C6C">
                <w:rPr>
                  <w:sz w:val="18"/>
                  <w:szCs w:val="18"/>
                  <w:lang w:val="es-ES"/>
                </w:rPr>
                <w:fldChar w:fldCharType="end"/>
              </w:r>
              <w:r w:rsidRPr="00800C6C">
                <w:rPr>
                  <w:sz w:val="18"/>
                  <w:szCs w:val="18"/>
                  <w:lang w:val="es-ES"/>
                </w:rPr>
                <w:t xml:space="preserve"> de </w:t>
              </w:r>
              <w:r w:rsidRPr="00800C6C">
                <w:rPr>
                  <w:sz w:val="18"/>
                  <w:szCs w:val="18"/>
                  <w:lang w:val="es-ES"/>
                </w:rPr>
                <w:fldChar w:fldCharType="begin"/>
              </w:r>
              <w:r w:rsidRPr="00800C6C">
                <w:rPr>
                  <w:sz w:val="18"/>
                  <w:szCs w:val="18"/>
                  <w:lang w:val="es-ES"/>
                </w:rPr>
                <w:instrText xml:space="preserve"> NUMPAGES  </w:instrText>
              </w:r>
              <w:r w:rsidRPr="00800C6C">
                <w:rPr>
                  <w:sz w:val="18"/>
                  <w:szCs w:val="18"/>
                  <w:lang w:val="es-ES"/>
                </w:rPr>
                <w:fldChar w:fldCharType="separate"/>
              </w:r>
              <w:r w:rsidR="00AB0B77">
                <w:rPr>
                  <w:noProof/>
                  <w:sz w:val="18"/>
                  <w:szCs w:val="18"/>
                  <w:lang w:val="es-ES"/>
                </w:rPr>
                <w:t>7</w:t>
              </w:r>
              <w:r w:rsidRPr="00800C6C">
                <w:rPr>
                  <w:sz w:val="18"/>
                  <w:szCs w:val="18"/>
                  <w:lang w:val="es-ES"/>
                </w:rPr>
                <w:fldChar w:fldCharType="end"/>
              </w:r>
            </w:p>
          </w:sdtContent>
        </w:sdt>
      </w:tc>
      <w:tc>
        <w:tcPr>
          <w:tcW w:w="3969" w:type="dxa"/>
          <w:vAlign w:val="center"/>
        </w:tcPr>
        <w:p w14:paraId="75D90E99" w14:textId="0435C81D" w:rsidR="0065627F" w:rsidRPr="00800C6C" w:rsidRDefault="003D4492" w:rsidP="0065627F">
          <w:pPr>
            <w:pStyle w:val="Piedepgina"/>
            <w:jc w:val="center"/>
            <w:rPr>
              <w:rFonts w:cs="Arial"/>
              <w:sz w:val="18"/>
              <w:szCs w:val="18"/>
              <w:lang w:val="pt-BR"/>
            </w:rPr>
          </w:pPr>
          <w:r w:rsidRPr="00800C6C">
            <w:rPr>
              <w:rFonts w:cs="Arial"/>
              <w:sz w:val="18"/>
              <w:szCs w:val="18"/>
              <w:lang w:val="pt-BR"/>
            </w:rPr>
            <w:t xml:space="preserve">Director </w:t>
          </w:r>
          <w:r w:rsidR="00800C6C">
            <w:rPr>
              <w:rFonts w:cs="Arial"/>
              <w:sz w:val="18"/>
              <w:szCs w:val="18"/>
              <w:lang w:val="pt-BR"/>
            </w:rPr>
            <w:t>T</w:t>
          </w:r>
          <w:r w:rsidR="00294B68" w:rsidRPr="00800C6C">
            <w:rPr>
              <w:rFonts w:cs="Arial"/>
              <w:sz w:val="18"/>
              <w:szCs w:val="18"/>
              <w:lang w:val="pt-BR"/>
            </w:rPr>
            <w:t xml:space="preserve">écnico de </w:t>
          </w:r>
          <w:r w:rsidR="00800C6C">
            <w:rPr>
              <w:rFonts w:cs="Arial"/>
              <w:sz w:val="18"/>
              <w:szCs w:val="18"/>
              <w:lang w:val="pt-BR"/>
            </w:rPr>
            <w:t>D</w:t>
          </w:r>
          <w:r w:rsidR="00902F98">
            <w:rPr>
              <w:rFonts w:cs="Arial"/>
              <w:sz w:val="18"/>
              <w:szCs w:val="18"/>
              <w:lang w:val="pt-BR"/>
            </w:rPr>
            <w:t>M</w:t>
          </w:r>
        </w:p>
      </w:tc>
      <w:tc>
        <w:tcPr>
          <w:tcW w:w="2285" w:type="dxa"/>
          <w:vAlign w:val="center"/>
        </w:tcPr>
        <w:p w14:paraId="2311E97D" w14:textId="5781974A" w:rsidR="0065627F" w:rsidRPr="00800C6C" w:rsidRDefault="00EF2C76" w:rsidP="0065627F">
          <w:pPr>
            <w:pStyle w:val="Piedepgina"/>
            <w:jc w:val="center"/>
            <w:rPr>
              <w:rFonts w:cs="Arial"/>
              <w:sz w:val="18"/>
              <w:szCs w:val="18"/>
            </w:rPr>
          </w:pPr>
          <w:r>
            <w:rPr>
              <w:rFonts w:cs="Arial"/>
              <w:sz w:val="18"/>
              <w:szCs w:val="18"/>
            </w:rPr>
            <w:t>2024-06-</w:t>
          </w:r>
          <w:r w:rsidR="00B82BAB">
            <w:rPr>
              <w:rFonts w:cs="Arial"/>
              <w:sz w:val="18"/>
              <w:szCs w:val="18"/>
            </w:rPr>
            <w:t>19</w:t>
          </w:r>
        </w:p>
      </w:tc>
      <w:tc>
        <w:tcPr>
          <w:tcW w:w="1029" w:type="dxa"/>
          <w:vAlign w:val="center"/>
        </w:tcPr>
        <w:p w14:paraId="01371517" w14:textId="06D1D6EE" w:rsidR="0065627F" w:rsidRPr="00800C6C" w:rsidRDefault="003D4492" w:rsidP="0065627F">
          <w:pPr>
            <w:pStyle w:val="Piedepgina"/>
            <w:jc w:val="center"/>
            <w:rPr>
              <w:rFonts w:cs="Arial"/>
              <w:sz w:val="18"/>
              <w:szCs w:val="18"/>
            </w:rPr>
          </w:pPr>
          <w:r w:rsidRPr="00800C6C">
            <w:rPr>
              <w:rFonts w:cs="Arial"/>
              <w:sz w:val="18"/>
              <w:szCs w:val="18"/>
            </w:rPr>
            <w:t>0</w:t>
          </w:r>
          <w:r w:rsidR="00800C6C">
            <w:rPr>
              <w:rFonts w:cs="Arial"/>
              <w:sz w:val="18"/>
              <w:szCs w:val="18"/>
            </w:rPr>
            <w:t>0</w:t>
          </w:r>
        </w:p>
      </w:tc>
    </w:tr>
  </w:tbl>
  <w:p w14:paraId="1D855F5C" w14:textId="77777777" w:rsidR="0065627F" w:rsidRPr="0074368B" w:rsidRDefault="0065627F" w:rsidP="00800C6C">
    <w:pPr>
      <w:pStyle w:val="Piedepgina"/>
      <w:ind w:left="-284"/>
      <w:rPr>
        <w:sz w:val="18"/>
        <w:szCs w:val="18"/>
      </w:rPr>
    </w:pPr>
    <w:r w:rsidRPr="0074368B">
      <w:rPr>
        <w:sz w:val="18"/>
        <w:szCs w:val="18"/>
      </w:rPr>
      <w:t xml:space="preserve">DOCUMENTO DE REFERENCIA: </w:t>
    </w:r>
    <w:r w:rsidR="0079393C" w:rsidRPr="0074368B">
      <w:rPr>
        <w:sz w:val="18"/>
        <w:szCs w:val="18"/>
      </w:rPr>
      <w:t>DPDDPR-003</w:t>
    </w:r>
  </w:p>
  <w:p w14:paraId="29EB09EF" w14:textId="6363974E" w:rsidR="00FA4C97" w:rsidRPr="0074368B" w:rsidRDefault="00FA4C97" w:rsidP="00800C6C">
    <w:pPr>
      <w:pStyle w:val="Piedepgina"/>
      <w:ind w:left="-284"/>
      <w:rPr>
        <w:sz w:val="18"/>
        <w:szCs w:val="18"/>
      </w:rPr>
    </w:pPr>
    <w:r w:rsidRPr="0074368B">
      <w:rPr>
        <w:sz w:val="18"/>
        <w:szCs w:val="18"/>
      </w:rPr>
      <w:t>FECHA DE ACTUALIZACIÓN: 202</w:t>
    </w:r>
    <w:r w:rsidR="001940E9">
      <w:rPr>
        <w:sz w:val="18"/>
        <w:szCs w:val="18"/>
      </w:rPr>
      <w:t>3-11-29</w:t>
    </w:r>
  </w:p>
  <w:p w14:paraId="20A805BF" w14:textId="54A1579E" w:rsidR="0065627F" w:rsidRPr="0074368B" w:rsidRDefault="0065627F" w:rsidP="00800C6C">
    <w:pPr>
      <w:pStyle w:val="Piedepgina"/>
      <w:ind w:left="-284"/>
      <w:rPr>
        <w:sz w:val="18"/>
        <w:szCs w:val="18"/>
      </w:rPr>
    </w:pPr>
    <w:r w:rsidRPr="0074368B">
      <w:rPr>
        <w:sz w:val="18"/>
        <w:szCs w:val="18"/>
      </w:rPr>
      <w:t xml:space="preserve">VERSIÓN: </w:t>
    </w:r>
    <w:r w:rsidR="00FA4C97" w:rsidRPr="0074368B">
      <w:rPr>
        <w:sz w:val="18"/>
        <w:szCs w:val="18"/>
      </w:rPr>
      <w:t>0</w:t>
    </w:r>
    <w:r w:rsidR="001940E9">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56AC" w14:textId="77777777" w:rsidR="00BA1EBF" w:rsidRDefault="00BA1EBF" w:rsidP="0004717D">
      <w:r>
        <w:separator/>
      </w:r>
    </w:p>
  </w:footnote>
  <w:footnote w:type="continuationSeparator" w:id="0">
    <w:p w14:paraId="46D376D3" w14:textId="77777777" w:rsidR="00BA1EBF" w:rsidRDefault="00BA1EBF"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D67A" w14:textId="0E5353AC" w:rsidR="003D4292" w:rsidRDefault="00800C6C">
    <w:pPr>
      <w:pStyle w:val="Encabezado"/>
    </w:pPr>
    <w:r>
      <w:rPr>
        <w:noProof/>
        <w:lang w:eastAsia="es-CO"/>
      </w:rPr>
      <w:drawing>
        <wp:anchor distT="0" distB="0" distL="114300" distR="114300" simplePos="0" relativeHeight="251659264" behindDoc="1" locked="0" layoutInCell="1" allowOverlap="1" wp14:anchorId="2DBD99FE" wp14:editId="7B748660">
          <wp:simplePos x="0" y="0"/>
          <wp:positionH relativeFrom="margin">
            <wp:posOffset>-889635</wp:posOffset>
          </wp:positionH>
          <wp:positionV relativeFrom="paragraph">
            <wp:posOffset>-130118</wp:posOffset>
          </wp:positionV>
          <wp:extent cx="7386320" cy="9591675"/>
          <wp:effectExtent l="0" t="0" r="5080" b="9525"/>
          <wp:wrapNone/>
          <wp:docPr id="1378792246" name="Imagen 137879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320" cy="9591675"/>
                  </a:xfrm>
                  <a:prstGeom prst="rect">
                    <a:avLst/>
                  </a:prstGeom>
                </pic:spPr>
              </pic:pic>
            </a:graphicData>
          </a:graphic>
          <wp14:sizeRelH relativeFrom="page">
            <wp14:pctWidth>0</wp14:pctWidth>
          </wp14:sizeRelH>
          <wp14:sizeRelV relativeFrom="page">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6BE4DE77">
              <wp:simplePos x="0" y="0"/>
              <wp:positionH relativeFrom="column">
                <wp:posOffset>-789305</wp:posOffset>
              </wp:positionH>
              <wp:positionV relativeFrom="paragraph">
                <wp:posOffset>710136</wp:posOffset>
              </wp:positionV>
              <wp:extent cx="7177776" cy="55498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776" cy="554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0BBD" w14:textId="77777777" w:rsidR="00FA4C97" w:rsidRPr="00800C6C" w:rsidRDefault="003D4292" w:rsidP="00FA305C">
                          <w:pPr>
                            <w:jc w:val="center"/>
                            <w:rPr>
                              <w:rFonts w:cs="Arial"/>
                              <w:b/>
                              <w:color w:val="000000"/>
                              <w:sz w:val="22"/>
                              <w:lang w:val="es-ES_tradnl"/>
                            </w:rPr>
                          </w:pPr>
                          <w:r w:rsidRPr="00800C6C">
                            <w:rPr>
                              <w:rFonts w:cs="Arial"/>
                              <w:b/>
                              <w:color w:val="000000"/>
                              <w:sz w:val="22"/>
                            </w:rPr>
                            <w:t>FICHA DE SEGURIDAD</w:t>
                          </w:r>
                        </w:p>
                        <w:p w14:paraId="782D1881" w14:textId="3D9DC876" w:rsidR="003D4492" w:rsidRPr="00800C6C" w:rsidRDefault="00D10A67" w:rsidP="00FA305C">
                          <w:pPr>
                            <w:jc w:val="center"/>
                            <w:rPr>
                              <w:rFonts w:cs="Arial"/>
                              <w:b/>
                              <w:color w:val="000000"/>
                              <w:sz w:val="22"/>
                            </w:rPr>
                          </w:pPr>
                          <w:r w:rsidRPr="00800C6C">
                            <w:rPr>
                              <w:rFonts w:cs="Arial"/>
                              <w:b/>
                              <w:color w:val="000000"/>
                              <w:sz w:val="22"/>
                            </w:rPr>
                            <w:t xml:space="preserve">PORTUX 3D </w:t>
                          </w:r>
                          <w:r w:rsidR="00935870" w:rsidRPr="00800C6C">
                            <w:rPr>
                              <w:rFonts w:cs="Arial"/>
                              <w:b/>
                              <w:color w:val="000000"/>
                              <w:sz w:val="22"/>
                            </w:rPr>
                            <w:t>TEMP</w:t>
                          </w:r>
                        </w:p>
                        <w:p w14:paraId="402078C5" w14:textId="6C0D1D27" w:rsidR="00FA4C97" w:rsidRPr="00800C6C" w:rsidRDefault="00FA4C97" w:rsidP="00FA305C">
                          <w:pPr>
                            <w:jc w:val="center"/>
                            <w:rPr>
                              <w:rFonts w:cs="Arial"/>
                              <w:b/>
                              <w:color w:val="000000"/>
                              <w:sz w:val="22"/>
                            </w:rPr>
                          </w:pPr>
                          <w:r w:rsidRPr="00800C6C">
                            <w:rPr>
                              <w:rFonts w:cs="Arial"/>
                              <w:b/>
                              <w:color w:val="000000"/>
                              <w:sz w:val="22"/>
                            </w:rPr>
                            <w:t>DPDDFS</w:t>
                          </w:r>
                          <w:r w:rsidR="00800C6C">
                            <w:rPr>
                              <w:rFonts w:cs="Arial"/>
                              <w:b/>
                              <w:color w:val="000000"/>
                              <w:sz w:val="22"/>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62.15pt;margin-top:55.9pt;width:565.2pt;height:4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" filled="f" stroked="f">
              <v:textbox>
                <w:txbxContent>
                  <w:p w14:paraId="6C6E0BBD" w14:textId="77777777" w:rsidR="00FA4C97" w:rsidRPr="00800C6C" w:rsidRDefault="003D4292" w:rsidP="00FA305C">
                    <w:pPr>
                      <w:jc w:val="center"/>
                      <w:rPr>
                        <w:rFonts w:cs="Arial"/>
                        <w:b/>
                        <w:color w:val="000000"/>
                        <w:sz w:val="22"/>
                        <w:lang w:val="es-ES_tradnl"/>
                      </w:rPr>
                    </w:pPr>
                    <w:r w:rsidRPr="00800C6C">
                      <w:rPr>
                        <w:rFonts w:cs="Arial"/>
                        <w:b/>
                        <w:color w:val="000000"/>
                        <w:sz w:val="22"/>
                      </w:rPr>
                      <w:t>FICHA DE SEGURIDAD</w:t>
                    </w:r>
                  </w:p>
                  <w:p w14:paraId="782D1881" w14:textId="3D9DC876" w:rsidR="003D4492" w:rsidRPr="00800C6C" w:rsidRDefault="00D10A67" w:rsidP="00FA305C">
                    <w:pPr>
                      <w:jc w:val="center"/>
                      <w:rPr>
                        <w:rFonts w:cs="Arial"/>
                        <w:b/>
                        <w:color w:val="000000"/>
                        <w:sz w:val="22"/>
                      </w:rPr>
                    </w:pPr>
                    <w:r w:rsidRPr="00800C6C">
                      <w:rPr>
                        <w:rFonts w:cs="Arial"/>
                        <w:b/>
                        <w:color w:val="000000"/>
                        <w:sz w:val="22"/>
                      </w:rPr>
                      <w:t xml:space="preserve">PORTUX 3D </w:t>
                    </w:r>
                    <w:r w:rsidR="00935870" w:rsidRPr="00800C6C">
                      <w:rPr>
                        <w:rFonts w:cs="Arial"/>
                        <w:b/>
                        <w:color w:val="000000"/>
                        <w:sz w:val="22"/>
                      </w:rPr>
                      <w:t>TEMP</w:t>
                    </w:r>
                  </w:p>
                  <w:p w14:paraId="402078C5" w14:textId="6C0D1D27" w:rsidR="00FA4C97" w:rsidRPr="00800C6C" w:rsidRDefault="00FA4C97" w:rsidP="00FA305C">
                    <w:pPr>
                      <w:jc w:val="center"/>
                      <w:rPr>
                        <w:rFonts w:cs="Arial"/>
                        <w:b/>
                        <w:color w:val="000000"/>
                        <w:sz w:val="22"/>
                      </w:rPr>
                    </w:pPr>
                    <w:r w:rsidRPr="00800C6C">
                      <w:rPr>
                        <w:rFonts w:cs="Arial"/>
                        <w:b/>
                        <w:color w:val="000000"/>
                        <w:sz w:val="22"/>
                      </w:rPr>
                      <w:t>DPDDFS</w:t>
                    </w:r>
                    <w:r w:rsidR="00800C6C">
                      <w:rPr>
                        <w:rFonts w:cs="Arial"/>
                        <w:b/>
                        <w:color w:val="000000"/>
                        <w:sz w:val="22"/>
                      </w:rPr>
                      <w:t>-115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3944271">
    <w:abstractNumId w:val="17"/>
  </w:num>
  <w:num w:numId="2" w16cid:durableId="889145950">
    <w:abstractNumId w:val="6"/>
  </w:num>
  <w:num w:numId="3" w16cid:durableId="1341859303">
    <w:abstractNumId w:val="10"/>
  </w:num>
  <w:num w:numId="4" w16cid:durableId="1181167673">
    <w:abstractNumId w:val="13"/>
  </w:num>
  <w:num w:numId="5" w16cid:durableId="1805417696">
    <w:abstractNumId w:val="14"/>
  </w:num>
  <w:num w:numId="6" w16cid:durableId="333798450">
    <w:abstractNumId w:val="15"/>
  </w:num>
  <w:num w:numId="7" w16cid:durableId="1380126808">
    <w:abstractNumId w:val="19"/>
  </w:num>
  <w:num w:numId="8" w16cid:durableId="631406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484717">
    <w:abstractNumId w:val="16"/>
  </w:num>
  <w:num w:numId="10" w16cid:durableId="508180187">
    <w:abstractNumId w:val="18"/>
  </w:num>
  <w:num w:numId="11" w16cid:durableId="193065536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DDFS-115"/>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FICHA  DE SEGURIDAD PORTUX 3D TEMP"/>
  </w:docVars>
  <w:rsids>
    <w:rsidRoot w:val="0004717D"/>
    <w:rsid w:val="00004932"/>
    <w:rsid w:val="00007118"/>
    <w:rsid w:val="00016EA8"/>
    <w:rsid w:val="000303A4"/>
    <w:rsid w:val="000347EA"/>
    <w:rsid w:val="0004717D"/>
    <w:rsid w:val="00050138"/>
    <w:rsid w:val="0006093F"/>
    <w:rsid w:val="00071202"/>
    <w:rsid w:val="000713FA"/>
    <w:rsid w:val="0007377A"/>
    <w:rsid w:val="00075DD0"/>
    <w:rsid w:val="00082147"/>
    <w:rsid w:val="000841B8"/>
    <w:rsid w:val="0008453F"/>
    <w:rsid w:val="000946A6"/>
    <w:rsid w:val="00097EA2"/>
    <w:rsid w:val="000A0289"/>
    <w:rsid w:val="000A03B7"/>
    <w:rsid w:val="000A3F85"/>
    <w:rsid w:val="000B260C"/>
    <w:rsid w:val="000C2B74"/>
    <w:rsid w:val="000C3A3E"/>
    <w:rsid w:val="000D2B59"/>
    <w:rsid w:val="000E2FEB"/>
    <w:rsid w:val="000E3DF9"/>
    <w:rsid w:val="000F03E1"/>
    <w:rsid w:val="000F1DED"/>
    <w:rsid w:val="001031B9"/>
    <w:rsid w:val="001169C0"/>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940E9"/>
    <w:rsid w:val="001A49BC"/>
    <w:rsid w:val="001A5B4E"/>
    <w:rsid w:val="001B15C8"/>
    <w:rsid w:val="001C1C84"/>
    <w:rsid w:val="001C711B"/>
    <w:rsid w:val="001D1BD3"/>
    <w:rsid w:val="001D3A2A"/>
    <w:rsid w:val="001E327E"/>
    <w:rsid w:val="001E4A2C"/>
    <w:rsid w:val="001F27F8"/>
    <w:rsid w:val="001F3A49"/>
    <w:rsid w:val="00202BC7"/>
    <w:rsid w:val="0021007B"/>
    <w:rsid w:val="0021386A"/>
    <w:rsid w:val="002141FB"/>
    <w:rsid w:val="0021447F"/>
    <w:rsid w:val="00214631"/>
    <w:rsid w:val="00223D3F"/>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53EEC"/>
    <w:rsid w:val="00355FEF"/>
    <w:rsid w:val="00360EB1"/>
    <w:rsid w:val="00372F5D"/>
    <w:rsid w:val="00374B95"/>
    <w:rsid w:val="003761CF"/>
    <w:rsid w:val="003808B1"/>
    <w:rsid w:val="00385254"/>
    <w:rsid w:val="00395F80"/>
    <w:rsid w:val="00396D2A"/>
    <w:rsid w:val="003A15E8"/>
    <w:rsid w:val="003A3954"/>
    <w:rsid w:val="003A7944"/>
    <w:rsid w:val="003B112D"/>
    <w:rsid w:val="003C10DE"/>
    <w:rsid w:val="003D4292"/>
    <w:rsid w:val="003D4492"/>
    <w:rsid w:val="003E1A0E"/>
    <w:rsid w:val="003F11D3"/>
    <w:rsid w:val="003F6D0A"/>
    <w:rsid w:val="00400012"/>
    <w:rsid w:val="004048AC"/>
    <w:rsid w:val="004125CA"/>
    <w:rsid w:val="00413382"/>
    <w:rsid w:val="0042106B"/>
    <w:rsid w:val="00425AAC"/>
    <w:rsid w:val="004270B9"/>
    <w:rsid w:val="00427498"/>
    <w:rsid w:val="00431603"/>
    <w:rsid w:val="00432760"/>
    <w:rsid w:val="00433D5A"/>
    <w:rsid w:val="004352D3"/>
    <w:rsid w:val="0043562A"/>
    <w:rsid w:val="0045475E"/>
    <w:rsid w:val="00460941"/>
    <w:rsid w:val="004779AE"/>
    <w:rsid w:val="0048118F"/>
    <w:rsid w:val="00492665"/>
    <w:rsid w:val="00496624"/>
    <w:rsid w:val="004B2377"/>
    <w:rsid w:val="004D3E2A"/>
    <w:rsid w:val="004D71DD"/>
    <w:rsid w:val="004E157E"/>
    <w:rsid w:val="004E289E"/>
    <w:rsid w:val="004F1AD8"/>
    <w:rsid w:val="004F73EA"/>
    <w:rsid w:val="00504878"/>
    <w:rsid w:val="00511DFD"/>
    <w:rsid w:val="00521E22"/>
    <w:rsid w:val="0053256D"/>
    <w:rsid w:val="005347E4"/>
    <w:rsid w:val="005361AF"/>
    <w:rsid w:val="00553AF5"/>
    <w:rsid w:val="00560833"/>
    <w:rsid w:val="0057056F"/>
    <w:rsid w:val="00571BF6"/>
    <w:rsid w:val="00581D48"/>
    <w:rsid w:val="0059015B"/>
    <w:rsid w:val="005940E8"/>
    <w:rsid w:val="0059439D"/>
    <w:rsid w:val="00596935"/>
    <w:rsid w:val="005B0E55"/>
    <w:rsid w:val="005B22B7"/>
    <w:rsid w:val="005B3A0D"/>
    <w:rsid w:val="005B4D79"/>
    <w:rsid w:val="005E23E7"/>
    <w:rsid w:val="005E66D1"/>
    <w:rsid w:val="005F53F9"/>
    <w:rsid w:val="00600EED"/>
    <w:rsid w:val="00613BC7"/>
    <w:rsid w:val="006300C4"/>
    <w:rsid w:val="006335C0"/>
    <w:rsid w:val="00635A9A"/>
    <w:rsid w:val="006423B7"/>
    <w:rsid w:val="00642FF4"/>
    <w:rsid w:val="0064425D"/>
    <w:rsid w:val="006452CA"/>
    <w:rsid w:val="00651CAB"/>
    <w:rsid w:val="00655B49"/>
    <w:rsid w:val="0065627F"/>
    <w:rsid w:val="00657A05"/>
    <w:rsid w:val="006700BD"/>
    <w:rsid w:val="006759AB"/>
    <w:rsid w:val="00677800"/>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368B"/>
    <w:rsid w:val="00744BC1"/>
    <w:rsid w:val="00747A4E"/>
    <w:rsid w:val="00753DFD"/>
    <w:rsid w:val="00762300"/>
    <w:rsid w:val="0076420C"/>
    <w:rsid w:val="00772419"/>
    <w:rsid w:val="00780BE4"/>
    <w:rsid w:val="007820CD"/>
    <w:rsid w:val="00785129"/>
    <w:rsid w:val="007864B2"/>
    <w:rsid w:val="0079393C"/>
    <w:rsid w:val="007A2E9E"/>
    <w:rsid w:val="007B0A61"/>
    <w:rsid w:val="007B168E"/>
    <w:rsid w:val="007B2FF8"/>
    <w:rsid w:val="007B7FB8"/>
    <w:rsid w:val="007C76F9"/>
    <w:rsid w:val="007D05FA"/>
    <w:rsid w:val="007E6696"/>
    <w:rsid w:val="007E7017"/>
    <w:rsid w:val="007F251A"/>
    <w:rsid w:val="007F3D26"/>
    <w:rsid w:val="007F7C58"/>
    <w:rsid w:val="00800C6C"/>
    <w:rsid w:val="008048F9"/>
    <w:rsid w:val="008062BB"/>
    <w:rsid w:val="00806860"/>
    <w:rsid w:val="00807879"/>
    <w:rsid w:val="0082627F"/>
    <w:rsid w:val="008351AC"/>
    <w:rsid w:val="00847D6C"/>
    <w:rsid w:val="00855F70"/>
    <w:rsid w:val="0085681E"/>
    <w:rsid w:val="00877CD2"/>
    <w:rsid w:val="008814C3"/>
    <w:rsid w:val="0088388B"/>
    <w:rsid w:val="00887492"/>
    <w:rsid w:val="00890C5B"/>
    <w:rsid w:val="00893267"/>
    <w:rsid w:val="008A3A62"/>
    <w:rsid w:val="008A6C60"/>
    <w:rsid w:val="008C6EF8"/>
    <w:rsid w:val="008D2127"/>
    <w:rsid w:val="008D6D5C"/>
    <w:rsid w:val="008E1831"/>
    <w:rsid w:val="008E3A0B"/>
    <w:rsid w:val="008F5DB2"/>
    <w:rsid w:val="00902AB4"/>
    <w:rsid w:val="00902F98"/>
    <w:rsid w:val="00913E82"/>
    <w:rsid w:val="00920ED8"/>
    <w:rsid w:val="00922A29"/>
    <w:rsid w:val="0092613C"/>
    <w:rsid w:val="009266F3"/>
    <w:rsid w:val="0092742A"/>
    <w:rsid w:val="00930746"/>
    <w:rsid w:val="00935870"/>
    <w:rsid w:val="00943809"/>
    <w:rsid w:val="00943CE2"/>
    <w:rsid w:val="009546DF"/>
    <w:rsid w:val="00956F2E"/>
    <w:rsid w:val="00965EDE"/>
    <w:rsid w:val="00967451"/>
    <w:rsid w:val="00983F7E"/>
    <w:rsid w:val="0098584C"/>
    <w:rsid w:val="0099220D"/>
    <w:rsid w:val="00993694"/>
    <w:rsid w:val="009A5589"/>
    <w:rsid w:val="009C7594"/>
    <w:rsid w:val="009D59C3"/>
    <w:rsid w:val="009E222F"/>
    <w:rsid w:val="009E56CF"/>
    <w:rsid w:val="009E7636"/>
    <w:rsid w:val="00A028F5"/>
    <w:rsid w:val="00A04ED3"/>
    <w:rsid w:val="00A057C6"/>
    <w:rsid w:val="00A124AF"/>
    <w:rsid w:val="00A14B2F"/>
    <w:rsid w:val="00A15F79"/>
    <w:rsid w:val="00A313E8"/>
    <w:rsid w:val="00A327B5"/>
    <w:rsid w:val="00A362CD"/>
    <w:rsid w:val="00A362E0"/>
    <w:rsid w:val="00A40C0C"/>
    <w:rsid w:val="00A44029"/>
    <w:rsid w:val="00A45FB0"/>
    <w:rsid w:val="00A52E54"/>
    <w:rsid w:val="00A57600"/>
    <w:rsid w:val="00A57B4F"/>
    <w:rsid w:val="00A66CEC"/>
    <w:rsid w:val="00A82431"/>
    <w:rsid w:val="00A90571"/>
    <w:rsid w:val="00AA2F84"/>
    <w:rsid w:val="00AA4A1B"/>
    <w:rsid w:val="00AB0B77"/>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0E11"/>
    <w:rsid w:val="00B330B1"/>
    <w:rsid w:val="00B34759"/>
    <w:rsid w:val="00B365C5"/>
    <w:rsid w:val="00B4697E"/>
    <w:rsid w:val="00B4760D"/>
    <w:rsid w:val="00B479B6"/>
    <w:rsid w:val="00B6799D"/>
    <w:rsid w:val="00B72D0F"/>
    <w:rsid w:val="00B76441"/>
    <w:rsid w:val="00B80E43"/>
    <w:rsid w:val="00B82BAB"/>
    <w:rsid w:val="00B84DCD"/>
    <w:rsid w:val="00B87785"/>
    <w:rsid w:val="00B9547D"/>
    <w:rsid w:val="00B962CD"/>
    <w:rsid w:val="00BA1EBF"/>
    <w:rsid w:val="00BB179A"/>
    <w:rsid w:val="00BB7D3D"/>
    <w:rsid w:val="00BD0CC0"/>
    <w:rsid w:val="00BD2A8D"/>
    <w:rsid w:val="00BD56D2"/>
    <w:rsid w:val="00BE42DF"/>
    <w:rsid w:val="00BE7B3A"/>
    <w:rsid w:val="00BF40DC"/>
    <w:rsid w:val="00C0742B"/>
    <w:rsid w:val="00C07CC6"/>
    <w:rsid w:val="00C226E7"/>
    <w:rsid w:val="00C23590"/>
    <w:rsid w:val="00C27A03"/>
    <w:rsid w:val="00C41C99"/>
    <w:rsid w:val="00C45F4F"/>
    <w:rsid w:val="00C55148"/>
    <w:rsid w:val="00C55F04"/>
    <w:rsid w:val="00C56586"/>
    <w:rsid w:val="00C6111B"/>
    <w:rsid w:val="00C81F75"/>
    <w:rsid w:val="00C871A2"/>
    <w:rsid w:val="00C87516"/>
    <w:rsid w:val="00C90209"/>
    <w:rsid w:val="00C91F76"/>
    <w:rsid w:val="00C92473"/>
    <w:rsid w:val="00C927FD"/>
    <w:rsid w:val="00CA3AE4"/>
    <w:rsid w:val="00CA5AB7"/>
    <w:rsid w:val="00CC409C"/>
    <w:rsid w:val="00CF34BA"/>
    <w:rsid w:val="00D01D2C"/>
    <w:rsid w:val="00D10364"/>
    <w:rsid w:val="00D10A67"/>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B555A"/>
    <w:rsid w:val="00DC7AA6"/>
    <w:rsid w:val="00DD1132"/>
    <w:rsid w:val="00DD2E33"/>
    <w:rsid w:val="00DF7744"/>
    <w:rsid w:val="00E035FD"/>
    <w:rsid w:val="00E0656B"/>
    <w:rsid w:val="00E109B7"/>
    <w:rsid w:val="00E11D52"/>
    <w:rsid w:val="00E13F9A"/>
    <w:rsid w:val="00E1470B"/>
    <w:rsid w:val="00E16198"/>
    <w:rsid w:val="00E209EE"/>
    <w:rsid w:val="00E2361E"/>
    <w:rsid w:val="00E275F3"/>
    <w:rsid w:val="00E3396B"/>
    <w:rsid w:val="00E34AFE"/>
    <w:rsid w:val="00E366F6"/>
    <w:rsid w:val="00E368DD"/>
    <w:rsid w:val="00E3744B"/>
    <w:rsid w:val="00E40CF8"/>
    <w:rsid w:val="00E411C3"/>
    <w:rsid w:val="00E42572"/>
    <w:rsid w:val="00E46DB1"/>
    <w:rsid w:val="00E531C6"/>
    <w:rsid w:val="00E539CB"/>
    <w:rsid w:val="00E6630A"/>
    <w:rsid w:val="00E71343"/>
    <w:rsid w:val="00E72DF5"/>
    <w:rsid w:val="00E75CFA"/>
    <w:rsid w:val="00E867F6"/>
    <w:rsid w:val="00E93614"/>
    <w:rsid w:val="00E96579"/>
    <w:rsid w:val="00E97EC3"/>
    <w:rsid w:val="00EC301D"/>
    <w:rsid w:val="00EE0BAD"/>
    <w:rsid w:val="00EE22BD"/>
    <w:rsid w:val="00EF2C76"/>
    <w:rsid w:val="00EF2F8A"/>
    <w:rsid w:val="00F0179B"/>
    <w:rsid w:val="00F04FFF"/>
    <w:rsid w:val="00F15C8B"/>
    <w:rsid w:val="00F17A3E"/>
    <w:rsid w:val="00F33FC0"/>
    <w:rsid w:val="00F3719A"/>
    <w:rsid w:val="00F3788D"/>
    <w:rsid w:val="00F456D9"/>
    <w:rsid w:val="00F47185"/>
    <w:rsid w:val="00F56239"/>
    <w:rsid w:val="00F742EC"/>
    <w:rsid w:val="00F75A79"/>
    <w:rsid w:val="00F81B4F"/>
    <w:rsid w:val="00F825EA"/>
    <w:rsid w:val="00F8401D"/>
    <w:rsid w:val="00F94280"/>
    <w:rsid w:val="00FA03F4"/>
    <w:rsid w:val="00FA13F5"/>
    <w:rsid w:val="00FA305C"/>
    <w:rsid w:val="00FA3EF8"/>
    <w:rsid w:val="00FA4C97"/>
    <w:rsid w:val="00FA6A0D"/>
    <w:rsid w:val="00FA7709"/>
    <w:rsid w:val="00FB1CA7"/>
    <w:rsid w:val="00FB1EAB"/>
    <w:rsid w:val="00FB79A6"/>
    <w:rsid w:val="00FD40A9"/>
    <w:rsid w:val="00FD61BD"/>
    <w:rsid w:val="00FE331D"/>
    <w:rsid w:val="00FE62DA"/>
    <w:rsid w:val="00FF275B"/>
    <w:rsid w:val="00FF39CF"/>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742215"/>
  <w15:docId w15:val="{30135B13-8220-4D7D-B0F8-E34A397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861167206">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B6034800-10FF-4670-A00F-E45AECDDCE80}">
  <ds:schemaRefs>
    <ds:schemaRef ds:uri="http://schemas.openxmlformats.org/officeDocument/2006/bibliography"/>
  </ds:schemaRefs>
</ds:datastoreItem>
</file>

<file path=customXml/itemProps3.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1687</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Daniel Osorio Amariles</cp:lastModifiedBy>
  <cp:revision>34</cp:revision>
  <cp:lastPrinted>2009-07-31T18:29:00Z</cp:lastPrinted>
  <dcterms:created xsi:type="dcterms:W3CDTF">2023-08-10T14:38:00Z</dcterms:created>
  <dcterms:modified xsi:type="dcterms:W3CDTF">2024-06-19T21:02:00Z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