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7D2B72" w14:textId="77777777" w:rsidR="00965EDE" w:rsidRPr="0076265C" w:rsidRDefault="00965EDE" w:rsidP="0076265C">
      <w:pPr>
        <w:pStyle w:val="Ttulo1"/>
        <w:suppressAutoHyphens/>
        <w:overflowPunct w:val="0"/>
        <w:autoSpaceDE w:val="0"/>
        <w:ind w:left="680" w:hanging="680"/>
        <w:textAlignment w:val="baseline"/>
        <w:rPr>
          <w:sz w:val="20"/>
          <w:szCs w:val="20"/>
        </w:rPr>
      </w:pPr>
      <w:bookmarkStart w:id="0" w:name="_GoBack"/>
      <w:bookmarkEnd w:id="0"/>
      <w:r w:rsidRPr="0076265C">
        <w:rPr>
          <w:sz w:val="20"/>
          <w:szCs w:val="20"/>
        </w:rPr>
        <w:t>IDENTIFICACIÓN DEL PRODUCTO</w:t>
      </w:r>
    </w:p>
    <w:p w14:paraId="4DF87022" w14:textId="77777777" w:rsidR="00965EDE" w:rsidRPr="0076265C" w:rsidRDefault="00965EDE" w:rsidP="0076265C">
      <w:pPr>
        <w:rPr>
          <w:rFonts w:cs="Arial"/>
          <w:b/>
          <w:sz w:val="20"/>
          <w:szCs w:val="20"/>
        </w:rPr>
      </w:pPr>
    </w:p>
    <w:p w14:paraId="4BA8345F" w14:textId="6C8D9371" w:rsidR="005C6C31" w:rsidRPr="005C6C31" w:rsidRDefault="005C6C31" w:rsidP="005C6C31">
      <w:pPr>
        <w:pStyle w:val="Ttulo2"/>
        <w:spacing w:before="0"/>
        <w:ind w:left="426" w:hanging="435"/>
        <w:rPr>
          <w:rFonts w:cs="Arial"/>
          <w:sz w:val="20"/>
          <w:szCs w:val="20"/>
        </w:rPr>
      </w:pPr>
      <w:r w:rsidRPr="005C6C31">
        <w:rPr>
          <w:rFonts w:cs="Arial"/>
          <w:sz w:val="20"/>
          <w:szCs w:val="20"/>
        </w:rPr>
        <w:t>Identificación del producto:</w:t>
      </w:r>
    </w:p>
    <w:p w14:paraId="0EEDFCC0" w14:textId="77777777" w:rsidR="005C6C31" w:rsidRPr="005C6C31" w:rsidRDefault="005C6C31" w:rsidP="005C6C31">
      <w:pPr>
        <w:rPr>
          <w:rFonts w:cs="Arial"/>
          <w:sz w:val="20"/>
          <w:szCs w:val="20"/>
        </w:rPr>
      </w:pPr>
    </w:p>
    <w:p w14:paraId="5B061C3A" w14:textId="77777777" w:rsidR="005C6C31" w:rsidRPr="005C6C31" w:rsidRDefault="005C6C31" w:rsidP="005C6C31">
      <w:pPr>
        <w:rPr>
          <w:rFonts w:cs="Arial"/>
          <w:sz w:val="20"/>
          <w:szCs w:val="20"/>
        </w:rPr>
      </w:pPr>
      <w:r w:rsidRPr="005C6C31">
        <w:rPr>
          <w:rFonts w:cs="Arial"/>
          <w:sz w:val="20"/>
          <w:szCs w:val="20"/>
        </w:rPr>
        <w:t>- Nombre químico: No aplica.</w:t>
      </w:r>
    </w:p>
    <w:p w14:paraId="1475CC0B" w14:textId="77777777" w:rsidR="005C6C31" w:rsidRPr="005C6C31" w:rsidRDefault="005C6C31" w:rsidP="005C6C31">
      <w:pPr>
        <w:rPr>
          <w:rFonts w:cs="Arial"/>
          <w:sz w:val="20"/>
          <w:szCs w:val="20"/>
        </w:rPr>
      </w:pPr>
      <w:r w:rsidRPr="005C6C31">
        <w:rPr>
          <w:rFonts w:cs="Arial"/>
          <w:sz w:val="20"/>
          <w:szCs w:val="20"/>
        </w:rPr>
        <w:t>- Nombre genérico: Resina 3D para impresión de estructuras calcinables.</w:t>
      </w:r>
    </w:p>
    <w:p w14:paraId="062175DA" w14:textId="77777777" w:rsidR="005C6C31" w:rsidRPr="005C6C31" w:rsidRDefault="005C6C31" w:rsidP="005C6C31">
      <w:pPr>
        <w:rPr>
          <w:rFonts w:cs="Arial"/>
          <w:sz w:val="20"/>
          <w:szCs w:val="20"/>
        </w:rPr>
      </w:pPr>
      <w:r w:rsidRPr="005C6C31">
        <w:rPr>
          <w:rFonts w:cs="Arial"/>
          <w:sz w:val="20"/>
          <w:szCs w:val="20"/>
        </w:rPr>
        <w:t>- Sinónimos: Resina de estereolitografía, resina DLP, resina LCD.</w:t>
      </w:r>
    </w:p>
    <w:p w14:paraId="4CB2D3FB" w14:textId="2D9E90F3" w:rsidR="005C6C31" w:rsidRPr="005C6C31" w:rsidRDefault="005C6C31" w:rsidP="005C6C31">
      <w:pPr>
        <w:rPr>
          <w:rFonts w:cs="Arial"/>
          <w:sz w:val="20"/>
          <w:szCs w:val="20"/>
        </w:rPr>
      </w:pPr>
      <w:r w:rsidRPr="005C6C31">
        <w:rPr>
          <w:rFonts w:cs="Arial"/>
          <w:sz w:val="20"/>
          <w:szCs w:val="20"/>
        </w:rPr>
        <w:t>-</w:t>
      </w:r>
      <w:r>
        <w:rPr>
          <w:rFonts w:cs="Arial"/>
          <w:sz w:val="20"/>
          <w:szCs w:val="20"/>
        </w:rPr>
        <w:t xml:space="preserve"> </w:t>
      </w:r>
      <w:r w:rsidRPr="005C6C31">
        <w:rPr>
          <w:rFonts w:cs="Arial"/>
          <w:sz w:val="20"/>
          <w:szCs w:val="20"/>
        </w:rPr>
        <w:t>Uso recomendado y restricciones del producto: Producto para la fabricación de estructuras utilizadas en procesos de calcinación y posterior colado de metales o inyección de cerámica. El producto no es biocompatible, por lo que no debe utilizarse en la boca del paciente.</w:t>
      </w:r>
    </w:p>
    <w:p w14:paraId="037B2F56" w14:textId="77777777" w:rsidR="005C6C31" w:rsidRPr="005C6C31" w:rsidRDefault="005C6C31" w:rsidP="005C6C31">
      <w:pPr>
        <w:rPr>
          <w:rFonts w:cs="Arial"/>
          <w:sz w:val="20"/>
          <w:szCs w:val="20"/>
        </w:rPr>
      </w:pPr>
    </w:p>
    <w:p w14:paraId="27D39FFB" w14:textId="2BF8A505" w:rsidR="005C6C31" w:rsidRPr="005C6C31" w:rsidRDefault="005C6C31" w:rsidP="005C6C31">
      <w:pPr>
        <w:pStyle w:val="Ttulo2"/>
        <w:spacing w:before="0"/>
        <w:ind w:left="426" w:hanging="435"/>
        <w:rPr>
          <w:rFonts w:cs="Arial"/>
          <w:sz w:val="20"/>
          <w:szCs w:val="20"/>
        </w:rPr>
      </w:pPr>
      <w:r w:rsidRPr="005C6C31">
        <w:rPr>
          <w:rFonts w:cs="Arial"/>
          <w:sz w:val="20"/>
          <w:szCs w:val="20"/>
        </w:rPr>
        <w:t>Datos del proveedor de la FDS:</w:t>
      </w:r>
    </w:p>
    <w:p w14:paraId="7CAD1A53" w14:textId="77777777" w:rsidR="005C6C31" w:rsidRPr="005C6C31" w:rsidRDefault="005C6C31" w:rsidP="005C6C31">
      <w:pPr>
        <w:rPr>
          <w:rFonts w:cs="Arial"/>
          <w:sz w:val="20"/>
          <w:szCs w:val="20"/>
        </w:rPr>
      </w:pPr>
    </w:p>
    <w:p w14:paraId="17D7E08F" w14:textId="77777777" w:rsidR="005C6C31" w:rsidRPr="00235EA6" w:rsidRDefault="005C6C31" w:rsidP="005C6C31">
      <w:pPr>
        <w:rPr>
          <w:rFonts w:cs="Arial"/>
          <w:sz w:val="20"/>
          <w:szCs w:val="20"/>
          <w:lang w:val="en-US"/>
        </w:rPr>
      </w:pPr>
      <w:r w:rsidRPr="00235EA6">
        <w:rPr>
          <w:rFonts w:cs="Arial"/>
          <w:sz w:val="20"/>
          <w:szCs w:val="20"/>
          <w:lang w:val="en-US"/>
        </w:rPr>
        <w:t>- Fabricante/proveedor New Stetic S.A.</w:t>
      </w:r>
    </w:p>
    <w:p w14:paraId="4FCE91E9" w14:textId="77777777" w:rsidR="005C6C31" w:rsidRPr="005C6C31" w:rsidRDefault="005C6C31" w:rsidP="005C6C31">
      <w:pPr>
        <w:rPr>
          <w:rFonts w:cs="Arial"/>
          <w:sz w:val="20"/>
          <w:szCs w:val="20"/>
        </w:rPr>
      </w:pPr>
      <w:r w:rsidRPr="005C6C31">
        <w:rPr>
          <w:rFonts w:cs="Arial"/>
          <w:sz w:val="20"/>
          <w:szCs w:val="20"/>
        </w:rPr>
        <w:t>- Dirección: Carrera 53 No. 50 – 09, km 22 autopista Medellín-Bogotá.</w:t>
      </w:r>
    </w:p>
    <w:p w14:paraId="42C067D1" w14:textId="77777777" w:rsidR="005C6C31" w:rsidRPr="005C6C31" w:rsidRDefault="005C6C31" w:rsidP="005C6C31">
      <w:pPr>
        <w:rPr>
          <w:rFonts w:cs="Arial"/>
          <w:sz w:val="20"/>
          <w:szCs w:val="20"/>
        </w:rPr>
      </w:pPr>
      <w:r w:rsidRPr="005C6C31">
        <w:rPr>
          <w:rFonts w:cs="Arial"/>
          <w:sz w:val="20"/>
          <w:szCs w:val="20"/>
        </w:rPr>
        <w:t>- Código telefónico del país/código postal/localidad: 57 / 054050 / Guarne-Antioquia-Colombia.</w:t>
      </w:r>
    </w:p>
    <w:p w14:paraId="6A5BA466" w14:textId="77777777" w:rsidR="005C6C31" w:rsidRPr="005C6C31" w:rsidRDefault="005C6C31" w:rsidP="005C6C31">
      <w:pPr>
        <w:rPr>
          <w:rFonts w:cs="Arial"/>
          <w:sz w:val="20"/>
          <w:szCs w:val="20"/>
        </w:rPr>
      </w:pPr>
      <w:r w:rsidRPr="005C6C31">
        <w:rPr>
          <w:rFonts w:cs="Arial"/>
          <w:sz w:val="20"/>
          <w:szCs w:val="20"/>
        </w:rPr>
        <w:t>- Número de teléfono: (+57 604) 4038760.</w:t>
      </w:r>
    </w:p>
    <w:p w14:paraId="58BED756" w14:textId="77777777" w:rsidR="005C6C31" w:rsidRPr="005C6C31" w:rsidRDefault="005C6C31" w:rsidP="005C6C31">
      <w:pPr>
        <w:rPr>
          <w:rFonts w:cs="Arial"/>
          <w:sz w:val="20"/>
          <w:szCs w:val="20"/>
        </w:rPr>
      </w:pPr>
      <w:r w:rsidRPr="005C6C31">
        <w:rPr>
          <w:rFonts w:cs="Arial"/>
          <w:sz w:val="20"/>
          <w:szCs w:val="20"/>
        </w:rPr>
        <w:t>- Telefax: (+57 604) 5513134.</w:t>
      </w:r>
    </w:p>
    <w:p w14:paraId="2C57E8DE" w14:textId="77777777" w:rsidR="005C6C31" w:rsidRPr="005C6C31" w:rsidRDefault="005C6C31" w:rsidP="005C6C31">
      <w:pPr>
        <w:rPr>
          <w:rFonts w:cs="Arial"/>
          <w:sz w:val="20"/>
          <w:szCs w:val="20"/>
        </w:rPr>
      </w:pPr>
      <w:r w:rsidRPr="005C6C31">
        <w:rPr>
          <w:rFonts w:cs="Arial"/>
          <w:sz w:val="20"/>
          <w:szCs w:val="20"/>
        </w:rPr>
        <w:t>- Correo electrónico de la persona competente responsable de la FDS: Analista de Investigación, aossa@newstetic.com</w:t>
      </w:r>
    </w:p>
    <w:p w14:paraId="438D5255" w14:textId="77777777" w:rsidR="005C6C31" w:rsidRPr="005C6C31" w:rsidRDefault="005C6C31" w:rsidP="005C6C31">
      <w:pPr>
        <w:rPr>
          <w:rFonts w:cs="Arial"/>
          <w:sz w:val="20"/>
          <w:szCs w:val="20"/>
        </w:rPr>
      </w:pPr>
      <w:r w:rsidRPr="005C6C31">
        <w:rPr>
          <w:rFonts w:cs="Arial"/>
          <w:sz w:val="20"/>
          <w:szCs w:val="20"/>
        </w:rPr>
        <w:t>- Contacto nacional: Director Técnico de Dispositivos Médicos, dosorio@newstetic.com.</w:t>
      </w:r>
    </w:p>
    <w:p w14:paraId="1F9C5DDF" w14:textId="77777777" w:rsidR="005C6C31" w:rsidRPr="005C6C31" w:rsidRDefault="005C6C31" w:rsidP="005C6C31">
      <w:pPr>
        <w:rPr>
          <w:rFonts w:cs="Arial"/>
          <w:sz w:val="20"/>
          <w:szCs w:val="20"/>
        </w:rPr>
      </w:pPr>
    </w:p>
    <w:p w14:paraId="4CCA096E" w14:textId="7128502E" w:rsidR="005C6C31" w:rsidRPr="005C6C31" w:rsidRDefault="005C6C31" w:rsidP="005C6C31">
      <w:pPr>
        <w:pStyle w:val="Ttulo2"/>
        <w:spacing w:before="0"/>
        <w:ind w:left="426" w:hanging="435"/>
        <w:rPr>
          <w:rFonts w:cs="Arial"/>
          <w:sz w:val="20"/>
          <w:szCs w:val="20"/>
        </w:rPr>
      </w:pPr>
      <w:r w:rsidRPr="005C6C31">
        <w:rPr>
          <w:rFonts w:cs="Arial"/>
          <w:sz w:val="20"/>
          <w:szCs w:val="20"/>
        </w:rPr>
        <w:t>Número de emergencia: En caso de emergencia, comunicarse a los siguientes números:</w:t>
      </w:r>
    </w:p>
    <w:p w14:paraId="7DD89D7E" w14:textId="77777777" w:rsidR="005C6C31" w:rsidRPr="005C6C31" w:rsidRDefault="005C6C31" w:rsidP="005C6C31">
      <w:pPr>
        <w:rPr>
          <w:rFonts w:cs="Arial"/>
          <w:sz w:val="20"/>
          <w:szCs w:val="20"/>
        </w:rPr>
      </w:pPr>
    </w:p>
    <w:p w14:paraId="411B3894" w14:textId="7A1EF77C" w:rsidR="00965EDE" w:rsidRPr="0076265C" w:rsidRDefault="005C6C31" w:rsidP="005C6C31">
      <w:pPr>
        <w:rPr>
          <w:rFonts w:cs="Arial"/>
          <w:sz w:val="20"/>
          <w:szCs w:val="20"/>
          <w:highlight w:val="yellow"/>
        </w:rPr>
      </w:pPr>
      <w:r w:rsidRPr="005C6C31">
        <w:rPr>
          <w:rFonts w:cs="Arial"/>
          <w:sz w:val="20"/>
          <w:szCs w:val="20"/>
        </w:rPr>
        <w:t>- Colombia: Coordinador de Seguridad y Salud en el Trabajo, tel. (57 60 4) 403 87 60, ext. 1304 (horario comercial). Correo electrónico: lagomez@newstetic.com.</w:t>
      </w:r>
    </w:p>
    <w:p w14:paraId="4C564B4C" w14:textId="77777777" w:rsidR="00965EDE" w:rsidRDefault="00965EDE" w:rsidP="0076265C">
      <w:pPr>
        <w:rPr>
          <w:rFonts w:cs="Arial"/>
          <w:sz w:val="20"/>
          <w:szCs w:val="20"/>
          <w:lang w:val="es-ES"/>
        </w:rPr>
      </w:pPr>
    </w:p>
    <w:p w14:paraId="06D7871B" w14:textId="77777777" w:rsidR="00A77C79" w:rsidRPr="0076265C" w:rsidRDefault="00A77C79" w:rsidP="0076265C">
      <w:pPr>
        <w:rPr>
          <w:rFonts w:cs="Arial"/>
          <w:sz w:val="20"/>
          <w:szCs w:val="20"/>
          <w:lang w:val="es-ES"/>
        </w:rPr>
      </w:pPr>
    </w:p>
    <w:p w14:paraId="25939208" w14:textId="77777777" w:rsidR="00965EDE" w:rsidRPr="0076265C" w:rsidRDefault="00965EDE" w:rsidP="0076265C">
      <w:pPr>
        <w:pStyle w:val="Ttulo1"/>
        <w:suppressAutoHyphens/>
        <w:overflowPunct w:val="0"/>
        <w:autoSpaceDE w:val="0"/>
        <w:ind w:left="680" w:hanging="680"/>
        <w:textAlignment w:val="baseline"/>
        <w:rPr>
          <w:sz w:val="20"/>
          <w:szCs w:val="20"/>
        </w:rPr>
      </w:pPr>
      <w:r w:rsidRPr="0076265C">
        <w:rPr>
          <w:sz w:val="20"/>
          <w:szCs w:val="20"/>
        </w:rPr>
        <w:t>IDENTIFICACIÓN DE PELIGROS</w:t>
      </w:r>
    </w:p>
    <w:p w14:paraId="2955F434" w14:textId="77777777" w:rsidR="00965EDE" w:rsidRPr="0076265C" w:rsidRDefault="00965EDE" w:rsidP="0076265C">
      <w:pPr>
        <w:rPr>
          <w:rFonts w:cs="Arial"/>
          <w:sz w:val="20"/>
          <w:szCs w:val="20"/>
        </w:rPr>
      </w:pPr>
    </w:p>
    <w:p w14:paraId="61864AAD" w14:textId="77777777" w:rsidR="00965EDE" w:rsidRPr="0076265C" w:rsidRDefault="00965EDE" w:rsidP="0076265C">
      <w:pPr>
        <w:pStyle w:val="Ttulo2"/>
        <w:spacing w:before="0"/>
        <w:ind w:left="567"/>
        <w:rPr>
          <w:rFonts w:cs="Arial"/>
          <w:sz w:val="20"/>
          <w:szCs w:val="20"/>
        </w:rPr>
      </w:pPr>
      <w:r w:rsidRPr="0076265C">
        <w:rPr>
          <w:rFonts w:cs="Arial"/>
          <w:sz w:val="20"/>
          <w:szCs w:val="20"/>
        </w:rPr>
        <w:t>Clasificación GHS:</w:t>
      </w:r>
    </w:p>
    <w:p w14:paraId="77EBBC3D" w14:textId="77777777" w:rsidR="00965EDE" w:rsidRPr="0076265C" w:rsidRDefault="00965EDE" w:rsidP="0076265C">
      <w:pPr>
        <w:suppressAutoHyphens/>
        <w:overflowPunct w:val="0"/>
        <w:autoSpaceDE w:val="0"/>
        <w:textAlignment w:val="baseline"/>
        <w:rPr>
          <w:rFonts w:cs="Arial"/>
          <w:sz w:val="20"/>
          <w:szCs w:val="20"/>
        </w:rPr>
      </w:pPr>
    </w:p>
    <w:tbl>
      <w:tblPr>
        <w:tblStyle w:val="Tablaconcuadrcula"/>
        <w:tblW w:w="0" w:type="auto"/>
        <w:tblLook w:val="04A0" w:firstRow="1" w:lastRow="0" w:firstColumn="1" w:lastColumn="0" w:noHBand="0" w:noVBand="1"/>
      </w:tblPr>
      <w:tblGrid>
        <w:gridCol w:w="4673"/>
        <w:gridCol w:w="2552"/>
        <w:gridCol w:w="1603"/>
      </w:tblGrid>
      <w:tr w:rsidR="00965EDE" w:rsidRPr="0076265C" w14:paraId="76D9D395" w14:textId="77777777" w:rsidTr="00A727D9">
        <w:tc>
          <w:tcPr>
            <w:tcW w:w="4673" w:type="dxa"/>
            <w:vAlign w:val="center"/>
          </w:tcPr>
          <w:p w14:paraId="29A177DB" w14:textId="77777777" w:rsidR="00965EDE" w:rsidRPr="0076265C" w:rsidRDefault="00965EDE" w:rsidP="0076265C">
            <w:pPr>
              <w:suppressAutoHyphens/>
              <w:overflowPunct w:val="0"/>
              <w:autoSpaceDE w:val="0"/>
              <w:jc w:val="center"/>
              <w:textAlignment w:val="baseline"/>
              <w:rPr>
                <w:rFonts w:cs="Arial"/>
                <w:b/>
                <w:sz w:val="20"/>
                <w:szCs w:val="20"/>
              </w:rPr>
            </w:pPr>
            <w:r w:rsidRPr="0076265C">
              <w:rPr>
                <w:rFonts w:cs="Arial"/>
                <w:b/>
                <w:sz w:val="20"/>
                <w:szCs w:val="20"/>
              </w:rPr>
              <w:t>Salud</w:t>
            </w:r>
          </w:p>
        </w:tc>
        <w:tc>
          <w:tcPr>
            <w:tcW w:w="2552" w:type="dxa"/>
            <w:vAlign w:val="center"/>
          </w:tcPr>
          <w:p w14:paraId="327FE49A" w14:textId="77777777" w:rsidR="00965EDE" w:rsidRPr="0076265C" w:rsidRDefault="00965EDE" w:rsidP="0076265C">
            <w:pPr>
              <w:suppressAutoHyphens/>
              <w:overflowPunct w:val="0"/>
              <w:autoSpaceDE w:val="0"/>
              <w:jc w:val="center"/>
              <w:textAlignment w:val="baseline"/>
              <w:rPr>
                <w:rFonts w:cs="Arial"/>
                <w:b/>
                <w:sz w:val="20"/>
                <w:szCs w:val="20"/>
              </w:rPr>
            </w:pPr>
            <w:r w:rsidRPr="0076265C">
              <w:rPr>
                <w:rFonts w:cs="Arial"/>
                <w:b/>
                <w:sz w:val="20"/>
                <w:szCs w:val="20"/>
              </w:rPr>
              <w:t>Medio ambiente</w:t>
            </w:r>
          </w:p>
        </w:tc>
        <w:tc>
          <w:tcPr>
            <w:tcW w:w="1603" w:type="dxa"/>
            <w:vAlign w:val="center"/>
          </w:tcPr>
          <w:p w14:paraId="6F71ABD4" w14:textId="77777777" w:rsidR="00965EDE" w:rsidRPr="0076265C" w:rsidRDefault="00965EDE" w:rsidP="0076265C">
            <w:pPr>
              <w:suppressAutoHyphens/>
              <w:overflowPunct w:val="0"/>
              <w:autoSpaceDE w:val="0"/>
              <w:jc w:val="center"/>
              <w:textAlignment w:val="baseline"/>
              <w:rPr>
                <w:rFonts w:cs="Arial"/>
                <w:b/>
                <w:sz w:val="20"/>
                <w:szCs w:val="20"/>
              </w:rPr>
            </w:pPr>
            <w:r w:rsidRPr="0076265C">
              <w:rPr>
                <w:rFonts w:cs="Arial"/>
                <w:b/>
                <w:sz w:val="20"/>
                <w:szCs w:val="20"/>
              </w:rPr>
              <w:t>Físicos</w:t>
            </w:r>
          </w:p>
        </w:tc>
      </w:tr>
      <w:tr w:rsidR="00D32673" w:rsidRPr="0076265C" w14:paraId="68221E97" w14:textId="77777777" w:rsidTr="00A727D9">
        <w:tc>
          <w:tcPr>
            <w:tcW w:w="4673" w:type="dxa"/>
            <w:vAlign w:val="center"/>
          </w:tcPr>
          <w:p w14:paraId="1D96E6CE" w14:textId="7F00B90A" w:rsidR="00D32673" w:rsidRPr="0076265C" w:rsidRDefault="00D32673" w:rsidP="0076265C">
            <w:pPr>
              <w:suppressAutoHyphens/>
              <w:overflowPunct w:val="0"/>
              <w:autoSpaceDE w:val="0"/>
              <w:jc w:val="center"/>
              <w:textAlignment w:val="baseline"/>
              <w:rPr>
                <w:rFonts w:cs="Arial"/>
                <w:sz w:val="20"/>
                <w:szCs w:val="20"/>
              </w:rPr>
            </w:pPr>
            <w:r w:rsidRPr="0076265C">
              <w:rPr>
                <w:rFonts w:cs="Arial"/>
                <w:sz w:val="20"/>
                <w:szCs w:val="20"/>
              </w:rPr>
              <w:t>Corrosión / Irritación cutánea / Categoría 2</w:t>
            </w:r>
          </w:p>
        </w:tc>
        <w:tc>
          <w:tcPr>
            <w:tcW w:w="2552" w:type="dxa"/>
            <w:vMerge w:val="restart"/>
            <w:vAlign w:val="center"/>
          </w:tcPr>
          <w:p w14:paraId="1AE0E200" w14:textId="77777777" w:rsidR="00D32673" w:rsidRPr="0076265C" w:rsidRDefault="00D32673" w:rsidP="0076265C">
            <w:pPr>
              <w:suppressAutoHyphens/>
              <w:overflowPunct w:val="0"/>
              <w:autoSpaceDE w:val="0"/>
              <w:jc w:val="center"/>
              <w:textAlignment w:val="baseline"/>
              <w:rPr>
                <w:rFonts w:cs="Arial"/>
                <w:sz w:val="20"/>
                <w:szCs w:val="20"/>
              </w:rPr>
            </w:pPr>
            <w:r w:rsidRPr="0076265C">
              <w:rPr>
                <w:rFonts w:cs="Arial"/>
                <w:sz w:val="20"/>
                <w:szCs w:val="20"/>
              </w:rPr>
              <w:t>Toxicidad aguda</w:t>
            </w:r>
          </w:p>
          <w:p w14:paraId="0383B2B4" w14:textId="77777777" w:rsidR="00D32673" w:rsidRPr="0076265C" w:rsidRDefault="00D32673" w:rsidP="0076265C">
            <w:pPr>
              <w:suppressAutoHyphens/>
              <w:overflowPunct w:val="0"/>
              <w:autoSpaceDE w:val="0"/>
              <w:jc w:val="center"/>
              <w:textAlignment w:val="baseline"/>
              <w:rPr>
                <w:rFonts w:cs="Arial"/>
                <w:sz w:val="20"/>
                <w:szCs w:val="20"/>
              </w:rPr>
            </w:pPr>
            <w:r w:rsidRPr="0076265C">
              <w:rPr>
                <w:rFonts w:cs="Arial"/>
                <w:sz w:val="20"/>
                <w:szCs w:val="20"/>
              </w:rPr>
              <w:t>Categoría 1</w:t>
            </w:r>
          </w:p>
          <w:p w14:paraId="244FB296" w14:textId="77777777" w:rsidR="00D32673" w:rsidRPr="0076265C" w:rsidRDefault="00D32673" w:rsidP="0076265C">
            <w:pPr>
              <w:suppressAutoHyphens/>
              <w:overflowPunct w:val="0"/>
              <w:autoSpaceDE w:val="0"/>
              <w:jc w:val="center"/>
              <w:textAlignment w:val="baseline"/>
              <w:rPr>
                <w:rFonts w:cs="Arial"/>
                <w:sz w:val="20"/>
                <w:szCs w:val="20"/>
              </w:rPr>
            </w:pPr>
          </w:p>
          <w:p w14:paraId="7B3E3614" w14:textId="77777777" w:rsidR="00D32673" w:rsidRPr="0076265C" w:rsidRDefault="00D32673" w:rsidP="0076265C">
            <w:pPr>
              <w:suppressAutoHyphens/>
              <w:overflowPunct w:val="0"/>
              <w:autoSpaceDE w:val="0"/>
              <w:jc w:val="center"/>
              <w:textAlignment w:val="baseline"/>
              <w:rPr>
                <w:rFonts w:cs="Arial"/>
                <w:sz w:val="20"/>
                <w:szCs w:val="20"/>
              </w:rPr>
            </w:pPr>
            <w:r w:rsidRPr="0076265C">
              <w:rPr>
                <w:rFonts w:cs="Arial"/>
                <w:sz w:val="20"/>
                <w:szCs w:val="20"/>
              </w:rPr>
              <w:t>Toxicidad crónica</w:t>
            </w:r>
          </w:p>
          <w:p w14:paraId="41212110" w14:textId="617B2330" w:rsidR="00D32673" w:rsidRPr="0076265C" w:rsidRDefault="00D32673" w:rsidP="0076265C">
            <w:pPr>
              <w:suppressAutoHyphens/>
              <w:overflowPunct w:val="0"/>
              <w:autoSpaceDE w:val="0"/>
              <w:jc w:val="center"/>
              <w:textAlignment w:val="baseline"/>
              <w:rPr>
                <w:rFonts w:cs="Arial"/>
                <w:sz w:val="20"/>
                <w:szCs w:val="20"/>
              </w:rPr>
            </w:pPr>
            <w:r w:rsidRPr="0076265C">
              <w:rPr>
                <w:rFonts w:cs="Arial"/>
                <w:sz w:val="20"/>
                <w:szCs w:val="20"/>
              </w:rPr>
              <w:t>Categoría 1</w:t>
            </w:r>
          </w:p>
        </w:tc>
        <w:tc>
          <w:tcPr>
            <w:tcW w:w="1603" w:type="dxa"/>
            <w:vMerge w:val="restart"/>
            <w:vAlign w:val="center"/>
          </w:tcPr>
          <w:p w14:paraId="2EFE2D71" w14:textId="77777777" w:rsidR="00D32673" w:rsidRPr="0076265C" w:rsidRDefault="00D32673" w:rsidP="0076265C">
            <w:pPr>
              <w:suppressAutoHyphens/>
              <w:overflowPunct w:val="0"/>
              <w:autoSpaceDE w:val="0"/>
              <w:jc w:val="center"/>
              <w:textAlignment w:val="baseline"/>
              <w:rPr>
                <w:rFonts w:cs="Arial"/>
                <w:sz w:val="20"/>
                <w:szCs w:val="20"/>
              </w:rPr>
            </w:pPr>
            <w:r w:rsidRPr="0076265C">
              <w:rPr>
                <w:rFonts w:cs="Arial"/>
                <w:sz w:val="20"/>
                <w:szCs w:val="20"/>
              </w:rPr>
              <w:t>No aplica</w:t>
            </w:r>
          </w:p>
        </w:tc>
      </w:tr>
      <w:tr w:rsidR="00D32673" w:rsidRPr="0076265C" w14:paraId="56AF4095" w14:textId="77777777" w:rsidTr="00A727D9">
        <w:tc>
          <w:tcPr>
            <w:tcW w:w="4673" w:type="dxa"/>
            <w:vAlign w:val="center"/>
          </w:tcPr>
          <w:p w14:paraId="396DD3FD" w14:textId="68592B01" w:rsidR="00D32673" w:rsidRPr="0076265C" w:rsidRDefault="00D32673" w:rsidP="0076265C">
            <w:pPr>
              <w:suppressAutoHyphens/>
              <w:overflowPunct w:val="0"/>
              <w:autoSpaceDE w:val="0"/>
              <w:jc w:val="center"/>
              <w:textAlignment w:val="baseline"/>
              <w:rPr>
                <w:rFonts w:cs="Arial"/>
                <w:sz w:val="20"/>
                <w:szCs w:val="20"/>
              </w:rPr>
            </w:pPr>
            <w:r w:rsidRPr="0076265C">
              <w:rPr>
                <w:rFonts w:cs="Arial"/>
                <w:sz w:val="20"/>
                <w:szCs w:val="20"/>
              </w:rPr>
              <w:t>Lesiones oculares graves / Irritaciones oculares / Categoría 2</w:t>
            </w:r>
          </w:p>
        </w:tc>
        <w:tc>
          <w:tcPr>
            <w:tcW w:w="2552" w:type="dxa"/>
            <w:vMerge/>
            <w:vAlign w:val="center"/>
          </w:tcPr>
          <w:p w14:paraId="456A5B04" w14:textId="77777777" w:rsidR="00D32673" w:rsidRPr="0076265C" w:rsidRDefault="00D32673" w:rsidP="0076265C">
            <w:pPr>
              <w:suppressAutoHyphens/>
              <w:overflowPunct w:val="0"/>
              <w:autoSpaceDE w:val="0"/>
              <w:jc w:val="center"/>
              <w:textAlignment w:val="baseline"/>
              <w:rPr>
                <w:rFonts w:cs="Arial"/>
                <w:sz w:val="20"/>
                <w:szCs w:val="20"/>
              </w:rPr>
            </w:pPr>
          </w:p>
        </w:tc>
        <w:tc>
          <w:tcPr>
            <w:tcW w:w="1603" w:type="dxa"/>
            <w:vMerge/>
            <w:vAlign w:val="center"/>
          </w:tcPr>
          <w:p w14:paraId="1C327495" w14:textId="77777777" w:rsidR="00D32673" w:rsidRPr="0076265C" w:rsidRDefault="00D32673" w:rsidP="0076265C">
            <w:pPr>
              <w:suppressAutoHyphens/>
              <w:overflowPunct w:val="0"/>
              <w:autoSpaceDE w:val="0"/>
              <w:jc w:val="center"/>
              <w:textAlignment w:val="baseline"/>
              <w:rPr>
                <w:rFonts w:cs="Arial"/>
                <w:sz w:val="20"/>
                <w:szCs w:val="20"/>
              </w:rPr>
            </w:pPr>
          </w:p>
        </w:tc>
      </w:tr>
      <w:tr w:rsidR="00D32673" w:rsidRPr="0076265C" w14:paraId="35DFC20B" w14:textId="77777777" w:rsidTr="00A727D9">
        <w:tc>
          <w:tcPr>
            <w:tcW w:w="4673" w:type="dxa"/>
            <w:vAlign w:val="center"/>
          </w:tcPr>
          <w:p w14:paraId="5921A7CC" w14:textId="18941AA8" w:rsidR="00D32673" w:rsidRPr="0076265C" w:rsidRDefault="00D32673" w:rsidP="0076265C">
            <w:pPr>
              <w:suppressAutoHyphens/>
              <w:overflowPunct w:val="0"/>
              <w:autoSpaceDE w:val="0"/>
              <w:jc w:val="center"/>
              <w:textAlignment w:val="baseline"/>
              <w:rPr>
                <w:rFonts w:cs="Arial"/>
                <w:sz w:val="20"/>
                <w:szCs w:val="20"/>
              </w:rPr>
            </w:pPr>
            <w:r w:rsidRPr="0076265C">
              <w:rPr>
                <w:rFonts w:cs="Arial"/>
                <w:sz w:val="20"/>
                <w:szCs w:val="20"/>
              </w:rPr>
              <w:t>Sensibilización de la piel / Categoría 1</w:t>
            </w:r>
          </w:p>
        </w:tc>
        <w:tc>
          <w:tcPr>
            <w:tcW w:w="2552" w:type="dxa"/>
            <w:vMerge/>
            <w:vAlign w:val="center"/>
          </w:tcPr>
          <w:p w14:paraId="7B2F1A2B" w14:textId="77777777" w:rsidR="00D32673" w:rsidRPr="0076265C" w:rsidRDefault="00D32673" w:rsidP="0076265C">
            <w:pPr>
              <w:suppressAutoHyphens/>
              <w:overflowPunct w:val="0"/>
              <w:autoSpaceDE w:val="0"/>
              <w:jc w:val="center"/>
              <w:textAlignment w:val="baseline"/>
              <w:rPr>
                <w:rFonts w:cs="Arial"/>
                <w:sz w:val="20"/>
                <w:szCs w:val="20"/>
              </w:rPr>
            </w:pPr>
          </w:p>
        </w:tc>
        <w:tc>
          <w:tcPr>
            <w:tcW w:w="1603" w:type="dxa"/>
            <w:vMerge/>
            <w:vAlign w:val="center"/>
          </w:tcPr>
          <w:p w14:paraId="590BD463" w14:textId="77777777" w:rsidR="00D32673" w:rsidRPr="0076265C" w:rsidRDefault="00D32673" w:rsidP="0076265C">
            <w:pPr>
              <w:suppressAutoHyphens/>
              <w:overflowPunct w:val="0"/>
              <w:autoSpaceDE w:val="0"/>
              <w:jc w:val="center"/>
              <w:textAlignment w:val="baseline"/>
              <w:rPr>
                <w:rFonts w:cs="Arial"/>
                <w:sz w:val="20"/>
                <w:szCs w:val="20"/>
              </w:rPr>
            </w:pPr>
          </w:p>
        </w:tc>
      </w:tr>
    </w:tbl>
    <w:p w14:paraId="568F68A7" w14:textId="451C3AC3" w:rsidR="00A77C79" w:rsidRDefault="00A77C79" w:rsidP="0076265C">
      <w:pPr>
        <w:suppressAutoHyphens/>
        <w:overflowPunct w:val="0"/>
        <w:autoSpaceDE w:val="0"/>
        <w:jc w:val="center"/>
        <w:textAlignment w:val="baseline"/>
        <w:rPr>
          <w:rFonts w:cs="Arial"/>
          <w:sz w:val="20"/>
          <w:szCs w:val="20"/>
        </w:rPr>
      </w:pPr>
    </w:p>
    <w:p w14:paraId="670722BB" w14:textId="77777777" w:rsidR="00A77C79" w:rsidRDefault="00A77C79">
      <w:pPr>
        <w:jc w:val="left"/>
        <w:rPr>
          <w:rFonts w:cs="Arial"/>
          <w:sz w:val="20"/>
          <w:szCs w:val="20"/>
        </w:rPr>
      </w:pPr>
      <w:r>
        <w:rPr>
          <w:rFonts w:cs="Arial"/>
          <w:sz w:val="20"/>
          <w:szCs w:val="20"/>
        </w:rPr>
        <w:br w:type="page"/>
      </w:r>
    </w:p>
    <w:p w14:paraId="21689B58" w14:textId="77777777" w:rsidR="00CA6AC7" w:rsidRPr="0076265C" w:rsidRDefault="00CA6AC7" w:rsidP="0076265C">
      <w:pPr>
        <w:suppressAutoHyphens/>
        <w:overflowPunct w:val="0"/>
        <w:autoSpaceDE w:val="0"/>
        <w:jc w:val="center"/>
        <w:textAlignment w:val="baseline"/>
        <w:rPr>
          <w:rFonts w:cs="Arial"/>
          <w:sz w:val="20"/>
          <w:szCs w:val="20"/>
        </w:rPr>
      </w:pPr>
    </w:p>
    <w:p w14:paraId="14A849B4" w14:textId="77777777" w:rsidR="00965EDE" w:rsidRPr="0076265C" w:rsidRDefault="00965EDE" w:rsidP="0076265C">
      <w:pPr>
        <w:pStyle w:val="Ttulo2"/>
        <w:spacing w:before="0"/>
        <w:ind w:left="567"/>
        <w:rPr>
          <w:rFonts w:cs="Arial"/>
          <w:sz w:val="20"/>
          <w:szCs w:val="20"/>
        </w:rPr>
      </w:pPr>
      <w:r w:rsidRPr="0076265C">
        <w:rPr>
          <w:rFonts w:cs="Arial"/>
          <w:sz w:val="20"/>
          <w:szCs w:val="20"/>
        </w:rPr>
        <w:t>Etiquetado GHS:</w:t>
      </w:r>
    </w:p>
    <w:p w14:paraId="17203C36" w14:textId="77777777" w:rsidR="00965EDE" w:rsidRPr="0076265C" w:rsidRDefault="00965EDE" w:rsidP="0076265C">
      <w:pPr>
        <w:suppressAutoHyphens/>
        <w:overflowPunct w:val="0"/>
        <w:autoSpaceDE w:val="0"/>
        <w:jc w:val="center"/>
        <w:textAlignment w:val="baseline"/>
        <w:rPr>
          <w:rFonts w:cs="Arial"/>
          <w:sz w:val="20"/>
          <w:szCs w:val="20"/>
        </w:rPr>
      </w:pPr>
    </w:p>
    <w:tbl>
      <w:tblPr>
        <w:tblStyle w:val="Tablaconcuadrcula"/>
        <w:tblW w:w="0" w:type="auto"/>
        <w:jc w:val="center"/>
        <w:tblLook w:val="04A0" w:firstRow="1" w:lastRow="0" w:firstColumn="1" w:lastColumn="0" w:noHBand="0" w:noVBand="1"/>
      </w:tblPr>
      <w:tblGrid>
        <w:gridCol w:w="1550"/>
        <w:gridCol w:w="1847"/>
        <w:gridCol w:w="5431"/>
      </w:tblGrid>
      <w:tr w:rsidR="00965EDE" w:rsidRPr="0076265C" w14:paraId="03216FDE" w14:textId="77777777" w:rsidTr="00A727D9">
        <w:trPr>
          <w:jc w:val="center"/>
        </w:trPr>
        <w:tc>
          <w:tcPr>
            <w:tcW w:w="1550" w:type="dxa"/>
            <w:vAlign w:val="center"/>
          </w:tcPr>
          <w:p w14:paraId="4AB29179" w14:textId="77777777" w:rsidR="00965EDE" w:rsidRPr="0076265C" w:rsidRDefault="00965EDE" w:rsidP="0076265C">
            <w:pPr>
              <w:suppressAutoHyphens/>
              <w:overflowPunct w:val="0"/>
              <w:autoSpaceDE w:val="0"/>
              <w:jc w:val="center"/>
              <w:textAlignment w:val="baseline"/>
              <w:rPr>
                <w:rFonts w:cs="Arial"/>
                <w:b/>
                <w:sz w:val="20"/>
                <w:szCs w:val="20"/>
              </w:rPr>
            </w:pPr>
            <w:r w:rsidRPr="0076265C">
              <w:rPr>
                <w:rFonts w:cs="Arial"/>
                <w:b/>
                <w:sz w:val="20"/>
                <w:szCs w:val="20"/>
              </w:rPr>
              <w:t>Símbolo</w:t>
            </w:r>
          </w:p>
        </w:tc>
        <w:tc>
          <w:tcPr>
            <w:tcW w:w="1847" w:type="dxa"/>
            <w:vAlign w:val="center"/>
          </w:tcPr>
          <w:p w14:paraId="3F83AF17" w14:textId="77777777" w:rsidR="00965EDE" w:rsidRPr="0076265C" w:rsidRDefault="00965EDE" w:rsidP="0076265C">
            <w:pPr>
              <w:suppressAutoHyphens/>
              <w:overflowPunct w:val="0"/>
              <w:autoSpaceDE w:val="0"/>
              <w:jc w:val="center"/>
              <w:textAlignment w:val="baseline"/>
              <w:rPr>
                <w:rFonts w:cs="Arial"/>
                <w:b/>
                <w:sz w:val="20"/>
                <w:szCs w:val="20"/>
              </w:rPr>
            </w:pPr>
            <w:r w:rsidRPr="0076265C">
              <w:rPr>
                <w:rFonts w:cs="Arial"/>
                <w:b/>
                <w:sz w:val="20"/>
                <w:szCs w:val="20"/>
              </w:rPr>
              <w:t>Palabra de advertencia</w:t>
            </w:r>
          </w:p>
        </w:tc>
        <w:tc>
          <w:tcPr>
            <w:tcW w:w="5431" w:type="dxa"/>
            <w:vAlign w:val="center"/>
          </w:tcPr>
          <w:p w14:paraId="39E0E0EB" w14:textId="77777777" w:rsidR="00965EDE" w:rsidRPr="0076265C" w:rsidRDefault="00965EDE" w:rsidP="0076265C">
            <w:pPr>
              <w:suppressAutoHyphens/>
              <w:overflowPunct w:val="0"/>
              <w:autoSpaceDE w:val="0"/>
              <w:jc w:val="center"/>
              <w:textAlignment w:val="baseline"/>
              <w:rPr>
                <w:rFonts w:cs="Arial"/>
                <w:b/>
                <w:sz w:val="20"/>
                <w:szCs w:val="20"/>
              </w:rPr>
            </w:pPr>
            <w:r w:rsidRPr="0076265C">
              <w:rPr>
                <w:rFonts w:cs="Arial"/>
                <w:b/>
                <w:sz w:val="20"/>
                <w:szCs w:val="20"/>
              </w:rPr>
              <w:t>Indicación del peligro</w:t>
            </w:r>
          </w:p>
        </w:tc>
      </w:tr>
      <w:tr w:rsidR="00965EDE" w:rsidRPr="0076265C" w14:paraId="0111C971" w14:textId="77777777" w:rsidTr="00A727D9">
        <w:trPr>
          <w:jc w:val="center"/>
        </w:trPr>
        <w:tc>
          <w:tcPr>
            <w:tcW w:w="1550" w:type="dxa"/>
            <w:vAlign w:val="center"/>
          </w:tcPr>
          <w:p w14:paraId="34CD389E" w14:textId="29436B9B" w:rsidR="00965EDE" w:rsidRPr="0076265C" w:rsidRDefault="001A5B4E" w:rsidP="0076265C">
            <w:pPr>
              <w:suppressAutoHyphens/>
              <w:overflowPunct w:val="0"/>
              <w:autoSpaceDE w:val="0"/>
              <w:jc w:val="center"/>
              <w:textAlignment w:val="baseline"/>
              <w:rPr>
                <w:rFonts w:cs="Arial"/>
                <w:sz w:val="20"/>
                <w:szCs w:val="20"/>
              </w:rPr>
            </w:pPr>
            <w:r w:rsidRPr="0076265C">
              <w:rPr>
                <w:rFonts w:cs="Arial"/>
                <w:noProof/>
                <w:sz w:val="20"/>
                <w:szCs w:val="20"/>
                <w:lang w:eastAsia="es-CO"/>
              </w:rPr>
              <w:drawing>
                <wp:inline distT="0" distB="0" distL="0" distR="0" wp14:anchorId="321EE41A" wp14:editId="61A1CE8C">
                  <wp:extent cx="723900" cy="712287"/>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6281" cy="724470"/>
                          </a:xfrm>
                          <a:prstGeom prst="rect">
                            <a:avLst/>
                          </a:prstGeom>
                          <a:noFill/>
                          <a:ln>
                            <a:noFill/>
                          </a:ln>
                        </pic:spPr>
                      </pic:pic>
                    </a:graphicData>
                  </a:graphic>
                </wp:inline>
              </w:drawing>
            </w:r>
          </w:p>
        </w:tc>
        <w:tc>
          <w:tcPr>
            <w:tcW w:w="1847" w:type="dxa"/>
            <w:vAlign w:val="center"/>
          </w:tcPr>
          <w:p w14:paraId="4001DC3E" w14:textId="737DA705" w:rsidR="00965EDE" w:rsidRPr="0076265C" w:rsidRDefault="00D32673" w:rsidP="0076265C">
            <w:pPr>
              <w:suppressAutoHyphens/>
              <w:overflowPunct w:val="0"/>
              <w:autoSpaceDE w:val="0"/>
              <w:jc w:val="center"/>
              <w:textAlignment w:val="baseline"/>
              <w:rPr>
                <w:rFonts w:cs="Arial"/>
                <w:sz w:val="20"/>
                <w:szCs w:val="20"/>
              </w:rPr>
            </w:pPr>
            <w:r w:rsidRPr="0076265C">
              <w:rPr>
                <w:rFonts w:cs="Arial"/>
                <w:sz w:val="20"/>
                <w:szCs w:val="20"/>
              </w:rPr>
              <w:t>Atención</w:t>
            </w:r>
          </w:p>
        </w:tc>
        <w:tc>
          <w:tcPr>
            <w:tcW w:w="5431" w:type="dxa"/>
            <w:vAlign w:val="center"/>
          </w:tcPr>
          <w:p w14:paraId="77559079" w14:textId="7A5A5DB1" w:rsidR="00965EDE" w:rsidRPr="0076265C" w:rsidRDefault="001A5B4E" w:rsidP="00A727D9">
            <w:pPr>
              <w:suppressAutoHyphens/>
              <w:overflowPunct w:val="0"/>
              <w:autoSpaceDE w:val="0"/>
              <w:textAlignment w:val="baseline"/>
              <w:rPr>
                <w:rFonts w:cs="Arial"/>
                <w:sz w:val="20"/>
                <w:szCs w:val="20"/>
              </w:rPr>
            </w:pPr>
            <w:r w:rsidRPr="0076265C">
              <w:rPr>
                <w:rFonts w:cs="Arial"/>
                <w:sz w:val="20"/>
                <w:szCs w:val="20"/>
              </w:rPr>
              <w:t>H317: Puede provocar una reacción cutánea alérgica.</w:t>
            </w:r>
          </w:p>
          <w:p w14:paraId="226B1503" w14:textId="0E1297E8" w:rsidR="001A5B4E" w:rsidRPr="0076265C" w:rsidRDefault="001A5B4E" w:rsidP="00A727D9">
            <w:pPr>
              <w:suppressAutoHyphens/>
              <w:overflowPunct w:val="0"/>
              <w:autoSpaceDE w:val="0"/>
              <w:textAlignment w:val="baseline"/>
              <w:rPr>
                <w:rFonts w:cs="Arial"/>
                <w:sz w:val="20"/>
                <w:szCs w:val="20"/>
              </w:rPr>
            </w:pPr>
            <w:r w:rsidRPr="0076265C">
              <w:rPr>
                <w:rFonts w:cs="Arial"/>
                <w:sz w:val="20"/>
                <w:szCs w:val="20"/>
              </w:rPr>
              <w:t>H319: Provoca irritación ocular grave.</w:t>
            </w:r>
          </w:p>
        </w:tc>
      </w:tr>
      <w:tr w:rsidR="00D32673" w:rsidRPr="0076265C" w14:paraId="37720AE3" w14:textId="77777777" w:rsidTr="00A727D9">
        <w:trPr>
          <w:jc w:val="center"/>
        </w:trPr>
        <w:tc>
          <w:tcPr>
            <w:tcW w:w="1550" w:type="dxa"/>
            <w:vAlign w:val="center"/>
          </w:tcPr>
          <w:p w14:paraId="24835C9F" w14:textId="3882BDAF" w:rsidR="00D32673" w:rsidRPr="0076265C" w:rsidRDefault="001A5B4E" w:rsidP="0076265C">
            <w:pPr>
              <w:suppressAutoHyphens/>
              <w:overflowPunct w:val="0"/>
              <w:autoSpaceDE w:val="0"/>
              <w:jc w:val="center"/>
              <w:textAlignment w:val="baseline"/>
              <w:rPr>
                <w:rFonts w:cs="Arial"/>
                <w:sz w:val="20"/>
                <w:szCs w:val="20"/>
              </w:rPr>
            </w:pPr>
            <w:r w:rsidRPr="0076265C">
              <w:rPr>
                <w:rFonts w:cs="Arial"/>
                <w:noProof/>
                <w:sz w:val="20"/>
                <w:szCs w:val="20"/>
                <w:lang w:eastAsia="es-CO"/>
              </w:rPr>
              <w:drawing>
                <wp:inline distT="0" distB="0" distL="0" distR="0" wp14:anchorId="434B6C57" wp14:editId="104A6369">
                  <wp:extent cx="762000" cy="722923"/>
                  <wp:effectExtent l="0" t="0" r="0" b="127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9037" cy="729599"/>
                          </a:xfrm>
                          <a:prstGeom prst="rect">
                            <a:avLst/>
                          </a:prstGeom>
                          <a:noFill/>
                          <a:ln>
                            <a:noFill/>
                          </a:ln>
                        </pic:spPr>
                      </pic:pic>
                    </a:graphicData>
                  </a:graphic>
                </wp:inline>
              </w:drawing>
            </w:r>
          </w:p>
        </w:tc>
        <w:tc>
          <w:tcPr>
            <w:tcW w:w="1847" w:type="dxa"/>
            <w:vAlign w:val="center"/>
          </w:tcPr>
          <w:p w14:paraId="5E850658" w14:textId="1A7251AB" w:rsidR="00D32673" w:rsidRPr="0076265C" w:rsidRDefault="00D32673" w:rsidP="0076265C">
            <w:pPr>
              <w:suppressAutoHyphens/>
              <w:overflowPunct w:val="0"/>
              <w:autoSpaceDE w:val="0"/>
              <w:jc w:val="center"/>
              <w:textAlignment w:val="baseline"/>
              <w:rPr>
                <w:rFonts w:cs="Arial"/>
                <w:sz w:val="20"/>
                <w:szCs w:val="20"/>
              </w:rPr>
            </w:pPr>
            <w:r w:rsidRPr="0076265C">
              <w:rPr>
                <w:rFonts w:cs="Arial"/>
                <w:sz w:val="20"/>
                <w:szCs w:val="20"/>
              </w:rPr>
              <w:t>Atención</w:t>
            </w:r>
          </w:p>
        </w:tc>
        <w:tc>
          <w:tcPr>
            <w:tcW w:w="5431" w:type="dxa"/>
            <w:vAlign w:val="center"/>
          </w:tcPr>
          <w:p w14:paraId="1AB0B8AB" w14:textId="77777777" w:rsidR="00D32673" w:rsidRPr="0076265C" w:rsidRDefault="001A5B4E" w:rsidP="00A727D9">
            <w:pPr>
              <w:suppressAutoHyphens/>
              <w:overflowPunct w:val="0"/>
              <w:autoSpaceDE w:val="0"/>
              <w:textAlignment w:val="baseline"/>
              <w:rPr>
                <w:rFonts w:cs="Arial"/>
                <w:sz w:val="20"/>
                <w:szCs w:val="20"/>
              </w:rPr>
            </w:pPr>
            <w:r w:rsidRPr="0076265C">
              <w:rPr>
                <w:rFonts w:cs="Arial"/>
                <w:sz w:val="20"/>
                <w:szCs w:val="20"/>
              </w:rPr>
              <w:t xml:space="preserve">H400: </w:t>
            </w:r>
            <w:r w:rsidR="002C41EC" w:rsidRPr="0076265C">
              <w:rPr>
                <w:rFonts w:cs="Arial"/>
                <w:sz w:val="20"/>
                <w:szCs w:val="20"/>
              </w:rPr>
              <w:t>Muy tóxico para los organismos acuáticos.</w:t>
            </w:r>
          </w:p>
          <w:p w14:paraId="4C1A5643" w14:textId="77777777" w:rsidR="002C41EC" w:rsidRPr="0076265C" w:rsidRDefault="002C41EC" w:rsidP="00A727D9">
            <w:pPr>
              <w:suppressAutoHyphens/>
              <w:overflowPunct w:val="0"/>
              <w:autoSpaceDE w:val="0"/>
              <w:textAlignment w:val="baseline"/>
              <w:rPr>
                <w:rFonts w:cs="Arial"/>
                <w:sz w:val="20"/>
                <w:szCs w:val="20"/>
              </w:rPr>
            </w:pPr>
            <w:r w:rsidRPr="0076265C">
              <w:rPr>
                <w:rFonts w:cs="Arial"/>
                <w:sz w:val="20"/>
                <w:szCs w:val="20"/>
              </w:rPr>
              <w:t>H410: Muy tóxico para los organismos acuáticos,</w:t>
            </w:r>
          </w:p>
          <w:p w14:paraId="30513BDB" w14:textId="296C385C" w:rsidR="002C41EC" w:rsidRPr="0076265C" w:rsidRDefault="002C41EC" w:rsidP="00A727D9">
            <w:pPr>
              <w:suppressAutoHyphens/>
              <w:overflowPunct w:val="0"/>
              <w:autoSpaceDE w:val="0"/>
              <w:textAlignment w:val="baseline"/>
              <w:rPr>
                <w:rFonts w:cs="Arial"/>
                <w:sz w:val="20"/>
                <w:szCs w:val="20"/>
              </w:rPr>
            </w:pPr>
            <w:r w:rsidRPr="0076265C">
              <w:rPr>
                <w:rFonts w:cs="Arial"/>
                <w:sz w:val="20"/>
                <w:szCs w:val="20"/>
              </w:rPr>
              <w:t>con efectos nocivos duraderos</w:t>
            </w:r>
          </w:p>
        </w:tc>
      </w:tr>
    </w:tbl>
    <w:p w14:paraId="2269B41E" w14:textId="77777777" w:rsidR="00965EDE" w:rsidRPr="0076265C" w:rsidRDefault="00965EDE" w:rsidP="0076265C">
      <w:pPr>
        <w:suppressAutoHyphens/>
        <w:overflowPunct w:val="0"/>
        <w:autoSpaceDE w:val="0"/>
        <w:jc w:val="center"/>
        <w:textAlignment w:val="baseline"/>
        <w:rPr>
          <w:rFonts w:cs="Arial"/>
          <w:sz w:val="20"/>
          <w:szCs w:val="20"/>
        </w:rPr>
      </w:pPr>
    </w:p>
    <w:p w14:paraId="4C2FA1FD" w14:textId="7C332F49" w:rsidR="00965EDE" w:rsidRPr="0076265C" w:rsidRDefault="00965EDE" w:rsidP="0076265C">
      <w:pPr>
        <w:pStyle w:val="Ttulo2"/>
        <w:spacing w:before="0"/>
        <w:ind w:left="567"/>
        <w:rPr>
          <w:rFonts w:cs="Arial"/>
          <w:sz w:val="20"/>
          <w:szCs w:val="20"/>
        </w:rPr>
      </w:pPr>
      <w:r w:rsidRPr="0076265C">
        <w:rPr>
          <w:rFonts w:cs="Arial"/>
          <w:sz w:val="20"/>
          <w:szCs w:val="20"/>
        </w:rPr>
        <w:t xml:space="preserve">Indicaciones de precaución: </w:t>
      </w:r>
    </w:p>
    <w:p w14:paraId="52A9F988" w14:textId="77777777" w:rsidR="002C41EC" w:rsidRPr="0076265C" w:rsidRDefault="002C41EC" w:rsidP="0076265C">
      <w:pPr>
        <w:ind w:left="567"/>
        <w:rPr>
          <w:rFonts w:cs="Arial"/>
          <w:sz w:val="20"/>
          <w:szCs w:val="20"/>
        </w:rPr>
      </w:pPr>
    </w:p>
    <w:p w14:paraId="6AD4C1DB" w14:textId="5D70C5CC" w:rsidR="002C41EC" w:rsidRPr="0076265C" w:rsidRDefault="002C41EC" w:rsidP="0076265C">
      <w:pPr>
        <w:ind w:left="567"/>
        <w:rPr>
          <w:rFonts w:eastAsia="Times New Roman" w:cs="Arial"/>
          <w:bCs/>
          <w:sz w:val="20"/>
          <w:szCs w:val="20"/>
        </w:rPr>
      </w:pPr>
      <w:r w:rsidRPr="0076265C">
        <w:rPr>
          <w:rFonts w:eastAsia="Times New Roman" w:cs="Arial"/>
          <w:bCs/>
          <w:sz w:val="20"/>
          <w:szCs w:val="20"/>
        </w:rPr>
        <w:t>P261: Evitar respirar polvos/humos/gases/nieblas/vapores/aerosoles.</w:t>
      </w:r>
    </w:p>
    <w:p w14:paraId="4A6118D2" w14:textId="5A8F78C6" w:rsidR="002C41EC" w:rsidRPr="0076265C" w:rsidRDefault="002C41EC" w:rsidP="0076265C">
      <w:pPr>
        <w:ind w:left="567"/>
        <w:rPr>
          <w:rFonts w:eastAsia="Times New Roman" w:cs="Arial"/>
          <w:bCs/>
          <w:sz w:val="20"/>
          <w:szCs w:val="20"/>
        </w:rPr>
      </w:pPr>
      <w:r w:rsidRPr="0076265C">
        <w:rPr>
          <w:rFonts w:eastAsia="Times New Roman" w:cs="Arial"/>
          <w:bCs/>
          <w:sz w:val="20"/>
          <w:szCs w:val="20"/>
        </w:rPr>
        <w:t>P280: Usar guantes/ropa de protección/equipo de protección para los ojos/la cara.</w:t>
      </w:r>
    </w:p>
    <w:p w14:paraId="5A664A00" w14:textId="277FCE2F" w:rsidR="00965EDE" w:rsidRPr="0076265C" w:rsidRDefault="00965EDE" w:rsidP="0076265C">
      <w:pPr>
        <w:pStyle w:val="Ttulo2"/>
        <w:spacing w:before="0"/>
        <w:ind w:left="567"/>
        <w:rPr>
          <w:rFonts w:cs="Arial"/>
          <w:sz w:val="20"/>
          <w:szCs w:val="20"/>
        </w:rPr>
      </w:pPr>
      <w:r w:rsidRPr="0076265C">
        <w:rPr>
          <w:rFonts w:cs="Arial"/>
          <w:sz w:val="20"/>
          <w:szCs w:val="20"/>
        </w:rPr>
        <w:t xml:space="preserve">Apariencia en caso de emergencia: </w:t>
      </w:r>
      <w:r w:rsidR="00125D7C" w:rsidRPr="0076265C">
        <w:rPr>
          <w:rFonts w:cs="Arial"/>
          <w:sz w:val="20"/>
          <w:szCs w:val="20"/>
        </w:rPr>
        <w:t>Ninguno</w:t>
      </w:r>
      <w:r w:rsidR="00B610EE">
        <w:rPr>
          <w:rFonts w:cs="Arial"/>
          <w:sz w:val="20"/>
          <w:szCs w:val="20"/>
        </w:rPr>
        <w:t>.</w:t>
      </w:r>
    </w:p>
    <w:p w14:paraId="2131D77D" w14:textId="11B31E92" w:rsidR="00965EDE" w:rsidRPr="0076265C" w:rsidRDefault="00965EDE" w:rsidP="0076265C">
      <w:pPr>
        <w:pStyle w:val="Ttulo2"/>
        <w:spacing w:before="0"/>
        <w:ind w:left="567"/>
        <w:rPr>
          <w:rFonts w:cs="Arial"/>
          <w:sz w:val="20"/>
          <w:szCs w:val="20"/>
        </w:rPr>
      </w:pPr>
      <w:r w:rsidRPr="0076265C">
        <w:rPr>
          <w:rFonts w:cs="Arial"/>
          <w:sz w:val="20"/>
          <w:szCs w:val="20"/>
        </w:rPr>
        <w:t xml:space="preserve">Efectos adversos potenciales para la salud: </w:t>
      </w:r>
      <w:r w:rsidR="002C41EC" w:rsidRPr="0076265C">
        <w:rPr>
          <w:rFonts w:cs="Arial"/>
          <w:sz w:val="20"/>
          <w:szCs w:val="20"/>
        </w:rPr>
        <w:t xml:space="preserve">Este producto no tiene implicaciones negativas para la salud bajo condiciones normales de uso, tratamiento y </w:t>
      </w:r>
      <w:r w:rsidR="00F81B4F" w:rsidRPr="0076265C">
        <w:rPr>
          <w:rFonts w:cs="Arial"/>
          <w:sz w:val="20"/>
          <w:szCs w:val="20"/>
        </w:rPr>
        <w:t>almacenamiento.</w:t>
      </w:r>
    </w:p>
    <w:p w14:paraId="1024A90F" w14:textId="6D159D8A" w:rsidR="00965EDE" w:rsidRPr="0076265C" w:rsidRDefault="00965EDE" w:rsidP="0076265C">
      <w:pPr>
        <w:pStyle w:val="Ttulo2"/>
        <w:spacing w:before="0"/>
        <w:ind w:left="567"/>
        <w:rPr>
          <w:rFonts w:cs="Arial"/>
          <w:sz w:val="20"/>
          <w:szCs w:val="20"/>
        </w:rPr>
      </w:pPr>
      <w:r w:rsidRPr="0076265C">
        <w:rPr>
          <w:rFonts w:cs="Arial"/>
          <w:sz w:val="20"/>
          <w:szCs w:val="20"/>
        </w:rPr>
        <w:t xml:space="preserve">NFPA: </w:t>
      </w:r>
      <w:r w:rsidR="00F15C8B" w:rsidRPr="0076265C">
        <w:rPr>
          <w:rFonts w:cs="Arial"/>
          <w:sz w:val="20"/>
          <w:szCs w:val="20"/>
        </w:rPr>
        <w:t>No Aplica</w:t>
      </w:r>
      <w:r w:rsidR="00B610EE">
        <w:rPr>
          <w:rFonts w:cs="Arial"/>
          <w:sz w:val="20"/>
          <w:szCs w:val="20"/>
        </w:rPr>
        <w:t>.</w:t>
      </w:r>
    </w:p>
    <w:p w14:paraId="69766556" w14:textId="77777777" w:rsidR="0092613C" w:rsidRPr="0076265C" w:rsidRDefault="0092613C" w:rsidP="0076265C">
      <w:pPr>
        <w:pStyle w:val="Ttulo2"/>
        <w:spacing w:before="0"/>
        <w:ind w:left="567"/>
        <w:rPr>
          <w:rFonts w:cs="Arial"/>
          <w:sz w:val="20"/>
          <w:szCs w:val="20"/>
        </w:rPr>
      </w:pPr>
      <w:r w:rsidRPr="0076265C">
        <w:rPr>
          <w:rFonts w:cs="Arial"/>
          <w:sz w:val="20"/>
          <w:szCs w:val="20"/>
        </w:rPr>
        <w:t xml:space="preserve">Estado regulatorio OSHA: </w:t>
      </w:r>
      <w:r w:rsidR="002E11A3" w:rsidRPr="0076265C">
        <w:rPr>
          <w:rFonts w:cs="Arial"/>
          <w:sz w:val="20"/>
          <w:szCs w:val="20"/>
        </w:rPr>
        <w:t>No peligroso.</w:t>
      </w:r>
    </w:p>
    <w:p w14:paraId="7E1A799E" w14:textId="77777777" w:rsidR="00965EDE" w:rsidRPr="0076265C" w:rsidRDefault="00965EDE" w:rsidP="0076265C">
      <w:pPr>
        <w:rPr>
          <w:rFonts w:cs="Arial"/>
          <w:sz w:val="20"/>
          <w:szCs w:val="20"/>
        </w:rPr>
      </w:pPr>
    </w:p>
    <w:p w14:paraId="58B89962" w14:textId="77777777" w:rsidR="00965EDE" w:rsidRPr="0076265C" w:rsidRDefault="00965EDE" w:rsidP="0076265C">
      <w:pPr>
        <w:rPr>
          <w:rFonts w:cs="Arial"/>
          <w:sz w:val="20"/>
          <w:szCs w:val="20"/>
        </w:rPr>
      </w:pPr>
    </w:p>
    <w:p w14:paraId="3CE12F86" w14:textId="77777777" w:rsidR="00965EDE" w:rsidRPr="0076265C" w:rsidRDefault="00965EDE" w:rsidP="0076265C">
      <w:pPr>
        <w:pStyle w:val="Ttulo1"/>
        <w:suppressAutoHyphens/>
        <w:overflowPunct w:val="0"/>
        <w:autoSpaceDE w:val="0"/>
        <w:ind w:left="680" w:hanging="680"/>
        <w:textAlignment w:val="baseline"/>
        <w:rPr>
          <w:sz w:val="20"/>
          <w:szCs w:val="20"/>
        </w:rPr>
      </w:pPr>
      <w:r w:rsidRPr="0076265C">
        <w:rPr>
          <w:sz w:val="20"/>
          <w:szCs w:val="20"/>
        </w:rPr>
        <w:t>INFORMACIÓN DE COMPOSICIÓN</w:t>
      </w:r>
    </w:p>
    <w:p w14:paraId="25E9093D" w14:textId="77777777" w:rsidR="00965EDE" w:rsidRPr="0076265C" w:rsidRDefault="00965EDE" w:rsidP="0076265C">
      <w:pPr>
        <w:rPr>
          <w:rFonts w:cs="Arial"/>
          <w:sz w:val="20"/>
          <w:szCs w:val="20"/>
        </w:rPr>
      </w:pPr>
    </w:p>
    <w:tbl>
      <w:tblPr>
        <w:tblStyle w:val="Tablaconcuadrcula"/>
        <w:tblW w:w="0" w:type="auto"/>
        <w:jc w:val="center"/>
        <w:tblLook w:val="04A0" w:firstRow="1" w:lastRow="0" w:firstColumn="1" w:lastColumn="0" w:noHBand="0" w:noVBand="1"/>
      </w:tblPr>
      <w:tblGrid>
        <w:gridCol w:w="3584"/>
        <w:gridCol w:w="1617"/>
        <w:gridCol w:w="1450"/>
      </w:tblGrid>
      <w:tr w:rsidR="00965EDE" w:rsidRPr="0076265C" w14:paraId="39758A0A" w14:textId="77777777" w:rsidTr="00B610EE">
        <w:trPr>
          <w:tblHeader/>
          <w:jc w:val="center"/>
        </w:trPr>
        <w:tc>
          <w:tcPr>
            <w:tcW w:w="0" w:type="auto"/>
            <w:gridSpan w:val="3"/>
            <w:vAlign w:val="center"/>
          </w:tcPr>
          <w:p w14:paraId="78142FAA" w14:textId="77777777" w:rsidR="00965EDE" w:rsidRPr="0076265C" w:rsidRDefault="00965EDE" w:rsidP="0076265C">
            <w:pPr>
              <w:suppressAutoHyphens/>
              <w:overflowPunct w:val="0"/>
              <w:autoSpaceDE w:val="0"/>
              <w:jc w:val="center"/>
              <w:textAlignment w:val="baseline"/>
              <w:rPr>
                <w:rFonts w:cs="Arial"/>
                <w:b/>
                <w:sz w:val="20"/>
                <w:szCs w:val="20"/>
                <w:lang w:val="es-ES"/>
              </w:rPr>
            </w:pPr>
            <w:r w:rsidRPr="0076265C">
              <w:rPr>
                <w:rFonts w:cs="Arial"/>
                <w:b/>
                <w:sz w:val="20"/>
                <w:szCs w:val="20"/>
                <w:lang w:val="es-ES"/>
              </w:rPr>
              <w:t>COMPONENTES PELIGROSOS</w:t>
            </w:r>
          </w:p>
        </w:tc>
      </w:tr>
      <w:tr w:rsidR="00965EDE" w:rsidRPr="0076265C" w14:paraId="7C484DE2" w14:textId="77777777" w:rsidTr="00B610EE">
        <w:trPr>
          <w:tblHeader/>
          <w:jc w:val="center"/>
        </w:trPr>
        <w:tc>
          <w:tcPr>
            <w:tcW w:w="0" w:type="auto"/>
            <w:vAlign w:val="center"/>
          </w:tcPr>
          <w:p w14:paraId="6D3D7015" w14:textId="77777777" w:rsidR="00965EDE" w:rsidRPr="0076265C" w:rsidRDefault="00965EDE" w:rsidP="0076265C">
            <w:pPr>
              <w:suppressAutoHyphens/>
              <w:overflowPunct w:val="0"/>
              <w:autoSpaceDE w:val="0"/>
              <w:jc w:val="center"/>
              <w:textAlignment w:val="baseline"/>
              <w:rPr>
                <w:rFonts w:cs="Arial"/>
                <w:b/>
                <w:sz w:val="20"/>
                <w:szCs w:val="20"/>
                <w:lang w:val="es-ES"/>
              </w:rPr>
            </w:pPr>
            <w:r w:rsidRPr="0076265C">
              <w:rPr>
                <w:rFonts w:cs="Arial"/>
                <w:b/>
                <w:sz w:val="20"/>
                <w:szCs w:val="20"/>
                <w:lang w:val="es-ES"/>
              </w:rPr>
              <w:t>Nombre común</w:t>
            </w:r>
          </w:p>
        </w:tc>
        <w:tc>
          <w:tcPr>
            <w:tcW w:w="0" w:type="auto"/>
            <w:vAlign w:val="center"/>
          </w:tcPr>
          <w:p w14:paraId="6901B649" w14:textId="77777777" w:rsidR="00965EDE" w:rsidRPr="0076265C" w:rsidRDefault="00965EDE" w:rsidP="0076265C">
            <w:pPr>
              <w:suppressAutoHyphens/>
              <w:overflowPunct w:val="0"/>
              <w:autoSpaceDE w:val="0"/>
              <w:jc w:val="center"/>
              <w:textAlignment w:val="baseline"/>
              <w:rPr>
                <w:rFonts w:cs="Arial"/>
                <w:b/>
                <w:sz w:val="20"/>
                <w:szCs w:val="20"/>
                <w:lang w:val="es-ES"/>
              </w:rPr>
            </w:pPr>
            <w:r w:rsidRPr="0076265C">
              <w:rPr>
                <w:rFonts w:cs="Arial"/>
                <w:b/>
                <w:sz w:val="20"/>
                <w:szCs w:val="20"/>
                <w:lang w:val="es-ES"/>
              </w:rPr>
              <w:t>Concentración</w:t>
            </w:r>
          </w:p>
        </w:tc>
        <w:tc>
          <w:tcPr>
            <w:tcW w:w="0" w:type="auto"/>
            <w:vAlign w:val="center"/>
          </w:tcPr>
          <w:p w14:paraId="01BAF4A7" w14:textId="77777777" w:rsidR="00965EDE" w:rsidRPr="0076265C" w:rsidRDefault="00965EDE" w:rsidP="0076265C">
            <w:pPr>
              <w:suppressAutoHyphens/>
              <w:overflowPunct w:val="0"/>
              <w:autoSpaceDE w:val="0"/>
              <w:jc w:val="center"/>
              <w:textAlignment w:val="baseline"/>
              <w:rPr>
                <w:rFonts w:cs="Arial"/>
                <w:b/>
                <w:sz w:val="20"/>
                <w:szCs w:val="20"/>
                <w:lang w:val="es-ES"/>
              </w:rPr>
            </w:pPr>
            <w:r w:rsidRPr="0076265C">
              <w:rPr>
                <w:rFonts w:cs="Arial"/>
                <w:b/>
                <w:sz w:val="20"/>
                <w:szCs w:val="20"/>
                <w:lang w:val="es-ES"/>
              </w:rPr>
              <w:t>Número CAS</w:t>
            </w:r>
          </w:p>
        </w:tc>
      </w:tr>
      <w:tr w:rsidR="002F3920" w:rsidRPr="0076265C" w14:paraId="24875B24" w14:textId="77777777" w:rsidTr="00B610EE">
        <w:trPr>
          <w:tblHeader/>
          <w:jc w:val="center"/>
        </w:trPr>
        <w:tc>
          <w:tcPr>
            <w:tcW w:w="0" w:type="auto"/>
            <w:vAlign w:val="center"/>
          </w:tcPr>
          <w:p w14:paraId="7CE0BF2D" w14:textId="755EE56F" w:rsidR="002F3920" w:rsidRPr="0076265C" w:rsidRDefault="00F81B4F" w:rsidP="0076265C">
            <w:pPr>
              <w:suppressAutoHyphens/>
              <w:overflowPunct w:val="0"/>
              <w:autoSpaceDE w:val="0"/>
              <w:jc w:val="center"/>
              <w:textAlignment w:val="baseline"/>
              <w:rPr>
                <w:rFonts w:cs="Arial"/>
                <w:sz w:val="20"/>
                <w:szCs w:val="20"/>
                <w:lang w:val="es-ES"/>
              </w:rPr>
            </w:pPr>
            <w:r w:rsidRPr="0076265C">
              <w:rPr>
                <w:rFonts w:cs="Arial"/>
                <w:sz w:val="20"/>
                <w:szCs w:val="20"/>
                <w:lang w:val="es-ES"/>
              </w:rPr>
              <w:t>Monómeros y oligómeros metacrílicos</w:t>
            </w:r>
          </w:p>
        </w:tc>
        <w:tc>
          <w:tcPr>
            <w:tcW w:w="0" w:type="auto"/>
            <w:vAlign w:val="center"/>
          </w:tcPr>
          <w:p w14:paraId="55131DA7" w14:textId="767B4849" w:rsidR="002F3920" w:rsidRPr="0076265C" w:rsidRDefault="00F81B4F" w:rsidP="0076265C">
            <w:pPr>
              <w:suppressAutoHyphens/>
              <w:overflowPunct w:val="0"/>
              <w:autoSpaceDE w:val="0"/>
              <w:jc w:val="center"/>
              <w:textAlignment w:val="baseline"/>
              <w:rPr>
                <w:rFonts w:cs="Arial"/>
                <w:sz w:val="20"/>
                <w:szCs w:val="20"/>
                <w:lang w:val="es-ES"/>
              </w:rPr>
            </w:pPr>
            <w:r w:rsidRPr="0076265C">
              <w:rPr>
                <w:rFonts w:cs="Arial"/>
                <w:sz w:val="20"/>
                <w:szCs w:val="20"/>
                <w:lang w:val="es-ES"/>
              </w:rPr>
              <w:t>&gt;</w:t>
            </w:r>
            <w:r w:rsidR="00B610EE">
              <w:rPr>
                <w:rFonts w:cs="Arial"/>
                <w:sz w:val="20"/>
                <w:szCs w:val="20"/>
                <w:lang w:val="es-ES"/>
              </w:rPr>
              <w:t xml:space="preserve"> </w:t>
            </w:r>
            <w:r w:rsidRPr="0076265C">
              <w:rPr>
                <w:rFonts w:cs="Arial"/>
                <w:sz w:val="20"/>
                <w:szCs w:val="20"/>
                <w:lang w:val="es-ES"/>
              </w:rPr>
              <w:t>9</w:t>
            </w:r>
            <w:r w:rsidR="00596935" w:rsidRPr="0076265C">
              <w:rPr>
                <w:rFonts w:cs="Arial"/>
                <w:sz w:val="20"/>
                <w:szCs w:val="20"/>
                <w:lang w:val="es-ES"/>
              </w:rPr>
              <w:t>0</w:t>
            </w:r>
            <w:r w:rsidRPr="0076265C">
              <w:rPr>
                <w:rFonts w:cs="Arial"/>
                <w:sz w:val="20"/>
                <w:szCs w:val="20"/>
                <w:lang w:val="es-ES"/>
              </w:rPr>
              <w:t>%</w:t>
            </w:r>
          </w:p>
        </w:tc>
        <w:tc>
          <w:tcPr>
            <w:tcW w:w="0" w:type="auto"/>
            <w:vAlign w:val="center"/>
          </w:tcPr>
          <w:p w14:paraId="596576B1" w14:textId="77777777" w:rsidR="002F3920" w:rsidRPr="0076265C" w:rsidRDefault="002F3920" w:rsidP="0076265C">
            <w:pPr>
              <w:suppressAutoHyphens/>
              <w:overflowPunct w:val="0"/>
              <w:autoSpaceDE w:val="0"/>
              <w:jc w:val="center"/>
              <w:textAlignment w:val="baseline"/>
              <w:rPr>
                <w:rFonts w:cs="Arial"/>
                <w:sz w:val="20"/>
                <w:szCs w:val="20"/>
                <w:lang w:val="es-ES"/>
              </w:rPr>
            </w:pPr>
            <w:r w:rsidRPr="0076265C">
              <w:rPr>
                <w:rFonts w:cs="Arial"/>
                <w:sz w:val="20"/>
                <w:szCs w:val="20"/>
                <w:lang w:val="es-ES"/>
              </w:rPr>
              <w:t>No aplica</w:t>
            </w:r>
          </w:p>
        </w:tc>
      </w:tr>
      <w:tr w:rsidR="00F81B4F" w:rsidRPr="0076265C" w14:paraId="03121B19" w14:textId="77777777" w:rsidTr="00B610EE">
        <w:trPr>
          <w:tblHeader/>
          <w:jc w:val="center"/>
        </w:trPr>
        <w:tc>
          <w:tcPr>
            <w:tcW w:w="0" w:type="auto"/>
            <w:vAlign w:val="center"/>
          </w:tcPr>
          <w:p w14:paraId="13EF74E2" w14:textId="5E29FBC8" w:rsidR="00F81B4F" w:rsidRPr="0076265C" w:rsidRDefault="00F81B4F" w:rsidP="0076265C">
            <w:pPr>
              <w:suppressAutoHyphens/>
              <w:overflowPunct w:val="0"/>
              <w:autoSpaceDE w:val="0"/>
              <w:jc w:val="center"/>
              <w:textAlignment w:val="baseline"/>
              <w:rPr>
                <w:rFonts w:cs="Arial"/>
                <w:sz w:val="20"/>
                <w:szCs w:val="20"/>
                <w:lang w:val="es-ES"/>
              </w:rPr>
            </w:pPr>
            <w:r w:rsidRPr="0076265C">
              <w:rPr>
                <w:rFonts w:cs="Arial"/>
                <w:sz w:val="20"/>
                <w:szCs w:val="20"/>
                <w:lang w:val="es-ES"/>
              </w:rPr>
              <w:t>Óxidos de fosfinas</w:t>
            </w:r>
          </w:p>
        </w:tc>
        <w:tc>
          <w:tcPr>
            <w:tcW w:w="0" w:type="auto"/>
            <w:vAlign w:val="center"/>
          </w:tcPr>
          <w:p w14:paraId="6463B640" w14:textId="755A3BBB" w:rsidR="00F81B4F" w:rsidRPr="0076265C" w:rsidRDefault="00F81B4F" w:rsidP="0076265C">
            <w:pPr>
              <w:suppressAutoHyphens/>
              <w:overflowPunct w:val="0"/>
              <w:autoSpaceDE w:val="0"/>
              <w:jc w:val="center"/>
              <w:textAlignment w:val="baseline"/>
              <w:rPr>
                <w:rFonts w:cs="Arial"/>
                <w:sz w:val="20"/>
                <w:szCs w:val="20"/>
                <w:lang w:val="es-ES"/>
              </w:rPr>
            </w:pPr>
            <w:r w:rsidRPr="0076265C">
              <w:rPr>
                <w:rFonts w:cs="Arial"/>
                <w:sz w:val="20"/>
                <w:szCs w:val="20"/>
                <w:lang w:val="es-ES"/>
              </w:rPr>
              <w:t>&lt;</w:t>
            </w:r>
            <w:r w:rsidR="00B610EE">
              <w:rPr>
                <w:rFonts w:cs="Arial"/>
                <w:sz w:val="20"/>
                <w:szCs w:val="20"/>
                <w:lang w:val="es-ES"/>
              </w:rPr>
              <w:t xml:space="preserve"> </w:t>
            </w:r>
            <w:r w:rsidR="00596935" w:rsidRPr="0076265C">
              <w:rPr>
                <w:rFonts w:cs="Arial"/>
                <w:sz w:val="20"/>
                <w:szCs w:val="20"/>
                <w:lang w:val="es-ES"/>
              </w:rPr>
              <w:t>10</w:t>
            </w:r>
            <w:r w:rsidRPr="0076265C">
              <w:rPr>
                <w:rFonts w:cs="Arial"/>
                <w:sz w:val="20"/>
                <w:szCs w:val="20"/>
                <w:lang w:val="es-ES"/>
              </w:rPr>
              <w:t>%</w:t>
            </w:r>
          </w:p>
        </w:tc>
        <w:tc>
          <w:tcPr>
            <w:tcW w:w="0" w:type="auto"/>
            <w:vAlign w:val="center"/>
          </w:tcPr>
          <w:p w14:paraId="60539F46" w14:textId="6BBE156C" w:rsidR="00F81B4F" w:rsidRPr="0076265C" w:rsidRDefault="00F81B4F" w:rsidP="0076265C">
            <w:pPr>
              <w:suppressAutoHyphens/>
              <w:overflowPunct w:val="0"/>
              <w:autoSpaceDE w:val="0"/>
              <w:jc w:val="center"/>
              <w:textAlignment w:val="baseline"/>
              <w:rPr>
                <w:rFonts w:cs="Arial"/>
                <w:sz w:val="20"/>
                <w:szCs w:val="20"/>
                <w:lang w:val="es-ES"/>
              </w:rPr>
            </w:pPr>
            <w:r w:rsidRPr="0076265C">
              <w:rPr>
                <w:rFonts w:cs="Arial"/>
                <w:sz w:val="20"/>
                <w:szCs w:val="20"/>
                <w:lang w:val="es-ES"/>
              </w:rPr>
              <w:t>No aplica</w:t>
            </w:r>
          </w:p>
        </w:tc>
      </w:tr>
    </w:tbl>
    <w:p w14:paraId="2232FED4" w14:textId="77777777" w:rsidR="002F3920" w:rsidRPr="0076265C" w:rsidRDefault="002F3920" w:rsidP="0076265C">
      <w:pPr>
        <w:suppressAutoHyphens/>
        <w:overflowPunct w:val="0"/>
        <w:autoSpaceDE w:val="0"/>
        <w:jc w:val="center"/>
        <w:textAlignment w:val="baseline"/>
        <w:rPr>
          <w:rFonts w:cs="Arial"/>
          <w:sz w:val="20"/>
          <w:szCs w:val="20"/>
          <w:lang w:val="es-ES"/>
        </w:rPr>
      </w:pPr>
    </w:p>
    <w:tbl>
      <w:tblPr>
        <w:tblStyle w:val="Tablaconcuadrcula"/>
        <w:tblW w:w="0" w:type="auto"/>
        <w:jc w:val="center"/>
        <w:tblLook w:val="04A0" w:firstRow="1" w:lastRow="0" w:firstColumn="1" w:lastColumn="0" w:noHBand="0" w:noVBand="1"/>
      </w:tblPr>
      <w:tblGrid>
        <w:gridCol w:w="1683"/>
        <w:gridCol w:w="1617"/>
        <w:gridCol w:w="1450"/>
      </w:tblGrid>
      <w:tr w:rsidR="00753DFD" w:rsidRPr="0076265C" w14:paraId="186419E4" w14:textId="77777777" w:rsidTr="00B610EE">
        <w:trPr>
          <w:trHeight w:val="132"/>
          <w:tblHeader/>
          <w:jc w:val="center"/>
        </w:trPr>
        <w:tc>
          <w:tcPr>
            <w:tcW w:w="0" w:type="auto"/>
            <w:gridSpan w:val="3"/>
            <w:vAlign w:val="center"/>
          </w:tcPr>
          <w:p w14:paraId="1966D0C7" w14:textId="77777777" w:rsidR="00753DFD" w:rsidRPr="0076265C" w:rsidRDefault="00753DFD" w:rsidP="0076265C">
            <w:pPr>
              <w:suppressAutoHyphens/>
              <w:overflowPunct w:val="0"/>
              <w:autoSpaceDE w:val="0"/>
              <w:jc w:val="center"/>
              <w:textAlignment w:val="baseline"/>
              <w:rPr>
                <w:rFonts w:cs="Arial"/>
                <w:b/>
                <w:sz w:val="20"/>
                <w:szCs w:val="20"/>
                <w:lang w:val="es-ES"/>
              </w:rPr>
            </w:pPr>
            <w:r w:rsidRPr="0076265C">
              <w:rPr>
                <w:rFonts w:cs="Arial"/>
                <w:b/>
                <w:sz w:val="20"/>
                <w:szCs w:val="20"/>
                <w:lang w:val="es-ES"/>
              </w:rPr>
              <w:t>COMPONENTES NO PELIGROSOS</w:t>
            </w:r>
          </w:p>
        </w:tc>
      </w:tr>
      <w:tr w:rsidR="00753DFD" w:rsidRPr="0076265C" w14:paraId="4E7A9CD3" w14:textId="77777777" w:rsidTr="00B610EE">
        <w:trPr>
          <w:trHeight w:val="187"/>
          <w:tblHeader/>
          <w:jc w:val="center"/>
        </w:trPr>
        <w:tc>
          <w:tcPr>
            <w:tcW w:w="0" w:type="auto"/>
            <w:vAlign w:val="center"/>
          </w:tcPr>
          <w:p w14:paraId="53421120" w14:textId="77777777" w:rsidR="00753DFD" w:rsidRPr="0076265C" w:rsidRDefault="00753DFD" w:rsidP="0076265C">
            <w:pPr>
              <w:suppressAutoHyphens/>
              <w:overflowPunct w:val="0"/>
              <w:autoSpaceDE w:val="0"/>
              <w:jc w:val="center"/>
              <w:textAlignment w:val="baseline"/>
              <w:rPr>
                <w:rFonts w:cs="Arial"/>
                <w:b/>
                <w:sz w:val="20"/>
                <w:szCs w:val="20"/>
                <w:lang w:val="es-ES"/>
              </w:rPr>
            </w:pPr>
            <w:r w:rsidRPr="0076265C">
              <w:rPr>
                <w:rFonts w:cs="Arial"/>
                <w:b/>
                <w:sz w:val="20"/>
                <w:szCs w:val="20"/>
                <w:lang w:val="es-ES"/>
              </w:rPr>
              <w:t>Nombre común</w:t>
            </w:r>
          </w:p>
        </w:tc>
        <w:tc>
          <w:tcPr>
            <w:tcW w:w="0" w:type="auto"/>
            <w:vAlign w:val="center"/>
          </w:tcPr>
          <w:p w14:paraId="2897D58A" w14:textId="77777777" w:rsidR="00753DFD" w:rsidRPr="0076265C" w:rsidRDefault="00753DFD" w:rsidP="0076265C">
            <w:pPr>
              <w:suppressAutoHyphens/>
              <w:overflowPunct w:val="0"/>
              <w:autoSpaceDE w:val="0"/>
              <w:jc w:val="center"/>
              <w:textAlignment w:val="baseline"/>
              <w:rPr>
                <w:rFonts w:cs="Arial"/>
                <w:b/>
                <w:sz w:val="20"/>
                <w:szCs w:val="20"/>
                <w:lang w:val="es-ES"/>
              </w:rPr>
            </w:pPr>
            <w:r w:rsidRPr="0076265C">
              <w:rPr>
                <w:rFonts w:cs="Arial"/>
                <w:b/>
                <w:sz w:val="20"/>
                <w:szCs w:val="20"/>
                <w:lang w:val="es-ES"/>
              </w:rPr>
              <w:t>Concentración</w:t>
            </w:r>
          </w:p>
        </w:tc>
        <w:tc>
          <w:tcPr>
            <w:tcW w:w="0" w:type="auto"/>
            <w:vAlign w:val="center"/>
          </w:tcPr>
          <w:p w14:paraId="63E7CB99" w14:textId="77777777" w:rsidR="00753DFD" w:rsidRPr="0076265C" w:rsidRDefault="00753DFD" w:rsidP="0076265C">
            <w:pPr>
              <w:suppressAutoHyphens/>
              <w:overflowPunct w:val="0"/>
              <w:autoSpaceDE w:val="0"/>
              <w:jc w:val="center"/>
              <w:textAlignment w:val="baseline"/>
              <w:rPr>
                <w:rFonts w:cs="Arial"/>
                <w:b/>
                <w:sz w:val="20"/>
                <w:szCs w:val="20"/>
                <w:lang w:val="es-ES"/>
              </w:rPr>
            </w:pPr>
            <w:r w:rsidRPr="0076265C">
              <w:rPr>
                <w:rFonts w:cs="Arial"/>
                <w:b/>
                <w:sz w:val="20"/>
                <w:szCs w:val="20"/>
                <w:lang w:val="es-ES"/>
              </w:rPr>
              <w:t>Número CAS</w:t>
            </w:r>
          </w:p>
        </w:tc>
      </w:tr>
      <w:tr w:rsidR="00753DFD" w:rsidRPr="0076265C" w14:paraId="5FCD0C33" w14:textId="77777777" w:rsidTr="00B610EE">
        <w:trPr>
          <w:cantSplit/>
          <w:jc w:val="center"/>
        </w:trPr>
        <w:tc>
          <w:tcPr>
            <w:tcW w:w="0" w:type="auto"/>
            <w:vAlign w:val="center"/>
          </w:tcPr>
          <w:p w14:paraId="50DF283D" w14:textId="3CD37C26" w:rsidR="00753DFD" w:rsidRPr="0076265C" w:rsidRDefault="00F81B4F" w:rsidP="0076265C">
            <w:pPr>
              <w:suppressAutoHyphens/>
              <w:overflowPunct w:val="0"/>
              <w:autoSpaceDE w:val="0"/>
              <w:jc w:val="center"/>
              <w:textAlignment w:val="baseline"/>
              <w:rPr>
                <w:rFonts w:cs="Arial"/>
                <w:sz w:val="20"/>
                <w:szCs w:val="20"/>
                <w:lang w:val="es-ES"/>
              </w:rPr>
            </w:pPr>
            <w:r w:rsidRPr="0076265C">
              <w:rPr>
                <w:rFonts w:cs="Arial"/>
                <w:sz w:val="20"/>
                <w:szCs w:val="20"/>
                <w:lang w:val="es-ES"/>
              </w:rPr>
              <w:t>No aplica</w:t>
            </w:r>
          </w:p>
        </w:tc>
        <w:tc>
          <w:tcPr>
            <w:tcW w:w="0" w:type="auto"/>
            <w:vAlign w:val="center"/>
          </w:tcPr>
          <w:p w14:paraId="1C1780FB" w14:textId="19E8D8CE" w:rsidR="00753DFD" w:rsidRPr="0076265C" w:rsidRDefault="00F15C8B" w:rsidP="0076265C">
            <w:pPr>
              <w:suppressAutoHyphens/>
              <w:overflowPunct w:val="0"/>
              <w:autoSpaceDE w:val="0"/>
              <w:jc w:val="center"/>
              <w:textAlignment w:val="baseline"/>
              <w:rPr>
                <w:rFonts w:cs="Arial"/>
                <w:sz w:val="20"/>
                <w:szCs w:val="20"/>
                <w:lang w:val="es-ES"/>
              </w:rPr>
            </w:pPr>
            <w:r w:rsidRPr="0076265C">
              <w:rPr>
                <w:rFonts w:cs="Arial"/>
                <w:sz w:val="20"/>
                <w:szCs w:val="20"/>
                <w:lang w:val="es-ES"/>
              </w:rPr>
              <w:t>No aplica</w:t>
            </w:r>
          </w:p>
        </w:tc>
        <w:tc>
          <w:tcPr>
            <w:tcW w:w="0" w:type="auto"/>
            <w:vAlign w:val="center"/>
          </w:tcPr>
          <w:p w14:paraId="4CBBE856" w14:textId="5D9D750B" w:rsidR="00753DFD" w:rsidRPr="0076265C" w:rsidRDefault="00F81B4F" w:rsidP="0076265C">
            <w:pPr>
              <w:suppressAutoHyphens/>
              <w:overflowPunct w:val="0"/>
              <w:autoSpaceDE w:val="0"/>
              <w:jc w:val="center"/>
              <w:textAlignment w:val="baseline"/>
              <w:rPr>
                <w:rFonts w:cs="Arial"/>
                <w:sz w:val="20"/>
                <w:szCs w:val="20"/>
                <w:lang w:val="es-ES"/>
              </w:rPr>
            </w:pPr>
            <w:r w:rsidRPr="0076265C">
              <w:rPr>
                <w:rFonts w:cs="Arial"/>
                <w:sz w:val="20"/>
                <w:szCs w:val="20"/>
                <w:lang w:val="es-ES"/>
              </w:rPr>
              <w:t>No aplica</w:t>
            </w:r>
          </w:p>
        </w:tc>
      </w:tr>
    </w:tbl>
    <w:p w14:paraId="0A5A56FB" w14:textId="77777777" w:rsidR="00965EDE" w:rsidRPr="0076265C" w:rsidRDefault="00965EDE" w:rsidP="0076265C">
      <w:pPr>
        <w:rPr>
          <w:rFonts w:cs="Arial"/>
          <w:sz w:val="20"/>
          <w:szCs w:val="20"/>
        </w:rPr>
      </w:pPr>
    </w:p>
    <w:p w14:paraId="2DA6E6B1" w14:textId="77777777" w:rsidR="0076265C" w:rsidRPr="0076265C" w:rsidRDefault="0076265C" w:rsidP="0076265C">
      <w:pPr>
        <w:rPr>
          <w:rFonts w:cs="Arial"/>
          <w:sz w:val="20"/>
          <w:szCs w:val="20"/>
        </w:rPr>
      </w:pPr>
    </w:p>
    <w:p w14:paraId="46C78046" w14:textId="77777777" w:rsidR="00965EDE" w:rsidRPr="0076265C" w:rsidRDefault="00965EDE" w:rsidP="0076265C">
      <w:pPr>
        <w:pStyle w:val="Ttulo1"/>
        <w:suppressAutoHyphens/>
        <w:overflowPunct w:val="0"/>
        <w:autoSpaceDE w:val="0"/>
        <w:ind w:left="680" w:hanging="680"/>
        <w:textAlignment w:val="baseline"/>
        <w:rPr>
          <w:sz w:val="20"/>
          <w:szCs w:val="20"/>
        </w:rPr>
      </w:pPr>
      <w:r w:rsidRPr="0076265C">
        <w:rPr>
          <w:sz w:val="20"/>
          <w:szCs w:val="20"/>
        </w:rPr>
        <w:t>MEDIDAS DE PRIMEROS AUXILIOS</w:t>
      </w:r>
    </w:p>
    <w:p w14:paraId="6E90D3E5" w14:textId="77777777" w:rsidR="00965EDE" w:rsidRPr="0076265C" w:rsidRDefault="00965EDE" w:rsidP="0076265C">
      <w:pPr>
        <w:rPr>
          <w:rFonts w:cs="Arial"/>
          <w:sz w:val="20"/>
          <w:szCs w:val="20"/>
        </w:rPr>
      </w:pPr>
    </w:p>
    <w:p w14:paraId="451DE98F" w14:textId="77777777" w:rsidR="00965EDE" w:rsidRPr="0076265C" w:rsidRDefault="00965EDE" w:rsidP="0076265C">
      <w:pPr>
        <w:pStyle w:val="Ttulo2"/>
        <w:spacing w:before="0"/>
        <w:ind w:left="567"/>
        <w:rPr>
          <w:rFonts w:cs="Arial"/>
          <w:sz w:val="20"/>
          <w:szCs w:val="20"/>
        </w:rPr>
      </w:pPr>
      <w:r w:rsidRPr="0076265C">
        <w:rPr>
          <w:rFonts w:cs="Arial"/>
          <w:sz w:val="20"/>
          <w:szCs w:val="20"/>
        </w:rPr>
        <w:t>Procedimientos de emergencia y primeros auxilios en caso de:</w:t>
      </w:r>
    </w:p>
    <w:p w14:paraId="2795E60C" w14:textId="77777777" w:rsidR="00965EDE" w:rsidRPr="0076265C" w:rsidRDefault="00965EDE" w:rsidP="0076265C">
      <w:pPr>
        <w:suppressAutoHyphens/>
        <w:overflowPunct w:val="0"/>
        <w:autoSpaceDE w:val="0"/>
        <w:textAlignment w:val="baseline"/>
        <w:rPr>
          <w:rFonts w:cs="Arial"/>
          <w:sz w:val="20"/>
          <w:szCs w:val="20"/>
        </w:rPr>
      </w:pPr>
    </w:p>
    <w:p w14:paraId="3CA71EB2" w14:textId="25A6E5A7" w:rsidR="00965EDE" w:rsidRPr="0076265C" w:rsidRDefault="00965EDE" w:rsidP="0076265C">
      <w:pPr>
        <w:numPr>
          <w:ilvl w:val="0"/>
          <w:numId w:val="2"/>
        </w:numPr>
        <w:suppressAutoHyphens/>
        <w:overflowPunct w:val="0"/>
        <w:autoSpaceDE w:val="0"/>
        <w:textAlignment w:val="baseline"/>
        <w:rPr>
          <w:rFonts w:cs="Arial"/>
          <w:sz w:val="20"/>
          <w:szCs w:val="20"/>
        </w:rPr>
      </w:pPr>
      <w:r w:rsidRPr="0076265C">
        <w:rPr>
          <w:rFonts w:cs="Arial"/>
          <w:sz w:val="20"/>
          <w:szCs w:val="20"/>
        </w:rPr>
        <w:t xml:space="preserve">Inhalación: </w:t>
      </w:r>
      <w:r w:rsidR="00F81B4F" w:rsidRPr="0076265C">
        <w:rPr>
          <w:rFonts w:cs="Arial"/>
          <w:sz w:val="20"/>
          <w:szCs w:val="20"/>
        </w:rPr>
        <w:t xml:space="preserve">Dirigirse a un área bien ventilada. Buscar atención médica inmediatamente si ocurre irritación </w:t>
      </w:r>
      <w:r w:rsidR="00E1470B" w:rsidRPr="0076265C">
        <w:rPr>
          <w:rFonts w:cs="Arial"/>
          <w:sz w:val="20"/>
          <w:szCs w:val="20"/>
        </w:rPr>
        <w:t>e incomodidad prolongada</w:t>
      </w:r>
      <w:r w:rsidR="00BB179A" w:rsidRPr="0076265C">
        <w:rPr>
          <w:rFonts w:cs="Arial"/>
          <w:sz w:val="20"/>
          <w:szCs w:val="20"/>
        </w:rPr>
        <w:t>.</w:t>
      </w:r>
    </w:p>
    <w:p w14:paraId="72515F50" w14:textId="5A155521" w:rsidR="00BB179A" w:rsidRPr="0076265C" w:rsidRDefault="00965EDE" w:rsidP="0076265C">
      <w:pPr>
        <w:numPr>
          <w:ilvl w:val="0"/>
          <w:numId w:val="2"/>
        </w:numPr>
        <w:suppressAutoHyphens/>
        <w:overflowPunct w:val="0"/>
        <w:autoSpaceDE w:val="0"/>
        <w:textAlignment w:val="baseline"/>
        <w:rPr>
          <w:rFonts w:cs="Arial"/>
          <w:sz w:val="20"/>
          <w:szCs w:val="20"/>
        </w:rPr>
      </w:pPr>
      <w:r w:rsidRPr="0076265C">
        <w:rPr>
          <w:rFonts w:cs="Arial"/>
          <w:sz w:val="20"/>
          <w:szCs w:val="20"/>
        </w:rPr>
        <w:t xml:space="preserve">Contacto con los ojos: </w:t>
      </w:r>
      <w:r w:rsidR="00E1470B" w:rsidRPr="0076265C">
        <w:rPr>
          <w:rFonts w:cs="Arial"/>
          <w:sz w:val="20"/>
          <w:szCs w:val="20"/>
        </w:rPr>
        <w:t>Lavarlos inmediatamente con bastante agua al menos durante 10 minutos. Si la incomodidad persiste, consultar al oftalmólogo inmediatamente.</w:t>
      </w:r>
    </w:p>
    <w:p w14:paraId="36C2794C" w14:textId="670B8825" w:rsidR="00BB179A" w:rsidRPr="0076265C" w:rsidRDefault="00965EDE" w:rsidP="0076265C">
      <w:pPr>
        <w:pStyle w:val="Prrafodelista"/>
        <w:numPr>
          <w:ilvl w:val="0"/>
          <w:numId w:val="2"/>
        </w:numPr>
        <w:suppressAutoHyphens/>
        <w:overflowPunct w:val="0"/>
        <w:autoSpaceDE w:val="0"/>
        <w:spacing w:after="0" w:line="240" w:lineRule="auto"/>
        <w:jc w:val="both"/>
        <w:textAlignment w:val="baseline"/>
        <w:rPr>
          <w:rFonts w:ascii="Arial" w:hAnsi="Arial" w:cs="Arial"/>
          <w:sz w:val="20"/>
          <w:szCs w:val="20"/>
        </w:rPr>
      </w:pPr>
      <w:r w:rsidRPr="0076265C">
        <w:rPr>
          <w:rFonts w:ascii="Arial" w:hAnsi="Arial" w:cs="Arial"/>
          <w:sz w:val="20"/>
          <w:szCs w:val="20"/>
        </w:rPr>
        <w:t xml:space="preserve">Contacto con la piel: </w:t>
      </w:r>
      <w:r w:rsidR="00E1470B" w:rsidRPr="0076265C">
        <w:rPr>
          <w:rFonts w:ascii="Arial" w:hAnsi="Arial" w:cs="Arial"/>
          <w:sz w:val="20"/>
          <w:szCs w:val="20"/>
        </w:rPr>
        <w:t>Lavar con suficiente agua y jabón</w:t>
      </w:r>
      <w:r w:rsidR="00EE22BD" w:rsidRPr="0076265C">
        <w:rPr>
          <w:rFonts w:ascii="Arial" w:hAnsi="Arial" w:cs="Arial"/>
          <w:sz w:val="20"/>
          <w:szCs w:val="20"/>
        </w:rPr>
        <w:t>. Si ocurre irritación o inflamación consultar al médico inmediatamente</w:t>
      </w:r>
    </w:p>
    <w:p w14:paraId="5DB42E8D" w14:textId="3B59CA6B" w:rsidR="00965EDE" w:rsidRPr="0076265C" w:rsidRDefault="00F17A3E" w:rsidP="0076265C">
      <w:pPr>
        <w:pStyle w:val="Prrafodelista"/>
        <w:numPr>
          <w:ilvl w:val="0"/>
          <w:numId w:val="2"/>
        </w:numPr>
        <w:suppressAutoHyphens/>
        <w:overflowPunct w:val="0"/>
        <w:autoSpaceDE w:val="0"/>
        <w:spacing w:after="0" w:line="240" w:lineRule="auto"/>
        <w:jc w:val="both"/>
        <w:textAlignment w:val="baseline"/>
        <w:rPr>
          <w:rFonts w:ascii="Arial" w:hAnsi="Arial" w:cs="Arial"/>
          <w:sz w:val="20"/>
          <w:szCs w:val="20"/>
        </w:rPr>
      </w:pPr>
      <w:r w:rsidRPr="0076265C">
        <w:rPr>
          <w:rFonts w:ascii="Arial" w:hAnsi="Arial" w:cs="Arial"/>
          <w:sz w:val="20"/>
          <w:szCs w:val="20"/>
        </w:rPr>
        <w:t>Ingestión:</w:t>
      </w:r>
      <w:r w:rsidR="002E11A3" w:rsidRPr="0076265C">
        <w:rPr>
          <w:rFonts w:ascii="Arial" w:hAnsi="Arial" w:cs="Arial"/>
          <w:sz w:val="20"/>
          <w:szCs w:val="20"/>
        </w:rPr>
        <w:t xml:space="preserve"> </w:t>
      </w:r>
      <w:r w:rsidR="00EE22BD" w:rsidRPr="0076265C">
        <w:rPr>
          <w:rFonts w:ascii="Arial" w:hAnsi="Arial" w:cs="Arial"/>
          <w:sz w:val="20"/>
          <w:szCs w:val="20"/>
        </w:rPr>
        <w:t>Lavar la boca y consumir suficiente agua</w:t>
      </w:r>
      <w:r w:rsidR="00125D7C" w:rsidRPr="0076265C">
        <w:rPr>
          <w:rFonts w:ascii="Arial" w:hAnsi="Arial" w:cs="Arial"/>
          <w:sz w:val="20"/>
          <w:szCs w:val="20"/>
        </w:rPr>
        <w:t xml:space="preserve">. </w:t>
      </w:r>
      <w:r w:rsidR="00EE22BD" w:rsidRPr="0076265C">
        <w:rPr>
          <w:rFonts w:ascii="Arial" w:hAnsi="Arial" w:cs="Arial"/>
          <w:sz w:val="20"/>
          <w:szCs w:val="20"/>
        </w:rPr>
        <w:t>No inducir vómito y</w:t>
      </w:r>
      <w:r w:rsidR="00125D7C" w:rsidRPr="0076265C">
        <w:rPr>
          <w:rFonts w:ascii="Arial" w:hAnsi="Arial" w:cs="Arial"/>
          <w:sz w:val="20"/>
          <w:szCs w:val="20"/>
        </w:rPr>
        <w:t xml:space="preserve"> acudir al médico inmediatamente</w:t>
      </w:r>
      <w:r w:rsidRPr="0076265C">
        <w:rPr>
          <w:rFonts w:ascii="Arial" w:hAnsi="Arial" w:cs="Arial"/>
          <w:sz w:val="20"/>
          <w:szCs w:val="20"/>
        </w:rPr>
        <w:t>.</w:t>
      </w:r>
    </w:p>
    <w:p w14:paraId="646ABE2C" w14:textId="77777777" w:rsidR="00965EDE" w:rsidRPr="0076265C" w:rsidRDefault="00965EDE" w:rsidP="0076265C">
      <w:pPr>
        <w:suppressAutoHyphens/>
        <w:overflowPunct w:val="0"/>
        <w:autoSpaceDE w:val="0"/>
        <w:ind w:left="284"/>
        <w:textAlignment w:val="baseline"/>
        <w:rPr>
          <w:rFonts w:cs="Arial"/>
          <w:sz w:val="20"/>
          <w:szCs w:val="20"/>
        </w:rPr>
      </w:pPr>
    </w:p>
    <w:p w14:paraId="080BF258" w14:textId="0B6059FC" w:rsidR="00EE22BD" w:rsidRPr="0076265C" w:rsidRDefault="00965EDE" w:rsidP="0076265C">
      <w:pPr>
        <w:pStyle w:val="Ttulo2"/>
        <w:spacing w:before="0"/>
        <w:ind w:left="567"/>
        <w:rPr>
          <w:rFonts w:cs="Arial"/>
          <w:sz w:val="20"/>
          <w:szCs w:val="20"/>
        </w:rPr>
      </w:pPr>
      <w:r w:rsidRPr="0076265C">
        <w:rPr>
          <w:rFonts w:cs="Arial"/>
          <w:sz w:val="20"/>
          <w:szCs w:val="20"/>
        </w:rPr>
        <w:t xml:space="preserve">Síntomas/efectos más importantes (agudos y/o retardados): </w:t>
      </w:r>
    </w:p>
    <w:p w14:paraId="0A68CC07" w14:textId="77777777" w:rsidR="00EE22BD" w:rsidRPr="0076265C" w:rsidRDefault="00EE22BD" w:rsidP="0076265C">
      <w:pPr>
        <w:rPr>
          <w:rFonts w:cs="Arial"/>
          <w:sz w:val="20"/>
          <w:szCs w:val="20"/>
        </w:rPr>
      </w:pPr>
    </w:p>
    <w:p w14:paraId="6E0E8DDA" w14:textId="7F60665A" w:rsidR="00965EDE" w:rsidRPr="0090416B" w:rsidRDefault="00EE22BD" w:rsidP="0090416B">
      <w:pPr>
        <w:pStyle w:val="Prrafodelista"/>
        <w:numPr>
          <w:ilvl w:val="0"/>
          <w:numId w:val="2"/>
        </w:numPr>
        <w:suppressAutoHyphens/>
        <w:overflowPunct w:val="0"/>
        <w:autoSpaceDE w:val="0"/>
        <w:spacing w:after="0" w:line="240" w:lineRule="auto"/>
        <w:jc w:val="both"/>
        <w:textAlignment w:val="baseline"/>
        <w:rPr>
          <w:rFonts w:ascii="Arial" w:hAnsi="Arial" w:cs="Arial"/>
          <w:sz w:val="20"/>
          <w:szCs w:val="20"/>
        </w:rPr>
      </w:pPr>
      <w:r w:rsidRPr="0090416B">
        <w:rPr>
          <w:rFonts w:ascii="Arial" w:hAnsi="Arial" w:cs="Arial"/>
          <w:sz w:val="20"/>
          <w:szCs w:val="20"/>
        </w:rPr>
        <w:t>Inhalación: Concentraciones elevadas de vapor pueden causar irritaciones del tracto respiratorio</w:t>
      </w:r>
      <w:r w:rsidR="00F17A3E" w:rsidRPr="0090416B">
        <w:rPr>
          <w:rFonts w:ascii="Arial" w:hAnsi="Arial" w:cs="Arial"/>
          <w:sz w:val="20"/>
          <w:szCs w:val="20"/>
        </w:rPr>
        <w:t>.</w:t>
      </w:r>
    </w:p>
    <w:p w14:paraId="304378FE" w14:textId="26D5392A" w:rsidR="00EE22BD" w:rsidRPr="0090416B" w:rsidRDefault="00EE22BD" w:rsidP="0090416B">
      <w:pPr>
        <w:pStyle w:val="Prrafodelista"/>
        <w:numPr>
          <w:ilvl w:val="0"/>
          <w:numId w:val="2"/>
        </w:numPr>
        <w:suppressAutoHyphens/>
        <w:overflowPunct w:val="0"/>
        <w:autoSpaceDE w:val="0"/>
        <w:spacing w:after="0" w:line="240" w:lineRule="auto"/>
        <w:jc w:val="both"/>
        <w:textAlignment w:val="baseline"/>
        <w:rPr>
          <w:rFonts w:ascii="Arial" w:hAnsi="Arial" w:cs="Arial"/>
          <w:sz w:val="20"/>
          <w:szCs w:val="20"/>
        </w:rPr>
      </w:pPr>
      <w:r w:rsidRPr="0090416B">
        <w:rPr>
          <w:rFonts w:ascii="Arial" w:hAnsi="Arial" w:cs="Arial"/>
          <w:sz w:val="20"/>
          <w:szCs w:val="20"/>
        </w:rPr>
        <w:t>Contacto con los ojos: Contacto directo en los ojos puede causar irritaciones e incomodidad, con sensaciones de quemadura y picazón.</w:t>
      </w:r>
    </w:p>
    <w:p w14:paraId="5CFED719" w14:textId="48B2B9B2" w:rsidR="00EE22BD" w:rsidRPr="0090416B" w:rsidRDefault="00EE22BD" w:rsidP="0090416B">
      <w:pPr>
        <w:pStyle w:val="Prrafodelista"/>
        <w:numPr>
          <w:ilvl w:val="0"/>
          <w:numId w:val="2"/>
        </w:numPr>
        <w:suppressAutoHyphens/>
        <w:overflowPunct w:val="0"/>
        <w:autoSpaceDE w:val="0"/>
        <w:spacing w:after="0" w:line="240" w:lineRule="auto"/>
        <w:jc w:val="both"/>
        <w:textAlignment w:val="baseline"/>
        <w:rPr>
          <w:rFonts w:ascii="Arial" w:hAnsi="Arial" w:cs="Arial"/>
          <w:sz w:val="20"/>
          <w:szCs w:val="20"/>
        </w:rPr>
      </w:pPr>
      <w:r w:rsidRPr="0090416B">
        <w:rPr>
          <w:rFonts w:ascii="Arial" w:hAnsi="Arial" w:cs="Arial"/>
          <w:sz w:val="20"/>
          <w:szCs w:val="20"/>
        </w:rPr>
        <w:t xml:space="preserve">Contacto con la piel: Exposiciones prolongadas pueden producir irritación, </w:t>
      </w:r>
      <w:r w:rsidR="00A313E8" w:rsidRPr="0090416B">
        <w:rPr>
          <w:rFonts w:ascii="Arial" w:hAnsi="Arial" w:cs="Arial"/>
          <w:sz w:val="20"/>
          <w:szCs w:val="20"/>
        </w:rPr>
        <w:t>inflamaciones picazón o resequedad.</w:t>
      </w:r>
    </w:p>
    <w:p w14:paraId="0B8AC2A0" w14:textId="448FE664" w:rsidR="00A313E8" w:rsidRPr="0076265C" w:rsidRDefault="00A313E8" w:rsidP="0090416B">
      <w:pPr>
        <w:pStyle w:val="Prrafodelista"/>
        <w:numPr>
          <w:ilvl w:val="0"/>
          <w:numId w:val="2"/>
        </w:numPr>
        <w:suppressAutoHyphens/>
        <w:overflowPunct w:val="0"/>
        <w:autoSpaceDE w:val="0"/>
        <w:spacing w:after="0" w:line="240" w:lineRule="auto"/>
        <w:jc w:val="both"/>
        <w:textAlignment w:val="baseline"/>
        <w:rPr>
          <w:rFonts w:ascii="Arial" w:eastAsia="Times New Roman" w:hAnsi="Arial" w:cs="Arial"/>
          <w:bCs/>
          <w:sz w:val="20"/>
          <w:szCs w:val="20"/>
        </w:rPr>
      </w:pPr>
      <w:r w:rsidRPr="0090416B">
        <w:rPr>
          <w:rFonts w:ascii="Arial" w:hAnsi="Arial" w:cs="Arial"/>
          <w:sz w:val="20"/>
          <w:szCs w:val="20"/>
        </w:rPr>
        <w:t>Ingestión</w:t>
      </w:r>
      <w:r w:rsidRPr="0076265C">
        <w:rPr>
          <w:rFonts w:ascii="Arial" w:eastAsia="Times New Roman" w:hAnsi="Arial" w:cs="Arial"/>
          <w:bCs/>
          <w:sz w:val="20"/>
          <w:szCs w:val="20"/>
        </w:rPr>
        <w:t>: Información no disponible.</w:t>
      </w:r>
    </w:p>
    <w:p w14:paraId="341B866C" w14:textId="77777777" w:rsidR="00120C58" w:rsidRPr="0076265C" w:rsidRDefault="00120C58" w:rsidP="0076265C">
      <w:pPr>
        <w:pStyle w:val="Prrafodelista"/>
        <w:spacing w:after="0" w:line="240" w:lineRule="auto"/>
        <w:ind w:left="1502"/>
        <w:rPr>
          <w:rFonts w:ascii="Arial" w:eastAsia="Times New Roman" w:hAnsi="Arial" w:cs="Arial"/>
          <w:bCs/>
          <w:sz w:val="20"/>
          <w:szCs w:val="20"/>
        </w:rPr>
      </w:pPr>
    </w:p>
    <w:p w14:paraId="3F64C54E" w14:textId="77777777" w:rsidR="00965EDE" w:rsidRPr="0076265C" w:rsidRDefault="00965EDE" w:rsidP="0076265C">
      <w:pPr>
        <w:pStyle w:val="Ttulo2"/>
        <w:spacing w:before="0"/>
        <w:ind w:left="567" w:hanging="578"/>
        <w:rPr>
          <w:rFonts w:cs="Arial"/>
          <w:sz w:val="20"/>
          <w:szCs w:val="20"/>
        </w:rPr>
      </w:pPr>
      <w:r w:rsidRPr="0076265C">
        <w:rPr>
          <w:rFonts w:cs="Arial"/>
          <w:sz w:val="20"/>
          <w:szCs w:val="20"/>
        </w:rPr>
        <w:t xml:space="preserve">Antídoto: </w:t>
      </w:r>
      <w:r w:rsidR="00F17A3E" w:rsidRPr="0076265C">
        <w:rPr>
          <w:rFonts w:cs="Arial"/>
          <w:sz w:val="20"/>
          <w:szCs w:val="20"/>
        </w:rPr>
        <w:t>No aplica.</w:t>
      </w:r>
    </w:p>
    <w:p w14:paraId="17F20466" w14:textId="77777777" w:rsidR="00965EDE" w:rsidRPr="0076265C" w:rsidRDefault="00965EDE" w:rsidP="0076265C">
      <w:pPr>
        <w:pStyle w:val="Ttulo2"/>
        <w:spacing w:before="0"/>
        <w:ind w:left="567" w:hanging="578"/>
        <w:rPr>
          <w:rFonts w:cs="Arial"/>
          <w:sz w:val="20"/>
          <w:szCs w:val="20"/>
        </w:rPr>
      </w:pPr>
      <w:r w:rsidRPr="0076265C">
        <w:rPr>
          <w:rFonts w:cs="Arial"/>
          <w:sz w:val="20"/>
          <w:szCs w:val="20"/>
        </w:rPr>
        <w:t xml:space="preserve">Información para médicos: </w:t>
      </w:r>
      <w:r w:rsidR="00F17A3E" w:rsidRPr="0076265C">
        <w:rPr>
          <w:rFonts w:cs="Arial"/>
          <w:sz w:val="20"/>
          <w:szCs w:val="20"/>
        </w:rPr>
        <w:t>No aplica.</w:t>
      </w:r>
    </w:p>
    <w:p w14:paraId="3A9F8656" w14:textId="77777777" w:rsidR="00965EDE" w:rsidRPr="0076265C" w:rsidRDefault="00965EDE" w:rsidP="0076265C">
      <w:pPr>
        <w:rPr>
          <w:rFonts w:cs="Arial"/>
          <w:sz w:val="20"/>
          <w:szCs w:val="20"/>
        </w:rPr>
      </w:pPr>
    </w:p>
    <w:p w14:paraId="7975F863" w14:textId="77777777" w:rsidR="0076265C" w:rsidRPr="0076265C" w:rsidRDefault="0076265C" w:rsidP="0076265C">
      <w:pPr>
        <w:rPr>
          <w:rFonts w:cs="Arial"/>
          <w:sz w:val="20"/>
          <w:szCs w:val="20"/>
        </w:rPr>
      </w:pPr>
    </w:p>
    <w:p w14:paraId="0A9AADD7" w14:textId="77777777" w:rsidR="00965EDE" w:rsidRPr="0076265C" w:rsidRDefault="00965EDE" w:rsidP="0076265C">
      <w:pPr>
        <w:pStyle w:val="Ttulo1"/>
        <w:suppressAutoHyphens/>
        <w:overflowPunct w:val="0"/>
        <w:autoSpaceDE w:val="0"/>
        <w:ind w:left="680" w:hanging="680"/>
        <w:textAlignment w:val="baseline"/>
        <w:rPr>
          <w:sz w:val="20"/>
          <w:szCs w:val="20"/>
          <w:lang w:val="es-ES"/>
        </w:rPr>
      </w:pPr>
      <w:r w:rsidRPr="0076265C">
        <w:rPr>
          <w:sz w:val="20"/>
          <w:szCs w:val="20"/>
          <w:lang w:val="es-ES"/>
        </w:rPr>
        <w:t>MEDIDAS EN CASO DE INCENDIO</w:t>
      </w:r>
    </w:p>
    <w:p w14:paraId="6B0BD942" w14:textId="77777777" w:rsidR="00965EDE" w:rsidRPr="0076265C" w:rsidRDefault="00965EDE" w:rsidP="0076265C">
      <w:pPr>
        <w:rPr>
          <w:rFonts w:cs="Arial"/>
          <w:sz w:val="20"/>
          <w:szCs w:val="20"/>
        </w:rPr>
      </w:pPr>
    </w:p>
    <w:p w14:paraId="2F0CC08C" w14:textId="77777777" w:rsidR="005D4DD4" w:rsidRPr="0076265C" w:rsidRDefault="00965EDE" w:rsidP="0076265C">
      <w:pPr>
        <w:pStyle w:val="Ttulo2"/>
        <w:spacing w:before="0"/>
        <w:ind w:left="576"/>
        <w:rPr>
          <w:rFonts w:cs="Arial"/>
          <w:sz w:val="20"/>
          <w:szCs w:val="20"/>
        </w:rPr>
      </w:pPr>
      <w:r w:rsidRPr="0076265C">
        <w:rPr>
          <w:rFonts w:cs="Arial"/>
          <w:sz w:val="20"/>
          <w:szCs w:val="20"/>
        </w:rPr>
        <w:t xml:space="preserve">Propiedades de inflamabilidad: </w:t>
      </w:r>
      <w:r w:rsidR="00A313E8" w:rsidRPr="0076265C">
        <w:rPr>
          <w:rFonts w:cs="Arial"/>
          <w:sz w:val="20"/>
          <w:szCs w:val="20"/>
        </w:rPr>
        <w:t>Producto no inflamable</w:t>
      </w:r>
      <w:r w:rsidR="002E11A3" w:rsidRPr="0076265C">
        <w:rPr>
          <w:rFonts w:cs="Arial"/>
          <w:sz w:val="20"/>
          <w:szCs w:val="20"/>
        </w:rPr>
        <w:t>.</w:t>
      </w:r>
    </w:p>
    <w:p w14:paraId="0A4910D7" w14:textId="06957742" w:rsidR="00965EDE" w:rsidRPr="0076265C" w:rsidRDefault="00965EDE" w:rsidP="0076265C">
      <w:pPr>
        <w:pStyle w:val="Ttulo2"/>
        <w:spacing w:before="0"/>
        <w:ind w:left="576"/>
        <w:rPr>
          <w:rFonts w:cs="Arial"/>
          <w:sz w:val="20"/>
          <w:szCs w:val="20"/>
        </w:rPr>
      </w:pPr>
      <w:r w:rsidRPr="0076265C">
        <w:rPr>
          <w:rFonts w:cs="Arial"/>
          <w:sz w:val="20"/>
          <w:szCs w:val="20"/>
        </w:rPr>
        <w:t>Medios de extinción</w:t>
      </w:r>
      <w:r w:rsidR="00B76441" w:rsidRPr="0076265C">
        <w:rPr>
          <w:rFonts w:cs="Arial"/>
          <w:sz w:val="20"/>
          <w:szCs w:val="20"/>
        </w:rPr>
        <w:t xml:space="preserve"> adecuados</w:t>
      </w:r>
      <w:r w:rsidR="00D676D6" w:rsidRPr="0076265C">
        <w:rPr>
          <w:rFonts w:cs="Arial"/>
          <w:sz w:val="20"/>
          <w:szCs w:val="20"/>
        </w:rPr>
        <w:t>:</w:t>
      </w:r>
      <w:r w:rsidR="00F17A3E" w:rsidRPr="0076265C">
        <w:rPr>
          <w:rFonts w:cs="Arial"/>
          <w:sz w:val="20"/>
          <w:szCs w:val="20"/>
        </w:rPr>
        <w:t xml:space="preserve"> </w:t>
      </w:r>
      <w:r w:rsidR="00D676D6" w:rsidRPr="0076265C">
        <w:rPr>
          <w:rFonts w:cs="Arial"/>
          <w:sz w:val="20"/>
          <w:szCs w:val="20"/>
        </w:rPr>
        <w:t xml:space="preserve">Tener disponible </w:t>
      </w:r>
      <w:r w:rsidR="00F17A3E" w:rsidRPr="0076265C">
        <w:rPr>
          <w:rFonts w:cs="Arial"/>
          <w:sz w:val="20"/>
          <w:szCs w:val="20"/>
        </w:rPr>
        <w:t>CO</w:t>
      </w:r>
      <w:r w:rsidR="00F17A3E" w:rsidRPr="0076265C">
        <w:rPr>
          <w:rFonts w:cs="Arial"/>
          <w:sz w:val="20"/>
          <w:szCs w:val="20"/>
          <w:vertAlign w:val="subscript"/>
        </w:rPr>
        <w:t>2</w:t>
      </w:r>
      <w:r w:rsidR="00A313E8" w:rsidRPr="0076265C">
        <w:rPr>
          <w:rFonts w:cs="Arial"/>
          <w:sz w:val="20"/>
          <w:szCs w:val="20"/>
        </w:rPr>
        <w:t xml:space="preserve"> o</w:t>
      </w:r>
      <w:r w:rsidR="00F17A3E" w:rsidRPr="0076265C">
        <w:rPr>
          <w:rFonts w:cs="Arial"/>
          <w:sz w:val="20"/>
          <w:szCs w:val="20"/>
        </w:rPr>
        <w:t xml:space="preserve"> polvo de extinción Combata incendios más grandes con espuma resistente al agua o a</w:t>
      </w:r>
      <w:r w:rsidR="00D676D6" w:rsidRPr="0076265C">
        <w:rPr>
          <w:rFonts w:cs="Arial"/>
          <w:sz w:val="20"/>
          <w:szCs w:val="20"/>
        </w:rPr>
        <w:t>l alcohol.</w:t>
      </w:r>
    </w:p>
    <w:p w14:paraId="3017B237" w14:textId="76FF4C7B" w:rsidR="00B76441" w:rsidRPr="0076265C" w:rsidRDefault="00B76441" w:rsidP="0076265C">
      <w:pPr>
        <w:pStyle w:val="Ttulo2"/>
        <w:spacing w:before="0"/>
        <w:ind w:left="576" w:hanging="578"/>
        <w:rPr>
          <w:rFonts w:cs="Arial"/>
          <w:sz w:val="20"/>
          <w:szCs w:val="20"/>
        </w:rPr>
      </w:pPr>
      <w:r w:rsidRPr="0076265C">
        <w:rPr>
          <w:rFonts w:cs="Arial"/>
          <w:sz w:val="20"/>
          <w:szCs w:val="20"/>
        </w:rPr>
        <w:t xml:space="preserve">Medios de extinción inadecuados: </w:t>
      </w:r>
      <w:r w:rsidR="00151CDB" w:rsidRPr="0076265C">
        <w:rPr>
          <w:rFonts w:cs="Arial"/>
          <w:sz w:val="20"/>
          <w:szCs w:val="20"/>
        </w:rPr>
        <w:t>El agua puede ser poco efectivo.</w:t>
      </w:r>
    </w:p>
    <w:p w14:paraId="181CC4F8" w14:textId="6A621002" w:rsidR="00965EDE" w:rsidRPr="0076265C" w:rsidRDefault="00965EDE" w:rsidP="0076265C">
      <w:pPr>
        <w:pStyle w:val="Ttulo2"/>
        <w:spacing w:before="0"/>
        <w:ind w:left="576" w:hanging="578"/>
        <w:rPr>
          <w:rFonts w:cs="Arial"/>
          <w:sz w:val="20"/>
          <w:szCs w:val="20"/>
        </w:rPr>
      </w:pPr>
      <w:r w:rsidRPr="0076265C">
        <w:rPr>
          <w:rFonts w:cs="Arial"/>
          <w:sz w:val="20"/>
          <w:szCs w:val="20"/>
        </w:rPr>
        <w:t xml:space="preserve">Instrucciones para combatir el fuego: </w:t>
      </w:r>
      <w:r w:rsidR="00125D7C" w:rsidRPr="0076265C">
        <w:rPr>
          <w:rFonts w:cs="Arial"/>
          <w:sz w:val="20"/>
          <w:szCs w:val="20"/>
        </w:rPr>
        <w:t>Procedimientos estándar para los fuegos Clase A.</w:t>
      </w:r>
    </w:p>
    <w:p w14:paraId="22BD2188" w14:textId="0BEE7AC5" w:rsidR="00E16198" w:rsidRPr="0076265C" w:rsidRDefault="00E2361E" w:rsidP="0076265C">
      <w:pPr>
        <w:pStyle w:val="Ttulo2"/>
        <w:spacing w:before="0"/>
        <w:ind w:left="576" w:hanging="578"/>
        <w:rPr>
          <w:rFonts w:cs="Arial"/>
          <w:sz w:val="20"/>
          <w:szCs w:val="20"/>
        </w:rPr>
      </w:pPr>
      <w:r w:rsidRPr="0076265C">
        <w:rPr>
          <w:rFonts w:cs="Arial"/>
          <w:sz w:val="20"/>
          <w:szCs w:val="20"/>
        </w:rPr>
        <w:t xml:space="preserve">Protección de bomberos: </w:t>
      </w:r>
      <w:r w:rsidR="00151CDB" w:rsidRPr="0076265C">
        <w:rPr>
          <w:rFonts w:cs="Arial"/>
          <w:sz w:val="20"/>
          <w:szCs w:val="20"/>
        </w:rPr>
        <w:t>La combustión</w:t>
      </w:r>
      <w:r w:rsidR="00413382" w:rsidRPr="0076265C">
        <w:rPr>
          <w:rFonts w:cs="Arial"/>
          <w:sz w:val="20"/>
          <w:szCs w:val="20"/>
        </w:rPr>
        <w:t xml:space="preserve"> del producto puede liberar vapores tóxicos. Contenedores cerrados que contengan producto pueden romperse violentamente.</w:t>
      </w:r>
    </w:p>
    <w:p w14:paraId="4CBC242A" w14:textId="37706B15" w:rsidR="00965EDE" w:rsidRPr="0076265C" w:rsidRDefault="00E2361E" w:rsidP="0076265C">
      <w:pPr>
        <w:pStyle w:val="Ttulo2"/>
        <w:spacing w:before="0"/>
        <w:ind w:left="576" w:hanging="567"/>
        <w:rPr>
          <w:rFonts w:cs="Arial"/>
          <w:sz w:val="20"/>
          <w:szCs w:val="20"/>
        </w:rPr>
      </w:pPr>
      <w:r w:rsidRPr="0076265C">
        <w:rPr>
          <w:rFonts w:cs="Arial"/>
          <w:sz w:val="20"/>
          <w:szCs w:val="20"/>
        </w:rPr>
        <w:t xml:space="preserve">Equipos de protección y protección para bomberos: </w:t>
      </w:r>
      <w:r w:rsidR="00214631" w:rsidRPr="0076265C">
        <w:rPr>
          <w:rFonts w:cs="Arial"/>
          <w:sz w:val="20"/>
          <w:szCs w:val="20"/>
        </w:rPr>
        <w:t>Ropa normal de lucha contra incendios, es decir, kit contra incendios (BS EN 469), guantes (BS EN 659) y botas (especificación HO A29 y A30) en combinación con un aparato autónomo de respiración de aire comprimido de presión positiva de circuito abierto (BS EN 137).</w:t>
      </w:r>
    </w:p>
    <w:p w14:paraId="5932FE47" w14:textId="77777777" w:rsidR="0074251B" w:rsidRPr="0076265C" w:rsidRDefault="0074251B" w:rsidP="0076265C">
      <w:pPr>
        <w:rPr>
          <w:rFonts w:cs="Arial"/>
          <w:sz w:val="20"/>
          <w:szCs w:val="20"/>
        </w:rPr>
      </w:pPr>
    </w:p>
    <w:p w14:paraId="68C43D37" w14:textId="77777777" w:rsidR="00965EDE" w:rsidRPr="0076265C" w:rsidRDefault="00965EDE" w:rsidP="0076265C">
      <w:pPr>
        <w:rPr>
          <w:rFonts w:cs="Arial"/>
          <w:sz w:val="20"/>
          <w:szCs w:val="20"/>
        </w:rPr>
      </w:pPr>
    </w:p>
    <w:p w14:paraId="4B6D5EA4" w14:textId="77777777" w:rsidR="00965EDE" w:rsidRDefault="00965EDE" w:rsidP="0076265C">
      <w:pPr>
        <w:pStyle w:val="Ttulo1"/>
        <w:suppressAutoHyphens/>
        <w:overflowPunct w:val="0"/>
        <w:autoSpaceDE w:val="0"/>
        <w:ind w:left="680" w:hanging="680"/>
        <w:textAlignment w:val="baseline"/>
        <w:rPr>
          <w:sz w:val="20"/>
          <w:szCs w:val="20"/>
          <w:lang w:val="es-ES"/>
        </w:rPr>
      </w:pPr>
      <w:r w:rsidRPr="0076265C">
        <w:rPr>
          <w:sz w:val="20"/>
          <w:szCs w:val="20"/>
          <w:lang w:val="es-ES"/>
        </w:rPr>
        <w:t>MEDIDAS EN CASO DE VERTIDO ACCIDENTAL</w:t>
      </w:r>
    </w:p>
    <w:p w14:paraId="5AE6E8E2" w14:textId="77777777" w:rsidR="0090416B" w:rsidRPr="0090416B" w:rsidRDefault="0090416B" w:rsidP="0090416B">
      <w:pPr>
        <w:rPr>
          <w:sz w:val="20"/>
          <w:szCs w:val="20"/>
          <w:lang w:val="es-ES" w:eastAsia="es-ES"/>
        </w:rPr>
      </w:pPr>
    </w:p>
    <w:p w14:paraId="2940ED98" w14:textId="56FC564F" w:rsidR="00413382" w:rsidRPr="0076265C" w:rsidRDefault="00965EDE" w:rsidP="0076265C">
      <w:pPr>
        <w:pStyle w:val="Ttulo2"/>
        <w:suppressAutoHyphens/>
        <w:overflowPunct w:val="0"/>
        <w:autoSpaceDE w:val="0"/>
        <w:spacing w:before="0"/>
        <w:ind w:left="567"/>
        <w:textAlignment w:val="baseline"/>
        <w:rPr>
          <w:rFonts w:cs="Arial"/>
          <w:sz w:val="20"/>
          <w:szCs w:val="20"/>
        </w:rPr>
      </w:pPr>
      <w:r w:rsidRPr="0076265C">
        <w:rPr>
          <w:rFonts w:cs="Arial"/>
          <w:sz w:val="20"/>
          <w:szCs w:val="20"/>
        </w:rPr>
        <w:t>Técnicas, procedimientos, ma</w:t>
      </w:r>
      <w:r w:rsidR="006335C0" w:rsidRPr="0076265C">
        <w:rPr>
          <w:rFonts w:cs="Arial"/>
          <w:sz w:val="20"/>
          <w:szCs w:val="20"/>
        </w:rPr>
        <w:t xml:space="preserve">teriales y equipo de protección: </w:t>
      </w:r>
    </w:p>
    <w:p w14:paraId="0EB7FDDD" w14:textId="77777777" w:rsidR="00120C58" w:rsidRPr="0076265C" w:rsidRDefault="00120C58" w:rsidP="0076265C">
      <w:pPr>
        <w:rPr>
          <w:rFonts w:cs="Arial"/>
          <w:sz w:val="20"/>
          <w:szCs w:val="20"/>
        </w:rPr>
      </w:pPr>
    </w:p>
    <w:p w14:paraId="0FAE4068" w14:textId="52C74D24" w:rsidR="00967451" w:rsidRPr="0076265C" w:rsidRDefault="00967451" w:rsidP="0076265C">
      <w:pPr>
        <w:pStyle w:val="Prrafodelista"/>
        <w:numPr>
          <w:ilvl w:val="0"/>
          <w:numId w:val="11"/>
        </w:numPr>
        <w:spacing w:after="0" w:line="240" w:lineRule="auto"/>
        <w:ind w:left="567"/>
        <w:jc w:val="both"/>
        <w:rPr>
          <w:rFonts w:ascii="Arial" w:hAnsi="Arial" w:cs="Arial"/>
          <w:sz w:val="20"/>
          <w:szCs w:val="20"/>
        </w:rPr>
      </w:pPr>
      <w:r w:rsidRPr="0076265C">
        <w:rPr>
          <w:rFonts w:ascii="Arial" w:hAnsi="Arial" w:cs="Arial"/>
          <w:sz w:val="20"/>
          <w:szCs w:val="20"/>
        </w:rPr>
        <w:t>Derrames pequeños: Recoger manualmente</w:t>
      </w:r>
      <w:r w:rsidR="00413382" w:rsidRPr="0076265C">
        <w:rPr>
          <w:rFonts w:ascii="Arial" w:hAnsi="Arial" w:cs="Arial"/>
          <w:sz w:val="20"/>
          <w:szCs w:val="20"/>
        </w:rPr>
        <w:t xml:space="preserve"> usando papel absorbente. Disponer el papel contaminado </w:t>
      </w:r>
      <w:r w:rsidR="00190968" w:rsidRPr="0076265C">
        <w:rPr>
          <w:rFonts w:ascii="Arial" w:hAnsi="Arial" w:cs="Arial"/>
          <w:sz w:val="20"/>
          <w:szCs w:val="20"/>
        </w:rPr>
        <w:t>de acuerdo con</w:t>
      </w:r>
      <w:r w:rsidR="00413382" w:rsidRPr="0076265C">
        <w:rPr>
          <w:rFonts w:ascii="Arial" w:hAnsi="Arial" w:cs="Arial"/>
          <w:sz w:val="20"/>
          <w:szCs w:val="20"/>
        </w:rPr>
        <w:t xml:space="preserve"> las regulaciones internas de deshechos químicos. Se debe usar gafas de protección y guantes durante esta acción.</w:t>
      </w:r>
    </w:p>
    <w:p w14:paraId="5CD3342E" w14:textId="59D3F441" w:rsidR="00967451" w:rsidRPr="0076265C" w:rsidRDefault="00967451" w:rsidP="0076265C">
      <w:pPr>
        <w:pStyle w:val="Prrafodelista"/>
        <w:numPr>
          <w:ilvl w:val="0"/>
          <w:numId w:val="11"/>
        </w:numPr>
        <w:spacing w:after="0" w:line="240" w:lineRule="auto"/>
        <w:ind w:left="567"/>
        <w:jc w:val="both"/>
        <w:rPr>
          <w:rFonts w:ascii="Arial" w:hAnsi="Arial" w:cs="Arial"/>
          <w:sz w:val="20"/>
          <w:szCs w:val="20"/>
        </w:rPr>
      </w:pPr>
      <w:r w:rsidRPr="0076265C">
        <w:rPr>
          <w:rFonts w:ascii="Arial" w:hAnsi="Arial" w:cs="Arial"/>
          <w:sz w:val="20"/>
          <w:szCs w:val="20"/>
        </w:rPr>
        <w:t xml:space="preserve">Derrames grandes: </w:t>
      </w:r>
      <w:r w:rsidR="00413382" w:rsidRPr="0076265C">
        <w:rPr>
          <w:rFonts w:ascii="Arial" w:hAnsi="Arial" w:cs="Arial"/>
          <w:sz w:val="20"/>
          <w:szCs w:val="20"/>
        </w:rPr>
        <w:t xml:space="preserve">Usar una espátula plástica o una escoba para llevar el líquido derramado hacía un </w:t>
      </w:r>
      <w:r w:rsidR="0029718D" w:rsidRPr="0076265C">
        <w:rPr>
          <w:rFonts w:ascii="Arial" w:hAnsi="Arial" w:cs="Arial"/>
          <w:sz w:val="20"/>
          <w:szCs w:val="20"/>
        </w:rPr>
        <w:t>contenedor. Limpiar el remanente con alcohol y paños absorbentes.</w:t>
      </w:r>
    </w:p>
    <w:p w14:paraId="2D85BA3B" w14:textId="77777777" w:rsidR="00CC409C" w:rsidRPr="0076265C" w:rsidRDefault="00965EDE" w:rsidP="0076265C">
      <w:pPr>
        <w:pStyle w:val="Ttulo2"/>
        <w:spacing w:before="0"/>
        <w:ind w:left="567"/>
        <w:rPr>
          <w:rFonts w:cs="Arial"/>
          <w:sz w:val="20"/>
          <w:szCs w:val="20"/>
        </w:rPr>
      </w:pPr>
      <w:r w:rsidRPr="0076265C">
        <w:rPr>
          <w:rFonts w:cs="Arial"/>
          <w:sz w:val="20"/>
          <w:szCs w:val="20"/>
        </w:rPr>
        <w:t xml:space="preserve">Precauciones ambientales: </w:t>
      </w:r>
      <w:r w:rsidR="00CC409C" w:rsidRPr="0076265C">
        <w:rPr>
          <w:rFonts w:cs="Arial"/>
          <w:sz w:val="20"/>
          <w:szCs w:val="20"/>
        </w:rPr>
        <w:t>El producto no debe penetrar en el sistema de alcantarillado, ni entrar en contacto con aguas superficiales o subterráneas.</w:t>
      </w:r>
    </w:p>
    <w:p w14:paraId="7E462406" w14:textId="2B13CCAA" w:rsidR="00965EDE" w:rsidRPr="0076265C" w:rsidRDefault="00965EDE" w:rsidP="0076265C">
      <w:pPr>
        <w:pStyle w:val="Ttulo2"/>
        <w:spacing w:before="0"/>
        <w:ind w:left="567"/>
        <w:rPr>
          <w:rFonts w:cs="Arial"/>
          <w:sz w:val="20"/>
          <w:szCs w:val="20"/>
        </w:rPr>
      </w:pPr>
      <w:r w:rsidRPr="0076265C">
        <w:rPr>
          <w:rFonts w:cs="Arial"/>
          <w:sz w:val="20"/>
          <w:szCs w:val="20"/>
        </w:rPr>
        <w:t>Otras consideraciones:</w:t>
      </w:r>
      <w:r w:rsidR="00CC409C" w:rsidRPr="0076265C">
        <w:rPr>
          <w:rFonts w:cs="Arial"/>
          <w:sz w:val="20"/>
          <w:szCs w:val="20"/>
        </w:rPr>
        <w:t xml:space="preserve"> El material </w:t>
      </w:r>
      <w:r w:rsidR="0029718D" w:rsidRPr="0076265C">
        <w:rPr>
          <w:rFonts w:cs="Arial"/>
          <w:sz w:val="20"/>
          <w:szCs w:val="20"/>
        </w:rPr>
        <w:t xml:space="preserve">desechable </w:t>
      </w:r>
      <w:r w:rsidR="00CC409C" w:rsidRPr="0076265C">
        <w:rPr>
          <w:rFonts w:cs="Arial"/>
          <w:sz w:val="20"/>
          <w:szCs w:val="20"/>
        </w:rPr>
        <w:t>contaminado</w:t>
      </w:r>
      <w:r w:rsidR="0029718D" w:rsidRPr="0076265C">
        <w:rPr>
          <w:rFonts w:cs="Arial"/>
          <w:sz w:val="20"/>
          <w:szCs w:val="20"/>
        </w:rPr>
        <w:t>, usado para limpiar los derrames,</w:t>
      </w:r>
      <w:r w:rsidR="00CC409C" w:rsidRPr="0076265C">
        <w:rPr>
          <w:rFonts w:cs="Arial"/>
          <w:sz w:val="20"/>
          <w:szCs w:val="20"/>
        </w:rPr>
        <w:t xml:space="preserve"> debe eliminarse de conformidad con las dispos</w:t>
      </w:r>
      <w:r w:rsidR="009A5589" w:rsidRPr="0076265C">
        <w:rPr>
          <w:rFonts w:cs="Arial"/>
          <w:sz w:val="20"/>
          <w:szCs w:val="20"/>
        </w:rPr>
        <w:t>iciones establecidas</w:t>
      </w:r>
      <w:r w:rsidR="00CC409C" w:rsidRPr="0076265C">
        <w:rPr>
          <w:rFonts w:cs="Arial"/>
          <w:sz w:val="20"/>
          <w:szCs w:val="20"/>
        </w:rPr>
        <w:t>.</w:t>
      </w:r>
    </w:p>
    <w:p w14:paraId="63E0FC07" w14:textId="77777777" w:rsidR="00965EDE" w:rsidRDefault="00965EDE" w:rsidP="0076265C">
      <w:pPr>
        <w:rPr>
          <w:rFonts w:cs="Arial"/>
          <w:sz w:val="20"/>
          <w:szCs w:val="20"/>
        </w:rPr>
      </w:pPr>
    </w:p>
    <w:p w14:paraId="3C808C44" w14:textId="77777777" w:rsidR="00545293" w:rsidRPr="0076265C" w:rsidRDefault="00545293" w:rsidP="0076265C">
      <w:pPr>
        <w:rPr>
          <w:rFonts w:cs="Arial"/>
          <w:sz w:val="20"/>
          <w:szCs w:val="20"/>
        </w:rPr>
      </w:pPr>
    </w:p>
    <w:p w14:paraId="49319081" w14:textId="77777777" w:rsidR="00965EDE" w:rsidRDefault="00965EDE" w:rsidP="0076265C">
      <w:pPr>
        <w:pStyle w:val="Ttulo1"/>
        <w:suppressAutoHyphens/>
        <w:overflowPunct w:val="0"/>
        <w:autoSpaceDE w:val="0"/>
        <w:ind w:left="680" w:hanging="680"/>
        <w:textAlignment w:val="baseline"/>
        <w:rPr>
          <w:sz w:val="20"/>
          <w:szCs w:val="20"/>
          <w:lang w:val="es-ES"/>
        </w:rPr>
      </w:pPr>
      <w:r w:rsidRPr="0076265C">
        <w:rPr>
          <w:sz w:val="20"/>
          <w:szCs w:val="20"/>
          <w:lang w:val="es-ES"/>
        </w:rPr>
        <w:t>MANEJO Y ALMACENAMIENTO</w:t>
      </w:r>
    </w:p>
    <w:p w14:paraId="6FD98266" w14:textId="77777777" w:rsidR="005C6C31" w:rsidRDefault="005C6C31" w:rsidP="00545293">
      <w:pPr>
        <w:rPr>
          <w:sz w:val="20"/>
          <w:szCs w:val="20"/>
          <w:lang w:val="es-ES" w:eastAsia="es-ES"/>
        </w:rPr>
      </w:pPr>
    </w:p>
    <w:p w14:paraId="2CFC4177" w14:textId="77777777" w:rsidR="005C6C31" w:rsidRPr="005C6C31" w:rsidRDefault="005C6C31" w:rsidP="005C6C31">
      <w:pPr>
        <w:pStyle w:val="Ttulo2"/>
        <w:spacing w:before="0"/>
        <w:ind w:left="567"/>
        <w:rPr>
          <w:sz w:val="20"/>
          <w:szCs w:val="20"/>
          <w:lang w:val="es-ES" w:eastAsia="es-ES"/>
        </w:rPr>
      </w:pPr>
      <w:r w:rsidRPr="005C6C31">
        <w:rPr>
          <w:sz w:val="20"/>
          <w:szCs w:val="20"/>
          <w:lang w:eastAsia="es-ES"/>
        </w:rPr>
        <w:t xml:space="preserve">Manipulación: Se deben tomar precauciones para una manipulación segura antes de manipular el producto, consulte todas las demás secciones de esta Hoja de Datos de Seguridad. Evite fugas del producto al medio ambiente. No coma, beba ni fume durante su manipulación. </w:t>
      </w:r>
    </w:p>
    <w:p w14:paraId="6ECC9DAC" w14:textId="38458FA4" w:rsidR="00545293" w:rsidRPr="00545293" w:rsidRDefault="005C6C31" w:rsidP="005C6C31">
      <w:pPr>
        <w:pStyle w:val="Ttulo2"/>
        <w:spacing w:before="0"/>
        <w:ind w:left="567"/>
        <w:rPr>
          <w:sz w:val="20"/>
          <w:szCs w:val="20"/>
          <w:lang w:val="es-ES" w:eastAsia="es-ES"/>
        </w:rPr>
      </w:pPr>
      <w:r w:rsidRPr="005C6C31">
        <w:rPr>
          <w:sz w:val="20"/>
          <w:szCs w:val="20"/>
          <w:lang w:eastAsia="es-ES"/>
        </w:rPr>
        <w:t xml:space="preserve">Almacenamiento: Almacene el producto sellado antes y después de su uso en instalaciones secas y frescas, sin exposición directa a ningún tipo de luz a temperatura ambiente </w:t>
      </w:r>
      <w:r w:rsidRPr="00235EA6">
        <w:rPr>
          <w:rFonts w:cs="Arial"/>
          <w:sz w:val="20"/>
          <w:szCs w:val="20"/>
        </w:rPr>
        <w:t>(&lt; 30</w:t>
      </w:r>
      <w:r w:rsidRPr="00235EA6">
        <w:rPr>
          <w:rFonts w:cs="Arial"/>
          <w:sz w:val="20"/>
          <w:szCs w:val="20"/>
          <w:vertAlign w:val="superscript"/>
        </w:rPr>
        <w:t>o</w:t>
      </w:r>
      <w:r w:rsidRPr="00235EA6">
        <w:rPr>
          <w:rFonts w:cs="Arial"/>
          <w:sz w:val="20"/>
          <w:szCs w:val="20"/>
        </w:rPr>
        <w:t>C / 86</w:t>
      </w:r>
      <w:r w:rsidRPr="00235EA6">
        <w:rPr>
          <w:rFonts w:cs="Arial"/>
          <w:sz w:val="20"/>
          <w:szCs w:val="20"/>
          <w:vertAlign w:val="superscript"/>
        </w:rPr>
        <w:t>o</w:t>
      </w:r>
      <w:r w:rsidRPr="00235EA6">
        <w:rPr>
          <w:rFonts w:cs="Arial"/>
          <w:sz w:val="20"/>
          <w:szCs w:val="20"/>
        </w:rPr>
        <w:t xml:space="preserve">F). </w:t>
      </w:r>
      <w:r w:rsidRPr="005C6C31">
        <w:rPr>
          <w:sz w:val="20"/>
          <w:szCs w:val="20"/>
          <w:lang w:eastAsia="es-ES"/>
        </w:rPr>
        <w:t>Mantenga el producto alejado de fuentes de ignición. Evite almacenarlo cerca de alimentos y bebidas.</w:t>
      </w:r>
    </w:p>
    <w:p w14:paraId="5C8A510A" w14:textId="77777777" w:rsidR="00965EDE" w:rsidRDefault="00965EDE" w:rsidP="0076265C">
      <w:pPr>
        <w:pStyle w:val="Ttulo1"/>
        <w:numPr>
          <w:ilvl w:val="0"/>
          <w:numId w:val="0"/>
        </w:numPr>
        <w:suppressAutoHyphens/>
        <w:overflowPunct w:val="0"/>
        <w:autoSpaceDE w:val="0"/>
        <w:ind w:left="680"/>
        <w:textAlignment w:val="baseline"/>
        <w:rPr>
          <w:b w:val="0"/>
          <w:bCs w:val="0"/>
          <w:sz w:val="20"/>
          <w:szCs w:val="20"/>
          <w:lang w:val="es-ES"/>
        </w:rPr>
      </w:pPr>
    </w:p>
    <w:p w14:paraId="6C739C7F" w14:textId="77777777" w:rsidR="00E05A80" w:rsidRPr="00E05A80" w:rsidRDefault="00E05A80" w:rsidP="00E05A80">
      <w:pPr>
        <w:rPr>
          <w:sz w:val="20"/>
          <w:szCs w:val="20"/>
          <w:lang w:val="es-ES" w:eastAsia="es-ES"/>
        </w:rPr>
      </w:pPr>
    </w:p>
    <w:p w14:paraId="4153E232" w14:textId="4E67376D" w:rsidR="00965EDE" w:rsidRPr="0076265C" w:rsidRDefault="00965EDE" w:rsidP="0076265C">
      <w:pPr>
        <w:pStyle w:val="Ttulo1"/>
        <w:suppressAutoHyphens/>
        <w:overflowPunct w:val="0"/>
        <w:autoSpaceDE w:val="0"/>
        <w:ind w:left="680" w:hanging="680"/>
        <w:textAlignment w:val="baseline"/>
        <w:rPr>
          <w:sz w:val="20"/>
          <w:szCs w:val="20"/>
          <w:lang w:val="es-ES"/>
        </w:rPr>
      </w:pPr>
      <w:r w:rsidRPr="0076265C">
        <w:rPr>
          <w:sz w:val="20"/>
          <w:szCs w:val="20"/>
          <w:lang w:val="es-ES"/>
        </w:rPr>
        <w:t>CONTROLES DE EXPOSICIÓN Y PROTECCIÓN PERSONAL</w:t>
      </w:r>
    </w:p>
    <w:p w14:paraId="68C634A0" w14:textId="77777777" w:rsidR="0074251B" w:rsidRPr="0076265C" w:rsidRDefault="0074251B" w:rsidP="0076265C">
      <w:pPr>
        <w:rPr>
          <w:rFonts w:cs="Arial"/>
          <w:sz w:val="20"/>
          <w:szCs w:val="20"/>
          <w:lang w:val="es-ES" w:eastAsia="es-ES"/>
        </w:rPr>
      </w:pPr>
    </w:p>
    <w:p w14:paraId="4D2EC26C" w14:textId="58A9C42A" w:rsidR="00D60D09" w:rsidRPr="0076265C" w:rsidRDefault="00965EDE" w:rsidP="0076265C">
      <w:pPr>
        <w:pStyle w:val="Ttulo2"/>
        <w:spacing w:before="0"/>
        <w:ind w:left="567" w:hanging="567"/>
        <w:rPr>
          <w:rFonts w:cs="Arial"/>
          <w:sz w:val="20"/>
          <w:szCs w:val="20"/>
        </w:rPr>
      </w:pPr>
      <w:r w:rsidRPr="0076265C">
        <w:rPr>
          <w:rFonts w:cs="Arial"/>
          <w:sz w:val="20"/>
          <w:szCs w:val="20"/>
        </w:rPr>
        <w:t>Condicion</w:t>
      </w:r>
      <w:r w:rsidR="000E3DF9" w:rsidRPr="0076265C">
        <w:rPr>
          <w:rFonts w:cs="Arial"/>
          <w:sz w:val="20"/>
          <w:szCs w:val="20"/>
        </w:rPr>
        <w:t>e</w:t>
      </w:r>
      <w:r w:rsidR="00943CE2" w:rsidRPr="0076265C">
        <w:rPr>
          <w:rFonts w:cs="Arial"/>
          <w:sz w:val="20"/>
          <w:szCs w:val="20"/>
        </w:rPr>
        <w:t xml:space="preserve">s para controlar la exposición: </w:t>
      </w:r>
      <w:r w:rsidR="00E72DF5" w:rsidRPr="0076265C">
        <w:rPr>
          <w:rFonts w:cs="Arial"/>
          <w:sz w:val="20"/>
          <w:szCs w:val="20"/>
        </w:rPr>
        <w:t>No consuma alimentos, bebidas ni fume mientras esté manipulando el producto.</w:t>
      </w:r>
    </w:p>
    <w:p w14:paraId="15E58EFD" w14:textId="354B3655" w:rsidR="00943CE2" w:rsidRPr="0076265C" w:rsidRDefault="00943CE2" w:rsidP="0076265C">
      <w:pPr>
        <w:pStyle w:val="Ttulo2"/>
        <w:spacing w:before="0"/>
        <w:ind w:left="567" w:hanging="567"/>
        <w:rPr>
          <w:rFonts w:cs="Arial"/>
          <w:sz w:val="20"/>
          <w:szCs w:val="20"/>
        </w:rPr>
      </w:pPr>
      <w:r w:rsidRPr="0076265C">
        <w:rPr>
          <w:rFonts w:cs="Arial"/>
          <w:sz w:val="20"/>
          <w:szCs w:val="20"/>
        </w:rPr>
        <w:t xml:space="preserve">Parámetros de exposición: </w:t>
      </w:r>
      <w:r w:rsidR="000F03E1" w:rsidRPr="0076265C">
        <w:rPr>
          <w:rFonts w:cs="Arial"/>
          <w:sz w:val="20"/>
          <w:szCs w:val="20"/>
        </w:rPr>
        <w:t>No disponibles.</w:t>
      </w:r>
    </w:p>
    <w:p w14:paraId="22AB4D03" w14:textId="186E3B36" w:rsidR="0045475E" w:rsidRPr="0076265C" w:rsidRDefault="00965EDE" w:rsidP="0076265C">
      <w:pPr>
        <w:pStyle w:val="Ttulo2"/>
        <w:suppressAutoHyphens/>
        <w:overflowPunct w:val="0"/>
        <w:autoSpaceDE w:val="0"/>
        <w:spacing w:before="0"/>
        <w:ind w:left="567" w:hanging="567"/>
        <w:textAlignment w:val="baseline"/>
        <w:rPr>
          <w:rFonts w:cs="Arial"/>
          <w:sz w:val="20"/>
          <w:szCs w:val="20"/>
        </w:rPr>
      </w:pPr>
      <w:r w:rsidRPr="0076265C">
        <w:rPr>
          <w:rFonts w:cs="Arial"/>
          <w:sz w:val="20"/>
          <w:szCs w:val="20"/>
        </w:rPr>
        <w:t xml:space="preserve">Controles de ingeniería: </w:t>
      </w:r>
      <w:r w:rsidR="000F03E1" w:rsidRPr="0076265C">
        <w:rPr>
          <w:rFonts w:cs="Arial"/>
          <w:sz w:val="20"/>
          <w:szCs w:val="20"/>
        </w:rPr>
        <w:t>Debe haber condiciones apropiadas de ventilación o extracción de aire en el lugar donde se manipule el producto para evitar exposiciones prolongadas a vapores. Evitar áreas con paredes y pisos porosos.</w:t>
      </w:r>
    </w:p>
    <w:p w14:paraId="58ACE7C6" w14:textId="290DAEBA" w:rsidR="00120C58" w:rsidRPr="0076265C" w:rsidRDefault="008351AC" w:rsidP="0076265C">
      <w:pPr>
        <w:pStyle w:val="Ttulo2"/>
        <w:suppressAutoHyphens/>
        <w:overflowPunct w:val="0"/>
        <w:autoSpaceDE w:val="0"/>
        <w:spacing w:before="0"/>
        <w:ind w:left="567" w:hanging="567"/>
        <w:textAlignment w:val="baseline"/>
        <w:rPr>
          <w:rFonts w:cs="Arial"/>
          <w:sz w:val="20"/>
          <w:szCs w:val="20"/>
        </w:rPr>
      </w:pPr>
      <w:r w:rsidRPr="0076265C">
        <w:rPr>
          <w:rFonts w:cs="Arial"/>
          <w:sz w:val="20"/>
          <w:szCs w:val="20"/>
        </w:rPr>
        <w:t>E</w:t>
      </w:r>
      <w:r w:rsidR="00965EDE" w:rsidRPr="0076265C">
        <w:rPr>
          <w:rFonts w:cs="Arial"/>
          <w:sz w:val="20"/>
          <w:szCs w:val="20"/>
        </w:rPr>
        <w:t xml:space="preserve">quipo de protección personal: </w:t>
      </w:r>
      <w:r w:rsidR="000F03E1" w:rsidRPr="0076265C">
        <w:rPr>
          <w:rFonts w:cs="Arial"/>
          <w:sz w:val="20"/>
          <w:szCs w:val="20"/>
        </w:rPr>
        <w:t>Vestir elementos de protección como guantes, bata de laboratorio y gafas de seguridad cuando se manipula el producto</w:t>
      </w:r>
      <w:r w:rsidR="00120C58" w:rsidRPr="0076265C">
        <w:rPr>
          <w:rFonts w:cs="Arial"/>
          <w:sz w:val="20"/>
          <w:szCs w:val="20"/>
        </w:rPr>
        <w:t xml:space="preserve">. </w:t>
      </w:r>
      <w:r w:rsidR="000F03E1" w:rsidRPr="0076265C">
        <w:rPr>
          <w:rFonts w:cs="Arial"/>
          <w:sz w:val="20"/>
          <w:szCs w:val="20"/>
        </w:rPr>
        <w:t>En caso de existir poca ventilación en el área de trabajo usar mascarilla con filtro de protección respiratoria.</w:t>
      </w:r>
    </w:p>
    <w:p w14:paraId="0B1E7337" w14:textId="6199746E" w:rsidR="0045475E" w:rsidRPr="0076265C" w:rsidRDefault="0045475E" w:rsidP="0076265C">
      <w:pPr>
        <w:pStyle w:val="Ttulo2"/>
        <w:tabs>
          <w:tab w:val="left" w:pos="567"/>
        </w:tabs>
        <w:suppressAutoHyphens/>
        <w:overflowPunct w:val="0"/>
        <w:autoSpaceDE w:val="0"/>
        <w:spacing w:before="0"/>
        <w:ind w:left="567" w:hanging="567"/>
        <w:textAlignment w:val="baseline"/>
        <w:rPr>
          <w:rFonts w:cs="Arial"/>
          <w:sz w:val="20"/>
          <w:szCs w:val="20"/>
        </w:rPr>
      </w:pPr>
      <w:r w:rsidRPr="0076265C">
        <w:rPr>
          <w:rFonts w:cs="Arial"/>
          <w:sz w:val="20"/>
          <w:szCs w:val="20"/>
        </w:rPr>
        <w:t>Control de exposición ambiental: Las emisiones generadas por el proceso de fabricación,</w:t>
      </w:r>
      <w:r w:rsidR="007057E7" w:rsidRPr="0076265C">
        <w:rPr>
          <w:rFonts w:cs="Arial"/>
          <w:sz w:val="20"/>
          <w:szCs w:val="20"/>
        </w:rPr>
        <w:t xml:space="preserve"> </w:t>
      </w:r>
      <w:r w:rsidRPr="0076265C">
        <w:rPr>
          <w:rFonts w:cs="Arial"/>
          <w:sz w:val="20"/>
          <w:szCs w:val="20"/>
        </w:rPr>
        <w:t xml:space="preserve">incluido los generados por equipos de ventilación, deben verificarse para garantizar el </w:t>
      </w:r>
      <w:r w:rsidR="007057E7" w:rsidRPr="0076265C">
        <w:rPr>
          <w:rFonts w:cs="Arial"/>
          <w:sz w:val="20"/>
          <w:szCs w:val="20"/>
        </w:rPr>
        <w:t xml:space="preserve">     </w:t>
      </w:r>
      <w:r w:rsidR="00120C58" w:rsidRPr="0076265C">
        <w:rPr>
          <w:rFonts w:cs="Arial"/>
          <w:sz w:val="20"/>
          <w:szCs w:val="20"/>
        </w:rPr>
        <w:t xml:space="preserve"> </w:t>
      </w:r>
      <w:r w:rsidRPr="0076265C">
        <w:rPr>
          <w:rFonts w:cs="Arial"/>
          <w:sz w:val="20"/>
          <w:szCs w:val="20"/>
        </w:rPr>
        <w:t>cumplimiento de las normas ambientales.</w:t>
      </w:r>
    </w:p>
    <w:p w14:paraId="2A36B9E2" w14:textId="4E91FA01" w:rsidR="00965EDE" w:rsidRPr="0076265C" w:rsidRDefault="00965EDE" w:rsidP="0076265C">
      <w:pPr>
        <w:pStyle w:val="Ttulo2"/>
        <w:numPr>
          <w:ilvl w:val="0"/>
          <w:numId w:val="0"/>
        </w:numPr>
        <w:suppressAutoHyphens/>
        <w:overflowPunct w:val="0"/>
        <w:autoSpaceDE w:val="0"/>
        <w:spacing w:before="0"/>
        <w:ind w:left="993"/>
        <w:textAlignment w:val="baseline"/>
        <w:rPr>
          <w:rFonts w:cs="Arial"/>
          <w:sz w:val="20"/>
          <w:szCs w:val="20"/>
        </w:rPr>
      </w:pPr>
    </w:p>
    <w:p w14:paraId="5130D280" w14:textId="5908660B" w:rsidR="0074251B" w:rsidRPr="0076265C" w:rsidRDefault="0074251B" w:rsidP="0076265C">
      <w:pPr>
        <w:rPr>
          <w:rFonts w:cs="Arial"/>
          <w:sz w:val="20"/>
          <w:szCs w:val="20"/>
        </w:rPr>
      </w:pPr>
    </w:p>
    <w:p w14:paraId="787E9DA8" w14:textId="77777777" w:rsidR="00965EDE" w:rsidRPr="0076265C" w:rsidRDefault="00965EDE" w:rsidP="0076265C">
      <w:pPr>
        <w:pStyle w:val="Ttulo1"/>
        <w:suppressAutoHyphens/>
        <w:overflowPunct w:val="0"/>
        <w:autoSpaceDE w:val="0"/>
        <w:ind w:left="680" w:hanging="680"/>
        <w:textAlignment w:val="baseline"/>
        <w:rPr>
          <w:sz w:val="20"/>
          <w:szCs w:val="20"/>
          <w:lang w:val="es-ES"/>
        </w:rPr>
      </w:pPr>
      <w:r w:rsidRPr="0076265C">
        <w:rPr>
          <w:sz w:val="20"/>
          <w:szCs w:val="20"/>
          <w:lang w:val="es-ES"/>
        </w:rPr>
        <w:t>PROPIEDADES FÍSICAS Y QUÍMICAS</w:t>
      </w:r>
    </w:p>
    <w:p w14:paraId="2C7331BD" w14:textId="77777777" w:rsidR="00965EDE" w:rsidRPr="0076265C" w:rsidRDefault="00965EDE" w:rsidP="0076265C">
      <w:pPr>
        <w:pStyle w:val="Ttulo2"/>
        <w:numPr>
          <w:ilvl w:val="0"/>
          <w:numId w:val="0"/>
        </w:numPr>
        <w:spacing w:before="0"/>
        <w:ind w:left="576" w:hanging="576"/>
        <w:rPr>
          <w:rFonts w:cs="Arial"/>
          <w:sz w:val="20"/>
          <w:szCs w:val="20"/>
        </w:rPr>
      </w:pPr>
    </w:p>
    <w:p w14:paraId="5A47F54D" w14:textId="4436FE18" w:rsidR="00965EDE" w:rsidRPr="0076265C" w:rsidRDefault="00965EDE" w:rsidP="0076265C">
      <w:pPr>
        <w:numPr>
          <w:ilvl w:val="0"/>
          <w:numId w:val="2"/>
        </w:numPr>
        <w:suppressAutoHyphens/>
        <w:overflowPunct w:val="0"/>
        <w:autoSpaceDE w:val="0"/>
        <w:textAlignment w:val="baseline"/>
        <w:rPr>
          <w:rFonts w:cs="Arial"/>
          <w:sz w:val="20"/>
          <w:szCs w:val="20"/>
        </w:rPr>
      </w:pPr>
      <w:r w:rsidRPr="0076265C">
        <w:rPr>
          <w:rFonts w:cs="Arial"/>
          <w:sz w:val="20"/>
          <w:szCs w:val="20"/>
        </w:rPr>
        <w:t xml:space="preserve">Apariencia: </w:t>
      </w:r>
      <w:r w:rsidR="00DB3207" w:rsidRPr="0076265C">
        <w:rPr>
          <w:rFonts w:cs="Arial"/>
          <w:sz w:val="20"/>
          <w:szCs w:val="20"/>
        </w:rPr>
        <w:t xml:space="preserve">Líquido viscoso </w:t>
      </w:r>
      <w:r w:rsidR="00596935" w:rsidRPr="0076265C">
        <w:rPr>
          <w:rFonts w:cs="Arial"/>
          <w:sz w:val="20"/>
          <w:szCs w:val="20"/>
        </w:rPr>
        <w:t>rojo y translúcid</w:t>
      </w:r>
      <w:r w:rsidR="00DB3207" w:rsidRPr="0076265C">
        <w:rPr>
          <w:rFonts w:cs="Arial"/>
          <w:sz w:val="20"/>
          <w:szCs w:val="20"/>
        </w:rPr>
        <w:t>o</w:t>
      </w:r>
      <w:r w:rsidR="00D60D09" w:rsidRPr="0076265C">
        <w:rPr>
          <w:rFonts w:cs="Arial"/>
          <w:sz w:val="20"/>
          <w:szCs w:val="20"/>
        </w:rPr>
        <w:t>.</w:t>
      </w:r>
    </w:p>
    <w:p w14:paraId="159A7C6B" w14:textId="3247792A" w:rsidR="00965EDE" w:rsidRPr="0076265C" w:rsidRDefault="00965EDE" w:rsidP="0076265C">
      <w:pPr>
        <w:numPr>
          <w:ilvl w:val="0"/>
          <w:numId w:val="2"/>
        </w:numPr>
        <w:suppressAutoHyphens/>
        <w:overflowPunct w:val="0"/>
        <w:autoSpaceDE w:val="0"/>
        <w:textAlignment w:val="baseline"/>
        <w:rPr>
          <w:rFonts w:cs="Arial"/>
          <w:sz w:val="20"/>
          <w:szCs w:val="20"/>
        </w:rPr>
      </w:pPr>
      <w:r w:rsidRPr="0076265C">
        <w:rPr>
          <w:rFonts w:cs="Arial"/>
          <w:sz w:val="20"/>
          <w:szCs w:val="20"/>
        </w:rPr>
        <w:t xml:space="preserve">Olor: </w:t>
      </w:r>
      <w:r w:rsidR="00DB3207" w:rsidRPr="0076265C">
        <w:rPr>
          <w:rFonts w:cs="Arial"/>
          <w:sz w:val="20"/>
          <w:szCs w:val="20"/>
        </w:rPr>
        <w:t>Olor acrílico</w:t>
      </w:r>
      <w:r w:rsidR="00A83DA5">
        <w:rPr>
          <w:rFonts w:cs="Arial"/>
          <w:sz w:val="20"/>
          <w:szCs w:val="20"/>
        </w:rPr>
        <w:t>.</w:t>
      </w:r>
    </w:p>
    <w:p w14:paraId="62A3C87F" w14:textId="7B001945" w:rsidR="00965EDE" w:rsidRPr="0076265C" w:rsidRDefault="00965EDE" w:rsidP="0076265C">
      <w:pPr>
        <w:numPr>
          <w:ilvl w:val="0"/>
          <w:numId w:val="2"/>
        </w:numPr>
        <w:suppressAutoHyphens/>
        <w:overflowPunct w:val="0"/>
        <w:autoSpaceDE w:val="0"/>
        <w:textAlignment w:val="baseline"/>
        <w:rPr>
          <w:rFonts w:cs="Arial"/>
          <w:sz w:val="20"/>
          <w:szCs w:val="20"/>
        </w:rPr>
      </w:pPr>
      <w:r w:rsidRPr="0076265C">
        <w:rPr>
          <w:rFonts w:cs="Arial"/>
          <w:sz w:val="20"/>
          <w:szCs w:val="20"/>
        </w:rPr>
        <w:t xml:space="preserve">Umbral de olor: </w:t>
      </w:r>
      <w:r w:rsidR="00F33FC0" w:rsidRPr="0076265C">
        <w:rPr>
          <w:rFonts w:cs="Arial"/>
          <w:sz w:val="20"/>
          <w:szCs w:val="20"/>
        </w:rPr>
        <w:t>No disponible</w:t>
      </w:r>
      <w:r w:rsidR="00A83DA5">
        <w:rPr>
          <w:rFonts w:cs="Arial"/>
          <w:sz w:val="20"/>
          <w:szCs w:val="20"/>
        </w:rPr>
        <w:t>.</w:t>
      </w:r>
    </w:p>
    <w:p w14:paraId="404F8FBF" w14:textId="4DD6642D" w:rsidR="00D60D09" w:rsidRPr="0076265C" w:rsidRDefault="00D3146F" w:rsidP="0076265C">
      <w:pPr>
        <w:numPr>
          <w:ilvl w:val="0"/>
          <w:numId w:val="2"/>
        </w:numPr>
        <w:suppressAutoHyphens/>
        <w:overflowPunct w:val="0"/>
        <w:autoSpaceDE w:val="0"/>
        <w:textAlignment w:val="baseline"/>
        <w:rPr>
          <w:rFonts w:cs="Arial"/>
          <w:sz w:val="20"/>
          <w:szCs w:val="20"/>
        </w:rPr>
      </w:pPr>
      <w:r w:rsidRPr="0076265C">
        <w:rPr>
          <w:rFonts w:cs="Arial"/>
          <w:sz w:val="20"/>
          <w:szCs w:val="20"/>
        </w:rPr>
        <w:t xml:space="preserve">Estado físico: </w:t>
      </w:r>
      <w:r w:rsidR="00DB3207" w:rsidRPr="0076265C">
        <w:rPr>
          <w:rFonts w:cs="Arial"/>
          <w:sz w:val="20"/>
          <w:szCs w:val="20"/>
        </w:rPr>
        <w:t>Líquido</w:t>
      </w:r>
      <w:r w:rsidR="00A83DA5">
        <w:rPr>
          <w:rFonts w:cs="Arial"/>
          <w:sz w:val="20"/>
          <w:szCs w:val="20"/>
        </w:rPr>
        <w:t>.</w:t>
      </w:r>
    </w:p>
    <w:p w14:paraId="474A6389" w14:textId="34CDF2C8" w:rsidR="00965EDE" w:rsidRPr="0076265C" w:rsidRDefault="00965EDE" w:rsidP="0076265C">
      <w:pPr>
        <w:numPr>
          <w:ilvl w:val="0"/>
          <w:numId w:val="2"/>
        </w:numPr>
        <w:suppressAutoHyphens/>
        <w:overflowPunct w:val="0"/>
        <w:autoSpaceDE w:val="0"/>
        <w:textAlignment w:val="baseline"/>
        <w:rPr>
          <w:rFonts w:cs="Arial"/>
          <w:sz w:val="20"/>
          <w:szCs w:val="20"/>
        </w:rPr>
      </w:pPr>
      <w:r w:rsidRPr="0076265C">
        <w:rPr>
          <w:rFonts w:cs="Arial"/>
          <w:sz w:val="20"/>
          <w:szCs w:val="20"/>
        </w:rPr>
        <w:t xml:space="preserve">pH: </w:t>
      </w:r>
      <w:r w:rsidR="00F33FC0" w:rsidRPr="0076265C">
        <w:rPr>
          <w:rFonts w:cs="Arial"/>
          <w:sz w:val="20"/>
          <w:szCs w:val="20"/>
        </w:rPr>
        <w:t>No disponible</w:t>
      </w:r>
      <w:r w:rsidR="00A83DA5">
        <w:rPr>
          <w:rFonts w:cs="Arial"/>
          <w:sz w:val="20"/>
          <w:szCs w:val="20"/>
        </w:rPr>
        <w:t>.</w:t>
      </w:r>
    </w:p>
    <w:p w14:paraId="0BD94DBF" w14:textId="5BE7B3BA" w:rsidR="00635A9A" w:rsidRPr="0076265C" w:rsidRDefault="00635A9A" w:rsidP="0076265C">
      <w:pPr>
        <w:numPr>
          <w:ilvl w:val="0"/>
          <w:numId w:val="2"/>
        </w:numPr>
        <w:suppressAutoHyphens/>
        <w:overflowPunct w:val="0"/>
        <w:autoSpaceDE w:val="0"/>
        <w:textAlignment w:val="baseline"/>
        <w:rPr>
          <w:rFonts w:cs="Arial"/>
          <w:sz w:val="20"/>
          <w:szCs w:val="20"/>
        </w:rPr>
      </w:pPr>
      <w:r w:rsidRPr="0076265C">
        <w:rPr>
          <w:rFonts w:cs="Arial"/>
          <w:sz w:val="20"/>
          <w:szCs w:val="20"/>
        </w:rPr>
        <w:t xml:space="preserve">Punto de congelación o fusión: </w:t>
      </w:r>
      <w:r w:rsidR="00F33FC0" w:rsidRPr="0076265C">
        <w:rPr>
          <w:rFonts w:cs="Arial"/>
          <w:sz w:val="20"/>
          <w:szCs w:val="20"/>
        </w:rPr>
        <w:t>No disponible</w:t>
      </w:r>
      <w:r w:rsidR="00A83DA5">
        <w:rPr>
          <w:rFonts w:cs="Arial"/>
          <w:sz w:val="20"/>
          <w:szCs w:val="20"/>
        </w:rPr>
        <w:t>.</w:t>
      </w:r>
    </w:p>
    <w:p w14:paraId="2A885D19" w14:textId="4C83EA61" w:rsidR="00635A9A" w:rsidRPr="0076265C" w:rsidRDefault="00635A9A" w:rsidP="0076265C">
      <w:pPr>
        <w:numPr>
          <w:ilvl w:val="0"/>
          <w:numId w:val="2"/>
        </w:numPr>
        <w:suppressAutoHyphens/>
        <w:overflowPunct w:val="0"/>
        <w:autoSpaceDE w:val="0"/>
        <w:textAlignment w:val="baseline"/>
        <w:rPr>
          <w:rFonts w:cs="Arial"/>
          <w:sz w:val="20"/>
          <w:szCs w:val="20"/>
        </w:rPr>
      </w:pPr>
      <w:r w:rsidRPr="0076265C">
        <w:rPr>
          <w:rFonts w:cs="Arial"/>
          <w:sz w:val="20"/>
          <w:szCs w:val="20"/>
        </w:rPr>
        <w:t xml:space="preserve">Porcentaje de evaporación: </w:t>
      </w:r>
      <w:r w:rsidR="00596935" w:rsidRPr="0076265C">
        <w:rPr>
          <w:rFonts w:cs="Arial"/>
          <w:sz w:val="20"/>
          <w:szCs w:val="20"/>
        </w:rPr>
        <w:t>&gt;</w:t>
      </w:r>
      <w:r w:rsidR="00A83DA5">
        <w:rPr>
          <w:rFonts w:cs="Arial"/>
          <w:sz w:val="20"/>
          <w:szCs w:val="20"/>
        </w:rPr>
        <w:t xml:space="preserve"> </w:t>
      </w:r>
      <w:r w:rsidR="00596935" w:rsidRPr="0076265C">
        <w:rPr>
          <w:rFonts w:cs="Arial"/>
          <w:sz w:val="20"/>
          <w:szCs w:val="20"/>
        </w:rPr>
        <w:t>99,8%</w:t>
      </w:r>
      <w:r w:rsidR="00A83DA5">
        <w:rPr>
          <w:rFonts w:cs="Arial"/>
          <w:sz w:val="20"/>
          <w:szCs w:val="20"/>
        </w:rPr>
        <w:t>.</w:t>
      </w:r>
    </w:p>
    <w:p w14:paraId="4C685136" w14:textId="7BC37A5B" w:rsidR="00635A9A" w:rsidRPr="0076265C" w:rsidRDefault="00635A9A" w:rsidP="0076265C">
      <w:pPr>
        <w:numPr>
          <w:ilvl w:val="0"/>
          <w:numId w:val="2"/>
        </w:numPr>
        <w:suppressAutoHyphens/>
        <w:overflowPunct w:val="0"/>
        <w:autoSpaceDE w:val="0"/>
        <w:textAlignment w:val="baseline"/>
        <w:rPr>
          <w:rFonts w:cs="Arial"/>
          <w:sz w:val="20"/>
          <w:szCs w:val="20"/>
        </w:rPr>
      </w:pPr>
      <w:r w:rsidRPr="0076265C">
        <w:rPr>
          <w:rFonts w:cs="Arial"/>
          <w:sz w:val="20"/>
          <w:szCs w:val="20"/>
        </w:rPr>
        <w:t xml:space="preserve">Punto inicial y rango de ebullición: </w:t>
      </w:r>
      <w:r w:rsidR="00F33FC0" w:rsidRPr="0076265C">
        <w:rPr>
          <w:rFonts w:cs="Arial"/>
          <w:sz w:val="20"/>
          <w:szCs w:val="20"/>
        </w:rPr>
        <w:t>No disponible</w:t>
      </w:r>
      <w:r w:rsidR="00A83DA5">
        <w:rPr>
          <w:rFonts w:cs="Arial"/>
          <w:sz w:val="20"/>
          <w:szCs w:val="20"/>
        </w:rPr>
        <w:t>.</w:t>
      </w:r>
    </w:p>
    <w:p w14:paraId="5900693F" w14:textId="0F1E125C" w:rsidR="00635A9A" w:rsidRPr="0076265C" w:rsidRDefault="00635A9A" w:rsidP="0076265C">
      <w:pPr>
        <w:numPr>
          <w:ilvl w:val="0"/>
          <w:numId w:val="2"/>
        </w:numPr>
        <w:suppressAutoHyphens/>
        <w:overflowPunct w:val="0"/>
        <w:autoSpaceDE w:val="0"/>
        <w:textAlignment w:val="baseline"/>
        <w:rPr>
          <w:rFonts w:cs="Arial"/>
          <w:sz w:val="20"/>
          <w:szCs w:val="20"/>
        </w:rPr>
      </w:pPr>
      <w:r w:rsidRPr="0076265C">
        <w:rPr>
          <w:rFonts w:cs="Arial"/>
          <w:sz w:val="20"/>
          <w:szCs w:val="20"/>
        </w:rPr>
        <w:t xml:space="preserve">Punto de inflamación (flash point): </w:t>
      </w:r>
      <w:r w:rsidR="00DB3207" w:rsidRPr="0076265C">
        <w:rPr>
          <w:rFonts w:cs="Arial"/>
          <w:sz w:val="20"/>
          <w:szCs w:val="20"/>
        </w:rPr>
        <w:t>&gt;</w:t>
      </w:r>
      <w:r w:rsidR="00A83DA5">
        <w:rPr>
          <w:rFonts w:cs="Arial"/>
          <w:sz w:val="20"/>
          <w:szCs w:val="20"/>
        </w:rPr>
        <w:t xml:space="preserve"> </w:t>
      </w:r>
      <w:r w:rsidR="00DB3207" w:rsidRPr="0076265C">
        <w:rPr>
          <w:rFonts w:cs="Arial"/>
          <w:sz w:val="20"/>
          <w:szCs w:val="20"/>
        </w:rPr>
        <w:t>100</w:t>
      </w:r>
      <w:r w:rsidR="00A83DA5">
        <w:rPr>
          <w:rFonts w:cs="Arial"/>
          <w:sz w:val="20"/>
          <w:szCs w:val="20"/>
        </w:rPr>
        <w:t xml:space="preserve"> </w:t>
      </w:r>
      <w:r w:rsidR="00DB3207" w:rsidRPr="0076265C">
        <w:rPr>
          <w:rFonts w:cs="Arial"/>
          <w:sz w:val="20"/>
          <w:szCs w:val="20"/>
        </w:rPr>
        <w:t>°C (&gt;</w:t>
      </w:r>
      <w:r w:rsidR="00A83DA5">
        <w:rPr>
          <w:rFonts w:cs="Arial"/>
          <w:sz w:val="20"/>
          <w:szCs w:val="20"/>
        </w:rPr>
        <w:t xml:space="preserve"> </w:t>
      </w:r>
      <w:r w:rsidR="00DB3207" w:rsidRPr="0076265C">
        <w:rPr>
          <w:rFonts w:cs="Arial"/>
          <w:sz w:val="20"/>
          <w:szCs w:val="20"/>
        </w:rPr>
        <w:t>212</w:t>
      </w:r>
      <w:r w:rsidR="00A83DA5">
        <w:rPr>
          <w:rFonts w:cs="Arial"/>
          <w:sz w:val="20"/>
          <w:szCs w:val="20"/>
        </w:rPr>
        <w:t xml:space="preserve"> </w:t>
      </w:r>
      <w:r w:rsidR="00DB3207" w:rsidRPr="0076265C">
        <w:rPr>
          <w:rFonts w:cs="Arial"/>
          <w:sz w:val="20"/>
          <w:szCs w:val="20"/>
        </w:rPr>
        <w:t>°F)</w:t>
      </w:r>
      <w:r w:rsidR="00A83DA5">
        <w:rPr>
          <w:rFonts w:cs="Arial"/>
          <w:sz w:val="20"/>
          <w:szCs w:val="20"/>
        </w:rPr>
        <w:t>.</w:t>
      </w:r>
    </w:p>
    <w:p w14:paraId="7FD26D8D" w14:textId="0FB301CE" w:rsidR="00635A9A" w:rsidRPr="0076265C" w:rsidRDefault="00635A9A" w:rsidP="0076265C">
      <w:pPr>
        <w:numPr>
          <w:ilvl w:val="0"/>
          <w:numId w:val="2"/>
        </w:numPr>
        <w:suppressAutoHyphens/>
        <w:overflowPunct w:val="0"/>
        <w:autoSpaceDE w:val="0"/>
        <w:textAlignment w:val="baseline"/>
        <w:rPr>
          <w:rFonts w:cs="Arial"/>
          <w:sz w:val="20"/>
          <w:szCs w:val="20"/>
        </w:rPr>
      </w:pPr>
      <w:r w:rsidRPr="0076265C">
        <w:rPr>
          <w:rFonts w:cs="Arial"/>
          <w:sz w:val="20"/>
          <w:szCs w:val="20"/>
        </w:rPr>
        <w:t xml:space="preserve">Tasa de evaporación: </w:t>
      </w:r>
      <w:r w:rsidR="00F33FC0" w:rsidRPr="0076265C">
        <w:rPr>
          <w:rFonts w:cs="Arial"/>
          <w:sz w:val="20"/>
          <w:szCs w:val="20"/>
        </w:rPr>
        <w:t>No disponible</w:t>
      </w:r>
      <w:r w:rsidR="00A83DA5">
        <w:rPr>
          <w:rFonts w:cs="Arial"/>
          <w:sz w:val="20"/>
          <w:szCs w:val="20"/>
        </w:rPr>
        <w:t>.</w:t>
      </w:r>
    </w:p>
    <w:p w14:paraId="46C1A7FE" w14:textId="61590005" w:rsidR="00635A9A" w:rsidRPr="0076265C" w:rsidRDefault="00635A9A" w:rsidP="0076265C">
      <w:pPr>
        <w:numPr>
          <w:ilvl w:val="0"/>
          <w:numId w:val="2"/>
        </w:numPr>
        <w:suppressAutoHyphens/>
        <w:overflowPunct w:val="0"/>
        <w:autoSpaceDE w:val="0"/>
        <w:textAlignment w:val="baseline"/>
        <w:rPr>
          <w:rFonts w:cs="Arial"/>
          <w:sz w:val="20"/>
          <w:szCs w:val="20"/>
        </w:rPr>
      </w:pPr>
      <w:r w:rsidRPr="0076265C">
        <w:rPr>
          <w:rFonts w:cs="Arial"/>
          <w:sz w:val="20"/>
          <w:szCs w:val="20"/>
        </w:rPr>
        <w:t xml:space="preserve">Inflamabilidad (sólido gas): </w:t>
      </w:r>
      <w:r w:rsidR="00F33FC0" w:rsidRPr="0076265C">
        <w:rPr>
          <w:rFonts w:cs="Arial"/>
          <w:sz w:val="20"/>
          <w:szCs w:val="20"/>
        </w:rPr>
        <w:t>No disponible</w:t>
      </w:r>
      <w:r w:rsidR="00A83DA5">
        <w:rPr>
          <w:rFonts w:cs="Arial"/>
          <w:sz w:val="20"/>
          <w:szCs w:val="20"/>
        </w:rPr>
        <w:t>.</w:t>
      </w:r>
    </w:p>
    <w:p w14:paraId="0E569929" w14:textId="2E62A4E5" w:rsidR="00635A9A" w:rsidRPr="0076265C" w:rsidRDefault="00635A9A" w:rsidP="0076265C">
      <w:pPr>
        <w:numPr>
          <w:ilvl w:val="0"/>
          <w:numId w:val="2"/>
        </w:numPr>
        <w:suppressAutoHyphens/>
        <w:overflowPunct w:val="0"/>
        <w:autoSpaceDE w:val="0"/>
        <w:textAlignment w:val="baseline"/>
        <w:rPr>
          <w:rFonts w:cs="Arial"/>
          <w:sz w:val="20"/>
          <w:szCs w:val="20"/>
        </w:rPr>
      </w:pPr>
      <w:r w:rsidRPr="0076265C">
        <w:rPr>
          <w:rFonts w:cs="Arial"/>
          <w:sz w:val="20"/>
          <w:szCs w:val="20"/>
        </w:rPr>
        <w:t xml:space="preserve">Límite superior/inferior de inflamabilidad o explosión: </w:t>
      </w:r>
      <w:r w:rsidR="00F33FC0" w:rsidRPr="0076265C">
        <w:rPr>
          <w:rFonts w:cs="Arial"/>
          <w:sz w:val="20"/>
          <w:szCs w:val="20"/>
        </w:rPr>
        <w:t>No disponible</w:t>
      </w:r>
      <w:r w:rsidR="00A83DA5">
        <w:rPr>
          <w:rFonts w:cs="Arial"/>
          <w:sz w:val="20"/>
          <w:szCs w:val="20"/>
        </w:rPr>
        <w:t>.</w:t>
      </w:r>
    </w:p>
    <w:p w14:paraId="2B3E843A" w14:textId="195CC04F" w:rsidR="00965EDE" w:rsidRPr="0076265C" w:rsidRDefault="00965EDE" w:rsidP="0076265C">
      <w:pPr>
        <w:numPr>
          <w:ilvl w:val="0"/>
          <w:numId w:val="2"/>
        </w:numPr>
        <w:suppressAutoHyphens/>
        <w:overflowPunct w:val="0"/>
        <w:autoSpaceDE w:val="0"/>
        <w:textAlignment w:val="baseline"/>
        <w:rPr>
          <w:rFonts w:cs="Arial"/>
          <w:sz w:val="20"/>
          <w:szCs w:val="20"/>
        </w:rPr>
      </w:pPr>
      <w:r w:rsidRPr="0076265C">
        <w:rPr>
          <w:rFonts w:cs="Arial"/>
          <w:sz w:val="20"/>
          <w:szCs w:val="20"/>
        </w:rPr>
        <w:t xml:space="preserve">Presión de vapor: </w:t>
      </w:r>
      <w:r w:rsidR="00F33FC0" w:rsidRPr="0076265C">
        <w:rPr>
          <w:rFonts w:cs="Arial"/>
          <w:sz w:val="20"/>
          <w:szCs w:val="20"/>
        </w:rPr>
        <w:t>No disponible</w:t>
      </w:r>
      <w:r w:rsidR="00A83DA5">
        <w:rPr>
          <w:rFonts w:cs="Arial"/>
          <w:sz w:val="20"/>
          <w:szCs w:val="20"/>
        </w:rPr>
        <w:t>.</w:t>
      </w:r>
    </w:p>
    <w:p w14:paraId="18635FBE" w14:textId="164A4562" w:rsidR="00965EDE" w:rsidRPr="0076265C" w:rsidRDefault="00965EDE" w:rsidP="0076265C">
      <w:pPr>
        <w:numPr>
          <w:ilvl w:val="0"/>
          <w:numId w:val="2"/>
        </w:numPr>
        <w:suppressAutoHyphens/>
        <w:overflowPunct w:val="0"/>
        <w:autoSpaceDE w:val="0"/>
        <w:textAlignment w:val="baseline"/>
        <w:rPr>
          <w:rFonts w:cs="Arial"/>
          <w:sz w:val="20"/>
          <w:szCs w:val="20"/>
        </w:rPr>
      </w:pPr>
      <w:r w:rsidRPr="0076265C">
        <w:rPr>
          <w:rFonts w:cs="Arial"/>
          <w:sz w:val="20"/>
          <w:szCs w:val="20"/>
        </w:rPr>
        <w:t xml:space="preserve">Densidad de vapor: </w:t>
      </w:r>
      <w:r w:rsidR="00F33FC0" w:rsidRPr="0076265C">
        <w:rPr>
          <w:rFonts w:cs="Arial"/>
          <w:sz w:val="20"/>
          <w:szCs w:val="20"/>
        </w:rPr>
        <w:t>No disponible</w:t>
      </w:r>
      <w:r w:rsidR="00A83DA5">
        <w:rPr>
          <w:rFonts w:cs="Arial"/>
          <w:sz w:val="20"/>
          <w:szCs w:val="20"/>
        </w:rPr>
        <w:t>.</w:t>
      </w:r>
    </w:p>
    <w:p w14:paraId="375CB81E" w14:textId="3A547A4C" w:rsidR="00635A9A" w:rsidRPr="0076265C" w:rsidRDefault="00635A9A" w:rsidP="0076265C">
      <w:pPr>
        <w:numPr>
          <w:ilvl w:val="0"/>
          <w:numId w:val="2"/>
        </w:numPr>
        <w:suppressAutoHyphens/>
        <w:overflowPunct w:val="0"/>
        <w:autoSpaceDE w:val="0"/>
        <w:textAlignment w:val="baseline"/>
        <w:rPr>
          <w:rFonts w:cs="Arial"/>
          <w:sz w:val="20"/>
          <w:szCs w:val="20"/>
        </w:rPr>
      </w:pPr>
      <w:r w:rsidRPr="0076265C">
        <w:rPr>
          <w:rFonts w:cs="Arial"/>
          <w:sz w:val="20"/>
          <w:szCs w:val="20"/>
        </w:rPr>
        <w:t xml:space="preserve">Gravedad específica o densidad relativa: </w:t>
      </w:r>
      <w:r w:rsidR="00F33FC0" w:rsidRPr="0076265C">
        <w:rPr>
          <w:rFonts w:cs="Arial"/>
          <w:sz w:val="20"/>
          <w:szCs w:val="20"/>
        </w:rPr>
        <w:t>No disponible</w:t>
      </w:r>
      <w:r w:rsidR="00A83DA5">
        <w:rPr>
          <w:rFonts w:cs="Arial"/>
          <w:sz w:val="20"/>
          <w:szCs w:val="20"/>
        </w:rPr>
        <w:t>.</w:t>
      </w:r>
    </w:p>
    <w:p w14:paraId="7B10244C" w14:textId="55E48A34" w:rsidR="0059439D" w:rsidRPr="0076265C" w:rsidRDefault="0014666F" w:rsidP="0076265C">
      <w:pPr>
        <w:numPr>
          <w:ilvl w:val="0"/>
          <w:numId w:val="2"/>
        </w:numPr>
        <w:suppressAutoHyphens/>
        <w:overflowPunct w:val="0"/>
        <w:autoSpaceDE w:val="0"/>
        <w:textAlignment w:val="baseline"/>
        <w:rPr>
          <w:rFonts w:cs="Arial"/>
          <w:sz w:val="20"/>
          <w:szCs w:val="20"/>
        </w:rPr>
      </w:pPr>
      <w:r w:rsidRPr="0076265C">
        <w:rPr>
          <w:rFonts w:cs="Arial"/>
          <w:sz w:val="20"/>
          <w:szCs w:val="20"/>
        </w:rPr>
        <w:t>Solubilidad en agua:  Insoluble</w:t>
      </w:r>
      <w:r w:rsidR="00A83DA5">
        <w:rPr>
          <w:rFonts w:cs="Arial"/>
          <w:sz w:val="20"/>
          <w:szCs w:val="20"/>
        </w:rPr>
        <w:t>.</w:t>
      </w:r>
    </w:p>
    <w:p w14:paraId="354D69CD" w14:textId="3B96C981" w:rsidR="0007377A" w:rsidRPr="0076265C" w:rsidRDefault="0007377A" w:rsidP="0076265C">
      <w:pPr>
        <w:numPr>
          <w:ilvl w:val="0"/>
          <w:numId w:val="2"/>
        </w:numPr>
        <w:suppressAutoHyphens/>
        <w:overflowPunct w:val="0"/>
        <w:autoSpaceDE w:val="0"/>
        <w:textAlignment w:val="baseline"/>
        <w:rPr>
          <w:rFonts w:cs="Arial"/>
          <w:sz w:val="20"/>
          <w:szCs w:val="20"/>
        </w:rPr>
      </w:pPr>
      <w:r w:rsidRPr="0076265C">
        <w:rPr>
          <w:rFonts w:cs="Arial"/>
          <w:sz w:val="20"/>
          <w:szCs w:val="20"/>
        </w:rPr>
        <w:t xml:space="preserve">Coeficiente de reparto n-octanol/agua: </w:t>
      </w:r>
      <w:r w:rsidR="00F33FC0" w:rsidRPr="0076265C">
        <w:rPr>
          <w:rFonts w:cs="Arial"/>
          <w:sz w:val="20"/>
          <w:szCs w:val="20"/>
        </w:rPr>
        <w:t>No disponible</w:t>
      </w:r>
      <w:r w:rsidR="00A83DA5">
        <w:rPr>
          <w:rFonts w:cs="Arial"/>
          <w:sz w:val="20"/>
          <w:szCs w:val="20"/>
        </w:rPr>
        <w:t>.</w:t>
      </w:r>
    </w:p>
    <w:p w14:paraId="75E0B06A" w14:textId="22BD20D3" w:rsidR="0007377A" w:rsidRPr="0076265C" w:rsidRDefault="0007377A" w:rsidP="0076265C">
      <w:pPr>
        <w:numPr>
          <w:ilvl w:val="0"/>
          <w:numId w:val="2"/>
        </w:numPr>
        <w:suppressAutoHyphens/>
        <w:overflowPunct w:val="0"/>
        <w:autoSpaceDE w:val="0"/>
        <w:textAlignment w:val="baseline"/>
        <w:rPr>
          <w:rFonts w:cs="Arial"/>
          <w:sz w:val="20"/>
          <w:szCs w:val="20"/>
        </w:rPr>
      </w:pPr>
      <w:r w:rsidRPr="0076265C">
        <w:rPr>
          <w:rFonts w:cs="Arial"/>
          <w:sz w:val="20"/>
          <w:szCs w:val="20"/>
        </w:rPr>
        <w:t xml:space="preserve">Temperatura de auto-ignición: </w:t>
      </w:r>
      <w:r w:rsidR="00F33FC0" w:rsidRPr="0076265C">
        <w:rPr>
          <w:rFonts w:cs="Arial"/>
          <w:sz w:val="20"/>
          <w:szCs w:val="20"/>
        </w:rPr>
        <w:t>No disponible</w:t>
      </w:r>
      <w:r w:rsidR="00A83DA5">
        <w:rPr>
          <w:rFonts w:cs="Arial"/>
          <w:sz w:val="20"/>
          <w:szCs w:val="20"/>
        </w:rPr>
        <w:t>.</w:t>
      </w:r>
    </w:p>
    <w:p w14:paraId="47DCD5A2" w14:textId="4CA0F2A7" w:rsidR="0007377A" w:rsidRPr="0076265C" w:rsidRDefault="0007377A" w:rsidP="0076265C">
      <w:pPr>
        <w:numPr>
          <w:ilvl w:val="0"/>
          <w:numId w:val="2"/>
        </w:numPr>
        <w:suppressAutoHyphens/>
        <w:overflowPunct w:val="0"/>
        <w:autoSpaceDE w:val="0"/>
        <w:textAlignment w:val="baseline"/>
        <w:rPr>
          <w:rFonts w:cs="Arial"/>
          <w:sz w:val="20"/>
          <w:szCs w:val="20"/>
        </w:rPr>
      </w:pPr>
      <w:r w:rsidRPr="0076265C">
        <w:rPr>
          <w:rFonts w:cs="Arial"/>
          <w:sz w:val="20"/>
          <w:szCs w:val="20"/>
        </w:rPr>
        <w:t xml:space="preserve">Temperatura de descomposición: </w:t>
      </w:r>
      <w:r w:rsidR="00F33FC0" w:rsidRPr="0076265C">
        <w:rPr>
          <w:rFonts w:cs="Arial"/>
          <w:sz w:val="20"/>
          <w:szCs w:val="20"/>
        </w:rPr>
        <w:t>No disponible</w:t>
      </w:r>
      <w:r w:rsidR="00A83DA5">
        <w:rPr>
          <w:rFonts w:cs="Arial"/>
          <w:sz w:val="20"/>
          <w:szCs w:val="20"/>
        </w:rPr>
        <w:t>.</w:t>
      </w:r>
    </w:p>
    <w:p w14:paraId="7DFC7CE4" w14:textId="5589CCC1" w:rsidR="00965EDE" w:rsidRPr="0076265C" w:rsidRDefault="0007377A" w:rsidP="0076265C">
      <w:pPr>
        <w:numPr>
          <w:ilvl w:val="0"/>
          <w:numId w:val="2"/>
        </w:numPr>
        <w:suppressAutoHyphens/>
        <w:overflowPunct w:val="0"/>
        <w:autoSpaceDE w:val="0"/>
        <w:textAlignment w:val="baseline"/>
        <w:rPr>
          <w:rFonts w:cs="Arial"/>
          <w:sz w:val="20"/>
          <w:szCs w:val="20"/>
        </w:rPr>
      </w:pPr>
      <w:r w:rsidRPr="0076265C">
        <w:rPr>
          <w:rFonts w:cs="Arial"/>
          <w:sz w:val="20"/>
          <w:szCs w:val="20"/>
        </w:rPr>
        <w:t>Valor de calor</w:t>
      </w:r>
      <w:r w:rsidR="00965EDE" w:rsidRPr="0076265C">
        <w:rPr>
          <w:rFonts w:cs="Arial"/>
          <w:sz w:val="20"/>
          <w:szCs w:val="20"/>
        </w:rPr>
        <w:t xml:space="preserve">: </w:t>
      </w:r>
      <w:r w:rsidR="00F33FC0" w:rsidRPr="0076265C">
        <w:rPr>
          <w:rFonts w:cs="Arial"/>
          <w:sz w:val="20"/>
          <w:szCs w:val="20"/>
        </w:rPr>
        <w:t>No disponible</w:t>
      </w:r>
      <w:r w:rsidR="00A83DA5">
        <w:rPr>
          <w:rFonts w:cs="Arial"/>
          <w:sz w:val="20"/>
          <w:szCs w:val="20"/>
        </w:rPr>
        <w:t>.</w:t>
      </w:r>
    </w:p>
    <w:p w14:paraId="5A503D40" w14:textId="2280EB05" w:rsidR="00965EDE" w:rsidRPr="0076265C" w:rsidRDefault="00965EDE" w:rsidP="0076265C">
      <w:pPr>
        <w:numPr>
          <w:ilvl w:val="0"/>
          <w:numId w:val="2"/>
        </w:numPr>
        <w:suppressAutoHyphens/>
        <w:overflowPunct w:val="0"/>
        <w:autoSpaceDE w:val="0"/>
        <w:textAlignment w:val="baseline"/>
        <w:rPr>
          <w:rFonts w:cs="Arial"/>
          <w:sz w:val="20"/>
          <w:szCs w:val="20"/>
        </w:rPr>
      </w:pPr>
      <w:r w:rsidRPr="0076265C">
        <w:rPr>
          <w:rFonts w:cs="Arial"/>
          <w:sz w:val="20"/>
          <w:szCs w:val="20"/>
        </w:rPr>
        <w:t xml:space="preserve">Tamaño de partícula: </w:t>
      </w:r>
      <w:r w:rsidR="00F33FC0" w:rsidRPr="0076265C">
        <w:rPr>
          <w:rFonts w:cs="Arial"/>
          <w:sz w:val="20"/>
          <w:szCs w:val="20"/>
        </w:rPr>
        <w:t>No disponible</w:t>
      </w:r>
      <w:r w:rsidR="00A83DA5">
        <w:rPr>
          <w:rFonts w:cs="Arial"/>
          <w:sz w:val="20"/>
          <w:szCs w:val="20"/>
        </w:rPr>
        <w:t>.</w:t>
      </w:r>
    </w:p>
    <w:p w14:paraId="534A94FE" w14:textId="46C4EFAA" w:rsidR="00965EDE" w:rsidRPr="0076265C" w:rsidRDefault="00965EDE" w:rsidP="0076265C">
      <w:pPr>
        <w:numPr>
          <w:ilvl w:val="0"/>
          <w:numId w:val="2"/>
        </w:numPr>
        <w:suppressAutoHyphens/>
        <w:overflowPunct w:val="0"/>
        <w:autoSpaceDE w:val="0"/>
        <w:textAlignment w:val="baseline"/>
        <w:rPr>
          <w:rFonts w:cs="Arial"/>
          <w:sz w:val="20"/>
          <w:szCs w:val="20"/>
        </w:rPr>
      </w:pPr>
      <w:r w:rsidRPr="0076265C">
        <w:rPr>
          <w:rFonts w:cs="Arial"/>
          <w:sz w:val="20"/>
          <w:szCs w:val="20"/>
        </w:rPr>
        <w:t xml:space="preserve">Contenido de compuestos orgánicos volátiles: </w:t>
      </w:r>
      <w:r w:rsidR="00F33FC0" w:rsidRPr="0076265C">
        <w:rPr>
          <w:rFonts w:cs="Arial"/>
          <w:sz w:val="20"/>
          <w:szCs w:val="20"/>
        </w:rPr>
        <w:t>No disponible</w:t>
      </w:r>
      <w:r w:rsidR="00A83DA5">
        <w:rPr>
          <w:rFonts w:cs="Arial"/>
          <w:sz w:val="20"/>
          <w:szCs w:val="20"/>
        </w:rPr>
        <w:t>.</w:t>
      </w:r>
    </w:p>
    <w:p w14:paraId="6F42BED2" w14:textId="0C2B263A" w:rsidR="00965EDE" w:rsidRPr="0076265C" w:rsidRDefault="00965EDE" w:rsidP="0076265C">
      <w:pPr>
        <w:numPr>
          <w:ilvl w:val="0"/>
          <w:numId w:val="2"/>
        </w:numPr>
        <w:suppressAutoHyphens/>
        <w:overflowPunct w:val="0"/>
        <w:autoSpaceDE w:val="0"/>
        <w:textAlignment w:val="baseline"/>
        <w:rPr>
          <w:rFonts w:cs="Arial"/>
          <w:sz w:val="20"/>
          <w:szCs w:val="20"/>
        </w:rPr>
      </w:pPr>
      <w:r w:rsidRPr="0076265C">
        <w:rPr>
          <w:rFonts w:cs="Arial"/>
          <w:sz w:val="20"/>
          <w:szCs w:val="20"/>
        </w:rPr>
        <w:t xml:space="preserve">Punto de ablandamiento: </w:t>
      </w:r>
      <w:r w:rsidR="00F33FC0" w:rsidRPr="0076265C">
        <w:rPr>
          <w:rFonts w:cs="Arial"/>
          <w:sz w:val="20"/>
          <w:szCs w:val="20"/>
        </w:rPr>
        <w:t>No disponible</w:t>
      </w:r>
      <w:r w:rsidR="00A83DA5">
        <w:rPr>
          <w:rFonts w:cs="Arial"/>
          <w:sz w:val="20"/>
          <w:szCs w:val="20"/>
        </w:rPr>
        <w:t>.</w:t>
      </w:r>
    </w:p>
    <w:p w14:paraId="6E9F635D" w14:textId="6E662DE6" w:rsidR="0007377A" w:rsidRPr="0076265C" w:rsidRDefault="0007377A" w:rsidP="0076265C">
      <w:pPr>
        <w:numPr>
          <w:ilvl w:val="0"/>
          <w:numId w:val="2"/>
        </w:numPr>
        <w:suppressAutoHyphens/>
        <w:overflowPunct w:val="0"/>
        <w:autoSpaceDE w:val="0"/>
        <w:textAlignment w:val="baseline"/>
        <w:rPr>
          <w:rFonts w:cs="Arial"/>
          <w:sz w:val="20"/>
          <w:szCs w:val="20"/>
        </w:rPr>
      </w:pPr>
      <w:r w:rsidRPr="0076265C">
        <w:rPr>
          <w:rFonts w:cs="Arial"/>
          <w:sz w:val="20"/>
          <w:szCs w:val="20"/>
        </w:rPr>
        <w:t xml:space="preserve">Pour point: </w:t>
      </w:r>
      <w:r w:rsidR="00F33FC0" w:rsidRPr="0076265C">
        <w:rPr>
          <w:rFonts w:cs="Arial"/>
          <w:sz w:val="20"/>
          <w:szCs w:val="20"/>
        </w:rPr>
        <w:t>No disponible</w:t>
      </w:r>
      <w:r w:rsidR="00A83DA5">
        <w:rPr>
          <w:rFonts w:cs="Arial"/>
          <w:sz w:val="20"/>
          <w:szCs w:val="20"/>
        </w:rPr>
        <w:t>.</w:t>
      </w:r>
    </w:p>
    <w:p w14:paraId="73B3E855" w14:textId="57CB241A" w:rsidR="00965EDE" w:rsidRPr="0076265C" w:rsidRDefault="00965EDE" w:rsidP="0076265C">
      <w:pPr>
        <w:numPr>
          <w:ilvl w:val="0"/>
          <w:numId w:val="2"/>
        </w:numPr>
        <w:suppressAutoHyphens/>
        <w:overflowPunct w:val="0"/>
        <w:autoSpaceDE w:val="0"/>
        <w:textAlignment w:val="baseline"/>
        <w:rPr>
          <w:rFonts w:cs="Arial"/>
          <w:sz w:val="20"/>
          <w:szCs w:val="20"/>
        </w:rPr>
      </w:pPr>
      <w:r w:rsidRPr="0076265C">
        <w:rPr>
          <w:rFonts w:cs="Arial"/>
          <w:sz w:val="20"/>
          <w:szCs w:val="20"/>
        </w:rPr>
        <w:t xml:space="preserve">Viscosidad: </w:t>
      </w:r>
      <w:r w:rsidR="00955D52">
        <w:rPr>
          <w:rFonts w:cs="Arial"/>
          <w:sz w:val="20"/>
          <w:szCs w:val="20"/>
        </w:rPr>
        <w:t>200 - 300</w:t>
      </w:r>
      <w:r w:rsidR="00596935" w:rsidRPr="0076265C">
        <w:rPr>
          <w:rFonts w:cs="Arial"/>
          <w:sz w:val="20"/>
          <w:szCs w:val="20"/>
        </w:rPr>
        <w:t xml:space="preserve"> cP</w:t>
      </w:r>
      <w:r w:rsidR="00A83DA5">
        <w:rPr>
          <w:rFonts w:cs="Arial"/>
          <w:sz w:val="20"/>
          <w:szCs w:val="20"/>
        </w:rPr>
        <w:t>.</w:t>
      </w:r>
    </w:p>
    <w:p w14:paraId="57E50754" w14:textId="34C9F393" w:rsidR="00965EDE" w:rsidRPr="0076265C" w:rsidRDefault="00913E82" w:rsidP="0076265C">
      <w:pPr>
        <w:numPr>
          <w:ilvl w:val="0"/>
          <w:numId w:val="2"/>
        </w:numPr>
        <w:suppressAutoHyphens/>
        <w:overflowPunct w:val="0"/>
        <w:autoSpaceDE w:val="0"/>
        <w:textAlignment w:val="baseline"/>
        <w:rPr>
          <w:rFonts w:cs="Arial"/>
          <w:sz w:val="20"/>
          <w:szCs w:val="20"/>
        </w:rPr>
      </w:pPr>
      <w:r w:rsidRPr="0076265C">
        <w:rPr>
          <w:rFonts w:cs="Arial"/>
          <w:sz w:val="20"/>
          <w:szCs w:val="20"/>
        </w:rPr>
        <w:t>Densidad aparente (bulk density)</w:t>
      </w:r>
      <w:r w:rsidR="00965EDE" w:rsidRPr="0076265C">
        <w:rPr>
          <w:rFonts w:cs="Arial"/>
          <w:sz w:val="20"/>
          <w:szCs w:val="20"/>
        </w:rPr>
        <w:t xml:space="preserve">: </w:t>
      </w:r>
      <w:r w:rsidR="00596935" w:rsidRPr="0076265C">
        <w:rPr>
          <w:rFonts w:cs="Arial"/>
          <w:sz w:val="20"/>
          <w:szCs w:val="20"/>
        </w:rPr>
        <w:t>1,1 g/cm</w:t>
      </w:r>
      <w:r w:rsidR="00596935" w:rsidRPr="0076265C">
        <w:rPr>
          <w:rFonts w:cs="Arial"/>
          <w:sz w:val="20"/>
          <w:szCs w:val="20"/>
          <w:vertAlign w:val="superscript"/>
        </w:rPr>
        <w:t>3</w:t>
      </w:r>
      <w:r w:rsidR="00A83DA5">
        <w:rPr>
          <w:rFonts w:cs="Arial"/>
          <w:sz w:val="20"/>
          <w:szCs w:val="20"/>
        </w:rPr>
        <w:t>.</w:t>
      </w:r>
    </w:p>
    <w:p w14:paraId="08570480" w14:textId="42922BC3" w:rsidR="00913E82" w:rsidRPr="0076265C" w:rsidRDefault="00913E82" w:rsidP="0076265C">
      <w:pPr>
        <w:numPr>
          <w:ilvl w:val="0"/>
          <w:numId w:val="2"/>
        </w:numPr>
        <w:suppressAutoHyphens/>
        <w:overflowPunct w:val="0"/>
        <w:autoSpaceDE w:val="0"/>
        <w:textAlignment w:val="baseline"/>
        <w:rPr>
          <w:rFonts w:cs="Arial"/>
          <w:sz w:val="20"/>
          <w:szCs w:val="20"/>
        </w:rPr>
      </w:pPr>
      <w:r w:rsidRPr="0076265C">
        <w:rPr>
          <w:rFonts w:cs="Arial"/>
          <w:sz w:val="20"/>
          <w:szCs w:val="20"/>
        </w:rPr>
        <w:t xml:space="preserve">Porcentaje de volatilidad: </w:t>
      </w:r>
      <w:r w:rsidR="00F33FC0" w:rsidRPr="0076265C">
        <w:rPr>
          <w:rFonts w:cs="Arial"/>
          <w:sz w:val="20"/>
          <w:szCs w:val="20"/>
        </w:rPr>
        <w:t>No disponible</w:t>
      </w:r>
      <w:r w:rsidR="00A83DA5">
        <w:rPr>
          <w:rFonts w:cs="Arial"/>
          <w:sz w:val="20"/>
          <w:szCs w:val="20"/>
        </w:rPr>
        <w:t>.</w:t>
      </w:r>
    </w:p>
    <w:p w14:paraId="0D5453F5" w14:textId="7CA5BE1D" w:rsidR="00913E82" w:rsidRPr="0076265C" w:rsidRDefault="00913E82" w:rsidP="0076265C">
      <w:pPr>
        <w:numPr>
          <w:ilvl w:val="0"/>
          <w:numId w:val="2"/>
        </w:numPr>
        <w:suppressAutoHyphens/>
        <w:overflowPunct w:val="0"/>
        <w:autoSpaceDE w:val="0"/>
        <w:textAlignment w:val="baseline"/>
        <w:rPr>
          <w:rFonts w:cs="Arial"/>
          <w:sz w:val="20"/>
          <w:szCs w:val="20"/>
        </w:rPr>
      </w:pPr>
      <w:r w:rsidRPr="0076265C">
        <w:rPr>
          <w:rFonts w:cs="Arial"/>
          <w:sz w:val="20"/>
          <w:szCs w:val="20"/>
        </w:rPr>
        <w:t xml:space="preserve">Concentración del vapor saturado: </w:t>
      </w:r>
      <w:r w:rsidR="00F33FC0" w:rsidRPr="0076265C">
        <w:rPr>
          <w:rFonts w:cs="Arial"/>
          <w:sz w:val="20"/>
          <w:szCs w:val="20"/>
        </w:rPr>
        <w:t>No disponible</w:t>
      </w:r>
      <w:r w:rsidR="00A83DA5">
        <w:rPr>
          <w:rFonts w:cs="Arial"/>
          <w:sz w:val="20"/>
          <w:szCs w:val="20"/>
        </w:rPr>
        <w:t>.</w:t>
      </w:r>
    </w:p>
    <w:p w14:paraId="77258CFB" w14:textId="7D7B5C69" w:rsidR="00965EDE" w:rsidRPr="0076265C" w:rsidRDefault="00965EDE" w:rsidP="0076265C">
      <w:pPr>
        <w:numPr>
          <w:ilvl w:val="0"/>
          <w:numId w:val="2"/>
        </w:numPr>
        <w:suppressAutoHyphens/>
        <w:overflowPunct w:val="0"/>
        <w:autoSpaceDE w:val="0"/>
        <w:textAlignment w:val="baseline"/>
        <w:rPr>
          <w:rFonts w:cs="Arial"/>
          <w:sz w:val="20"/>
          <w:szCs w:val="20"/>
        </w:rPr>
      </w:pPr>
      <w:r w:rsidRPr="0076265C">
        <w:rPr>
          <w:rFonts w:cs="Arial"/>
          <w:sz w:val="20"/>
          <w:szCs w:val="20"/>
        </w:rPr>
        <w:t xml:space="preserve">Peso molecular: </w:t>
      </w:r>
      <w:r w:rsidR="00F33FC0" w:rsidRPr="0076265C">
        <w:rPr>
          <w:rFonts w:cs="Arial"/>
          <w:sz w:val="20"/>
          <w:szCs w:val="20"/>
        </w:rPr>
        <w:t>No disponible</w:t>
      </w:r>
      <w:r w:rsidR="00A83DA5">
        <w:rPr>
          <w:rFonts w:cs="Arial"/>
          <w:sz w:val="20"/>
          <w:szCs w:val="20"/>
        </w:rPr>
        <w:t>.</w:t>
      </w:r>
    </w:p>
    <w:p w14:paraId="769E751D" w14:textId="761FA5BB" w:rsidR="00F33FC0" w:rsidRPr="0076265C" w:rsidRDefault="00965EDE" w:rsidP="0076265C">
      <w:pPr>
        <w:numPr>
          <w:ilvl w:val="0"/>
          <w:numId w:val="2"/>
        </w:numPr>
        <w:suppressAutoHyphens/>
        <w:overflowPunct w:val="0"/>
        <w:autoSpaceDE w:val="0"/>
        <w:textAlignment w:val="baseline"/>
        <w:rPr>
          <w:rFonts w:cs="Arial"/>
          <w:sz w:val="20"/>
          <w:szCs w:val="20"/>
        </w:rPr>
      </w:pPr>
      <w:r w:rsidRPr="0076265C">
        <w:rPr>
          <w:rFonts w:cs="Arial"/>
          <w:sz w:val="20"/>
          <w:szCs w:val="20"/>
        </w:rPr>
        <w:t xml:space="preserve">Fórmula molecular: </w:t>
      </w:r>
      <w:r w:rsidR="00F33FC0" w:rsidRPr="0076265C">
        <w:rPr>
          <w:rFonts w:cs="Arial"/>
          <w:sz w:val="20"/>
          <w:szCs w:val="20"/>
        </w:rPr>
        <w:t>No disponible</w:t>
      </w:r>
      <w:r w:rsidR="00A83DA5">
        <w:rPr>
          <w:rFonts w:cs="Arial"/>
          <w:sz w:val="20"/>
          <w:szCs w:val="20"/>
        </w:rPr>
        <w:t>.</w:t>
      </w:r>
    </w:p>
    <w:p w14:paraId="37FFC429" w14:textId="3725E6E1" w:rsidR="00965EDE" w:rsidRPr="0076265C" w:rsidRDefault="00965EDE" w:rsidP="0076265C">
      <w:pPr>
        <w:numPr>
          <w:ilvl w:val="0"/>
          <w:numId w:val="2"/>
        </w:numPr>
        <w:suppressAutoHyphens/>
        <w:overflowPunct w:val="0"/>
        <w:autoSpaceDE w:val="0"/>
        <w:textAlignment w:val="baseline"/>
        <w:rPr>
          <w:rFonts w:cs="Arial"/>
          <w:sz w:val="20"/>
          <w:szCs w:val="20"/>
        </w:rPr>
      </w:pPr>
      <w:r w:rsidRPr="0076265C">
        <w:rPr>
          <w:rFonts w:cs="Arial"/>
          <w:sz w:val="20"/>
          <w:szCs w:val="20"/>
        </w:rPr>
        <w:t>Otra</w:t>
      </w:r>
      <w:r w:rsidR="00E3744B" w:rsidRPr="0076265C">
        <w:rPr>
          <w:rFonts w:cs="Arial"/>
          <w:sz w:val="20"/>
          <w:szCs w:val="20"/>
        </w:rPr>
        <w:t xml:space="preserve"> información</w:t>
      </w:r>
      <w:r w:rsidRPr="0076265C">
        <w:rPr>
          <w:rFonts w:cs="Arial"/>
          <w:sz w:val="20"/>
          <w:szCs w:val="20"/>
        </w:rPr>
        <w:t xml:space="preserve">: </w:t>
      </w:r>
      <w:r w:rsidR="00DB3207" w:rsidRPr="0076265C">
        <w:rPr>
          <w:rFonts w:cs="Arial"/>
          <w:sz w:val="20"/>
          <w:szCs w:val="20"/>
        </w:rPr>
        <w:t>No disponible</w:t>
      </w:r>
      <w:r w:rsidR="00A83DA5">
        <w:rPr>
          <w:rFonts w:cs="Arial"/>
          <w:sz w:val="20"/>
          <w:szCs w:val="20"/>
        </w:rPr>
        <w:t>.</w:t>
      </w:r>
    </w:p>
    <w:p w14:paraId="6A151EA7" w14:textId="77777777" w:rsidR="00965EDE" w:rsidRPr="0076265C" w:rsidRDefault="00965EDE" w:rsidP="0076265C">
      <w:pPr>
        <w:rPr>
          <w:rFonts w:cs="Arial"/>
          <w:sz w:val="20"/>
          <w:szCs w:val="20"/>
        </w:rPr>
      </w:pPr>
    </w:p>
    <w:p w14:paraId="4745CAA1" w14:textId="77777777" w:rsidR="00965EDE" w:rsidRPr="0076265C" w:rsidRDefault="00965EDE" w:rsidP="0076265C">
      <w:pPr>
        <w:rPr>
          <w:rFonts w:cs="Arial"/>
          <w:sz w:val="20"/>
          <w:szCs w:val="20"/>
        </w:rPr>
      </w:pPr>
    </w:p>
    <w:p w14:paraId="5B7B53C9" w14:textId="51255C29" w:rsidR="00965EDE" w:rsidRPr="0076265C" w:rsidRDefault="00965EDE" w:rsidP="0076265C">
      <w:pPr>
        <w:pStyle w:val="Ttulo1"/>
        <w:suppressAutoHyphens/>
        <w:overflowPunct w:val="0"/>
        <w:autoSpaceDE w:val="0"/>
        <w:ind w:left="680" w:hanging="680"/>
        <w:textAlignment w:val="baseline"/>
        <w:rPr>
          <w:sz w:val="20"/>
          <w:szCs w:val="20"/>
        </w:rPr>
      </w:pPr>
      <w:r w:rsidRPr="0076265C">
        <w:rPr>
          <w:sz w:val="20"/>
          <w:szCs w:val="20"/>
        </w:rPr>
        <w:t>ESTABILIDAD Y REACTIVIDAD</w:t>
      </w:r>
    </w:p>
    <w:p w14:paraId="214D6CE9" w14:textId="77777777" w:rsidR="001602A3" w:rsidRPr="0076265C" w:rsidRDefault="001602A3" w:rsidP="0076265C">
      <w:pPr>
        <w:rPr>
          <w:rFonts w:cs="Arial"/>
          <w:sz w:val="20"/>
          <w:szCs w:val="20"/>
          <w:lang w:val="en-US" w:eastAsia="es-ES"/>
        </w:rPr>
      </w:pPr>
    </w:p>
    <w:p w14:paraId="254A22EF" w14:textId="77777777" w:rsidR="00965EDE" w:rsidRPr="0076265C" w:rsidRDefault="00965EDE" w:rsidP="0076265C">
      <w:pPr>
        <w:numPr>
          <w:ilvl w:val="1"/>
          <w:numId w:val="4"/>
        </w:numPr>
        <w:tabs>
          <w:tab w:val="clear" w:pos="335"/>
          <w:tab w:val="num" w:pos="709"/>
        </w:tabs>
        <w:suppressAutoHyphens/>
        <w:overflowPunct w:val="0"/>
        <w:autoSpaceDE w:val="0"/>
        <w:ind w:left="709" w:hanging="709"/>
        <w:textAlignment w:val="baseline"/>
        <w:rPr>
          <w:rFonts w:cs="Arial"/>
          <w:sz w:val="20"/>
          <w:szCs w:val="20"/>
        </w:rPr>
      </w:pPr>
      <w:r w:rsidRPr="0076265C">
        <w:rPr>
          <w:rFonts w:cs="Arial"/>
          <w:sz w:val="20"/>
          <w:szCs w:val="20"/>
        </w:rPr>
        <w:t xml:space="preserve">Estabilidad química: </w:t>
      </w:r>
      <w:r w:rsidR="00492665" w:rsidRPr="0076265C">
        <w:rPr>
          <w:rFonts w:cs="Arial"/>
          <w:sz w:val="20"/>
          <w:szCs w:val="20"/>
        </w:rPr>
        <w:t>El producto es estable en condiciones normales de uso y almacenaje.</w:t>
      </w:r>
    </w:p>
    <w:p w14:paraId="282AE74B" w14:textId="7B282681" w:rsidR="00965EDE" w:rsidRPr="0076265C" w:rsidRDefault="00965EDE" w:rsidP="0076265C">
      <w:pPr>
        <w:numPr>
          <w:ilvl w:val="1"/>
          <w:numId w:val="4"/>
        </w:numPr>
        <w:tabs>
          <w:tab w:val="clear" w:pos="335"/>
          <w:tab w:val="num" w:pos="709"/>
        </w:tabs>
        <w:suppressAutoHyphens/>
        <w:overflowPunct w:val="0"/>
        <w:autoSpaceDE w:val="0"/>
        <w:ind w:left="709" w:hanging="709"/>
        <w:textAlignment w:val="baseline"/>
        <w:rPr>
          <w:rFonts w:cs="Arial"/>
          <w:sz w:val="20"/>
          <w:szCs w:val="20"/>
        </w:rPr>
      </w:pPr>
      <w:r w:rsidRPr="0076265C">
        <w:rPr>
          <w:rFonts w:cs="Arial"/>
          <w:sz w:val="20"/>
          <w:szCs w:val="20"/>
        </w:rPr>
        <w:t xml:space="preserve">Posibilidad de reacciones peligrosas: </w:t>
      </w:r>
      <w:r w:rsidR="00DB3207" w:rsidRPr="0076265C">
        <w:rPr>
          <w:rFonts w:cs="Arial"/>
          <w:sz w:val="20"/>
          <w:szCs w:val="20"/>
        </w:rPr>
        <w:t>El producto reacciona en presencia de agentes de oxidación fuertes, materiales alcalinos y ácidos fuertes</w:t>
      </w:r>
      <w:r w:rsidR="00B330B1" w:rsidRPr="0076265C">
        <w:rPr>
          <w:rFonts w:cs="Arial"/>
          <w:sz w:val="20"/>
          <w:szCs w:val="20"/>
        </w:rPr>
        <w:t>.</w:t>
      </w:r>
    </w:p>
    <w:p w14:paraId="10F7F221" w14:textId="69DEF7FA" w:rsidR="00965EDE" w:rsidRPr="0076265C" w:rsidRDefault="00965EDE" w:rsidP="0076265C">
      <w:pPr>
        <w:numPr>
          <w:ilvl w:val="1"/>
          <w:numId w:val="4"/>
        </w:numPr>
        <w:tabs>
          <w:tab w:val="clear" w:pos="335"/>
          <w:tab w:val="num" w:pos="709"/>
        </w:tabs>
        <w:suppressAutoHyphens/>
        <w:overflowPunct w:val="0"/>
        <w:autoSpaceDE w:val="0"/>
        <w:ind w:left="709" w:hanging="709"/>
        <w:textAlignment w:val="baseline"/>
        <w:rPr>
          <w:rFonts w:cs="Arial"/>
          <w:sz w:val="20"/>
          <w:szCs w:val="20"/>
        </w:rPr>
      </w:pPr>
      <w:r w:rsidRPr="0076265C">
        <w:rPr>
          <w:rFonts w:cs="Arial"/>
          <w:sz w:val="20"/>
          <w:szCs w:val="20"/>
        </w:rPr>
        <w:t xml:space="preserve">Condiciones a evitar: </w:t>
      </w:r>
      <w:r w:rsidR="00DB3207" w:rsidRPr="0076265C">
        <w:rPr>
          <w:rFonts w:cs="Arial"/>
          <w:sz w:val="20"/>
          <w:szCs w:val="20"/>
        </w:rPr>
        <w:t>Exposiciones a luz UV o solar. Mantener el producto en su envase contenedor original debidamente sellado, alejado de cualquier exposición directa de luz</w:t>
      </w:r>
      <w:r w:rsidR="00B330B1" w:rsidRPr="0076265C">
        <w:rPr>
          <w:rFonts w:cs="Arial"/>
          <w:sz w:val="20"/>
          <w:szCs w:val="20"/>
        </w:rPr>
        <w:t xml:space="preserve">. </w:t>
      </w:r>
    </w:p>
    <w:p w14:paraId="13109337" w14:textId="6B5CCF92" w:rsidR="00965EDE" w:rsidRPr="0076265C" w:rsidRDefault="00965EDE" w:rsidP="0076265C">
      <w:pPr>
        <w:numPr>
          <w:ilvl w:val="1"/>
          <w:numId w:val="4"/>
        </w:numPr>
        <w:tabs>
          <w:tab w:val="clear" w:pos="335"/>
          <w:tab w:val="num" w:pos="709"/>
        </w:tabs>
        <w:suppressAutoHyphens/>
        <w:overflowPunct w:val="0"/>
        <w:autoSpaceDE w:val="0"/>
        <w:ind w:left="709" w:hanging="709"/>
        <w:textAlignment w:val="baseline"/>
        <w:rPr>
          <w:rFonts w:cs="Arial"/>
          <w:sz w:val="20"/>
          <w:szCs w:val="20"/>
        </w:rPr>
      </w:pPr>
      <w:r w:rsidRPr="0076265C">
        <w:rPr>
          <w:rFonts w:cs="Arial"/>
          <w:sz w:val="20"/>
          <w:szCs w:val="20"/>
        </w:rPr>
        <w:t xml:space="preserve">Incompatibilidad con otros materiales: </w:t>
      </w:r>
      <w:r w:rsidR="006700BD" w:rsidRPr="0076265C">
        <w:rPr>
          <w:rFonts w:cs="Arial"/>
          <w:sz w:val="20"/>
          <w:szCs w:val="20"/>
        </w:rPr>
        <w:t>Ácidos fuertes, bases fuertes, peróxidos orgánicos e        hidroperóxidos</w:t>
      </w:r>
      <w:r w:rsidR="00B330B1" w:rsidRPr="0076265C">
        <w:rPr>
          <w:rFonts w:cs="Arial"/>
          <w:sz w:val="20"/>
          <w:szCs w:val="20"/>
        </w:rPr>
        <w:t>.</w:t>
      </w:r>
    </w:p>
    <w:p w14:paraId="7F97E4FE" w14:textId="77777777" w:rsidR="005D4DD4" w:rsidRPr="0076265C" w:rsidRDefault="00965EDE" w:rsidP="0076265C">
      <w:pPr>
        <w:numPr>
          <w:ilvl w:val="1"/>
          <w:numId w:val="4"/>
        </w:numPr>
        <w:tabs>
          <w:tab w:val="clear" w:pos="335"/>
          <w:tab w:val="num" w:pos="709"/>
        </w:tabs>
        <w:suppressAutoHyphens/>
        <w:overflowPunct w:val="0"/>
        <w:autoSpaceDE w:val="0"/>
        <w:ind w:left="709" w:hanging="709"/>
        <w:textAlignment w:val="baseline"/>
        <w:rPr>
          <w:rFonts w:cs="Arial"/>
          <w:sz w:val="20"/>
          <w:szCs w:val="20"/>
        </w:rPr>
      </w:pPr>
      <w:r w:rsidRPr="0076265C">
        <w:rPr>
          <w:rFonts w:cs="Arial"/>
          <w:sz w:val="20"/>
          <w:szCs w:val="20"/>
        </w:rPr>
        <w:t xml:space="preserve">Productos de descomposición peligrosos: </w:t>
      </w:r>
      <w:r w:rsidR="00B330B1" w:rsidRPr="0076265C">
        <w:rPr>
          <w:rFonts w:cs="Arial"/>
          <w:sz w:val="20"/>
          <w:szCs w:val="20"/>
        </w:rPr>
        <w:t>Información no disponible.</w:t>
      </w:r>
    </w:p>
    <w:p w14:paraId="1D91AB24" w14:textId="4E17BC19" w:rsidR="00965EDE" w:rsidRPr="0076265C" w:rsidRDefault="00965EDE" w:rsidP="0076265C">
      <w:pPr>
        <w:numPr>
          <w:ilvl w:val="1"/>
          <w:numId w:val="4"/>
        </w:numPr>
        <w:tabs>
          <w:tab w:val="clear" w:pos="335"/>
          <w:tab w:val="num" w:pos="709"/>
        </w:tabs>
        <w:suppressAutoHyphens/>
        <w:overflowPunct w:val="0"/>
        <w:autoSpaceDE w:val="0"/>
        <w:ind w:left="709" w:hanging="709"/>
        <w:textAlignment w:val="baseline"/>
        <w:rPr>
          <w:rFonts w:cs="Arial"/>
          <w:sz w:val="20"/>
          <w:szCs w:val="20"/>
        </w:rPr>
      </w:pPr>
      <w:r w:rsidRPr="0076265C">
        <w:rPr>
          <w:rFonts w:cs="Arial"/>
          <w:sz w:val="20"/>
          <w:szCs w:val="20"/>
        </w:rPr>
        <w:t xml:space="preserve">Polimerización peligrosa: </w:t>
      </w:r>
      <w:r w:rsidR="007820CD" w:rsidRPr="0076265C">
        <w:rPr>
          <w:rFonts w:cs="Arial"/>
          <w:sz w:val="20"/>
          <w:szCs w:val="20"/>
        </w:rPr>
        <w:t xml:space="preserve">No </w:t>
      </w:r>
      <w:r w:rsidR="00E109B7" w:rsidRPr="0076265C">
        <w:rPr>
          <w:rFonts w:cs="Arial"/>
          <w:sz w:val="20"/>
          <w:szCs w:val="20"/>
        </w:rPr>
        <w:t>disponible</w:t>
      </w:r>
      <w:r w:rsidR="00F15C8B" w:rsidRPr="0076265C">
        <w:rPr>
          <w:rFonts w:cs="Arial"/>
          <w:sz w:val="20"/>
          <w:szCs w:val="20"/>
        </w:rPr>
        <w:t>.</w:t>
      </w:r>
    </w:p>
    <w:p w14:paraId="785F403E" w14:textId="77777777" w:rsidR="00965EDE" w:rsidRDefault="00965EDE" w:rsidP="0076265C">
      <w:pPr>
        <w:suppressAutoHyphens/>
        <w:overflowPunct w:val="0"/>
        <w:autoSpaceDE w:val="0"/>
        <w:textAlignment w:val="baseline"/>
        <w:rPr>
          <w:rFonts w:cs="Arial"/>
          <w:sz w:val="20"/>
          <w:szCs w:val="20"/>
        </w:rPr>
      </w:pPr>
    </w:p>
    <w:p w14:paraId="17B1C271" w14:textId="77777777" w:rsidR="00B71E46" w:rsidRPr="0076265C" w:rsidRDefault="00B71E46" w:rsidP="0076265C">
      <w:pPr>
        <w:suppressAutoHyphens/>
        <w:overflowPunct w:val="0"/>
        <w:autoSpaceDE w:val="0"/>
        <w:textAlignment w:val="baseline"/>
        <w:rPr>
          <w:rFonts w:cs="Arial"/>
          <w:sz w:val="20"/>
          <w:szCs w:val="20"/>
        </w:rPr>
      </w:pPr>
    </w:p>
    <w:p w14:paraId="2189F8C9" w14:textId="77777777" w:rsidR="001602A3" w:rsidRPr="0076265C" w:rsidRDefault="00965EDE" w:rsidP="0076265C">
      <w:pPr>
        <w:pStyle w:val="Ttulo1"/>
        <w:rPr>
          <w:sz w:val="20"/>
          <w:szCs w:val="20"/>
        </w:rPr>
      </w:pPr>
      <w:r w:rsidRPr="0076265C">
        <w:rPr>
          <w:sz w:val="20"/>
          <w:szCs w:val="20"/>
          <w:lang w:val="es-ES"/>
        </w:rPr>
        <w:t>INFORMACIÓN TOXICOLÓGICA</w:t>
      </w:r>
      <w:r w:rsidR="00B962CD" w:rsidRPr="0076265C">
        <w:rPr>
          <w:sz w:val="20"/>
          <w:szCs w:val="20"/>
          <w:lang w:val="es-ES"/>
        </w:rPr>
        <w:t xml:space="preserve">  </w:t>
      </w:r>
    </w:p>
    <w:p w14:paraId="79308541" w14:textId="1A614B14" w:rsidR="00965EDE" w:rsidRPr="0076265C" w:rsidRDefault="00B962CD" w:rsidP="0076265C">
      <w:pPr>
        <w:pStyle w:val="Ttulo1"/>
        <w:numPr>
          <w:ilvl w:val="0"/>
          <w:numId w:val="0"/>
        </w:numPr>
        <w:ind w:left="432"/>
        <w:rPr>
          <w:sz w:val="20"/>
          <w:szCs w:val="20"/>
        </w:rPr>
      </w:pPr>
      <w:r w:rsidRPr="0076265C">
        <w:rPr>
          <w:sz w:val="20"/>
          <w:szCs w:val="20"/>
          <w:lang w:val="es-ES"/>
        </w:rPr>
        <w:t xml:space="preserve"> </w:t>
      </w:r>
    </w:p>
    <w:p w14:paraId="5574FCD5" w14:textId="4F4E719B" w:rsidR="00965EDE" w:rsidRPr="0076265C" w:rsidRDefault="00965EDE" w:rsidP="0076265C">
      <w:pPr>
        <w:numPr>
          <w:ilvl w:val="1"/>
          <w:numId w:val="5"/>
        </w:numPr>
        <w:tabs>
          <w:tab w:val="clear" w:pos="335"/>
          <w:tab w:val="num" w:pos="709"/>
        </w:tabs>
        <w:suppressAutoHyphens/>
        <w:overflowPunct w:val="0"/>
        <w:autoSpaceDE w:val="0"/>
        <w:ind w:left="709" w:hanging="709"/>
        <w:textAlignment w:val="baseline"/>
        <w:rPr>
          <w:rFonts w:cs="Arial"/>
          <w:sz w:val="20"/>
          <w:szCs w:val="20"/>
        </w:rPr>
      </w:pPr>
      <w:r w:rsidRPr="0076265C">
        <w:rPr>
          <w:rFonts w:cs="Arial"/>
          <w:sz w:val="20"/>
          <w:szCs w:val="20"/>
        </w:rPr>
        <w:t xml:space="preserve">Posibles vías de exposición: </w:t>
      </w:r>
      <w:r w:rsidR="00E109B7" w:rsidRPr="0076265C">
        <w:rPr>
          <w:rFonts w:cs="Arial"/>
          <w:sz w:val="20"/>
          <w:szCs w:val="20"/>
        </w:rPr>
        <w:t>Respiratoria, cutánea y digestiva</w:t>
      </w:r>
    </w:p>
    <w:p w14:paraId="041458B7" w14:textId="1FF90C1B" w:rsidR="00965EDE" w:rsidRPr="0076265C" w:rsidRDefault="00965EDE" w:rsidP="0076265C">
      <w:pPr>
        <w:numPr>
          <w:ilvl w:val="1"/>
          <w:numId w:val="5"/>
        </w:numPr>
        <w:tabs>
          <w:tab w:val="clear" w:pos="335"/>
          <w:tab w:val="num" w:pos="709"/>
        </w:tabs>
        <w:suppressAutoHyphens/>
        <w:overflowPunct w:val="0"/>
        <w:autoSpaceDE w:val="0"/>
        <w:ind w:left="709" w:hanging="709"/>
        <w:textAlignment w:val="baseline"/>
        <w:rPr>
          <w:rFonts w:cs="Arial"/>
          <w:sz w:val="20"/>
          <w:szCs w:val="20"/>
        </w:rPr>
      </w:pPr>
      <w:r w:rsidRPr="0076265C">
        <w:rPr>
          <w:rFonts w:cs="Arial"/>
          <w:sz w:val="20"/>
          <w:szCs w:val="20"/>
        </w:rPr>
        <w:t>Toxicidad aguda:</w:t>
      </w:r>
      <w:r w:rsidR="000B260C" w:rsidRPr="0076265C">
        <w:rPr>
          <w:rFonts w:cs="Arial"/>
          <w:sz w:val="20"/>
          <w:szCs w:val="20"/>
        </w:rPr>
        <w:t xml:space="preserve"> </w:t>
      </w:r>
      <w:r w:rsidR="00E109B7" w:rsidRPr="0076265C">
        <w:rPr>
          <w:rFonts w:cs="Arial"/>
          <w:sz w:val="20"/>
          <w:szCs w:val="20"/>
        </w:rPr>
        <w:t>Datos no disponibles</w:t>
      </w:r>
      <w:r w:rsidR="007820CD" w:rsidRPr="0076265C">
        <w:rPr>
          <w:rFonts w:cs="Arial"/>
          <w:sz w:val="20"/>
          <w:szCs w:val="20"/>
        </w:rPr>
        <w:t>.</w:t>
      </w:r>
    </w:p>
    <w:p w14:paraId="1B9C1616" w14:textId="74C5B7E1" w:rsidR="00965EDE" w:rsidRPr="0076265C" w:rsidRDefault="00965EDE" w:rsidP="0076265C">
      <w:pPr>
        <w:numPr>
          <w:ilvl w:val="1"/>
          <w:numId w:val="5"/>
        </w:numPr>
        <w:tabs>
          <w:tab w:val="clear" w:pos="335"/>
          <w:tab w:val="num" w:pos="709"/>
        </w:tabs>
        <w:suppressAutoHyphens/>
        <w:overflowPunct w:val="0"/>
        <w:autoSpaceDE w:val="0"/>
        <w:ind w:left="709" w:hanging="709"/>
        <w:textAlignment w:val="baseline"/>
        <w:rPr>
          <w:rFonts w:cs="Arial"/>
          <w:sz w:val="20"/>
          <w:szCs w:val="20"/>
        </w:rPr>
      </w:pPr>
      <w:r w:rsidRPr="0076265C">
        <w:rPr>
          <w:rFonts w:cs="Arial"/>
          <w:sz w:val="20"/>
          <w:szCs w:val="20"/>
        </w:rPr>
        <w:t>Toxicidad crónica:</w:t>
      </w:r>
      <w:r w:rsidR="000B260C" w:rsidRPr="0076265C">
        <w:rPr>
          <w:rFonts w:cs="Arial"/>
          <w:sz w:val="20"/>
          <w:szCs w:val="20"/>
        </w:rPr>
        <w:t xml:space="preserve"> </w:t>
      </w:r>
      <w:r w:rsidR="00E109B7" w:rsidRPr="0076265C">
        <w:rPr>
          <w:rFonts w:cs="Arial"/>
          <w:sz w:val="20"/>
          <w:szCs w:val="20"/>
        </w:rPr>
        <w:t>Datos no disponibles.</w:t>
      </w:r>
    </w:p>
    <w:p w14:paraId="4E0806E9" w14:textId="2BA52B00" w:rsidR="000B260C" w:rsidRPr="0076265C" w:rsidRDefault="00965EDE" w:rsidP="0076265C">
      <w:pPr>
        <w:pStyle w:val="Prrafodelista"/>
        <w:numPr>
          <w:ilvl w:val="1"/>
          <w:numId w:val="5"/>
        </w:numPr>
        <w:tabs>
          <w:tab w:val="clear" w:pos="335"/>
          <w:tab w:val="num" w:pos="709"/>
        </w:tabs>
        <w:spacing w:after="0" w:line="240" w:lineRule="auto"/>
        <w:ind w:left="709" w:hanging="709"/>
        <w:jc w:val="both"/>
        <w:rPr>
          <w:rFonts w:ascii="Arial" w:hAnsi="Arial" w:cs="Arial"/>
          <w:sz w:val="20"/>
          <w:szCs w:val="20"/>
        </w:rPr>
      </w:pPr>
      <w:r w:rsidRPr="0076265C">
        <w:rPr>
          <w:rFonts w:ascii="Arial" w:hAnsi="Arial" w:cs="Arial"/>
          <w:sz w:val="20"/>
          <w:szCs w:val="20"/>
        </w:rPr>
        <w:t>Otra información:</w:t>
      </w:r>
      <w:r w:rsidR="000B260C" w:rsidRPr="0076265C">
        <w:rPr>
          <w:rFonts w:ascii="Arial" w:hAnsi="Arial" w:cs="Arial"/>
          <w:sz w:val="20"/>
          <w:szCs w:val="20"/>
        </w:rPr>
        <w:t xml:space="preserve"> </w:t>
      </w:r>
      <w:r w:rsidR="00E109B7" w:rsidRPr="0076265C">
        <w:rPr>
          <w:rFonts w:ascii="Arial" w:hAnsi="Arial" w:cs="Arial"/>
          <w:sz w:val="20"/>
          <w:szCs w:val="20"/>
        </w:rPr>
        <w:t>Este producto no es biocompatible, por lo que las impresiones realizadas con la resina no deben entrar en contacto directo con la cavidad oral de los pacientes</w:t>
      </w:r>
      <w:r w:rsidR="000B260C" w:rsidRPr="0076265C">
        <w:rPr>
          <w:rFonts w:ascii="Arial" w:hAnsi="Arial" w:cs="Arial"/>
          <w:sz w:val="20"/>
          <w:szCs w:val="20"/>
        </w:rPr>
        <w:t>.</w:t>
      </w:r>
    </w:p>
    <w:p w14:paraId="43D2687E" w14:textId="77777777" w:rsidR="00965EDE" w:rsidRPr="0076265C" w:rsidRDefault="00965EDE" w:rsidP="0076265C">
      <w:pPr>
        <w:rPr>
          <w:rFonts w:cs="Arial"/>
          <w:sz w:val="20"/>
          <w:szCs w:val="20"/>
        </w:rPr>
      </w:pPr>
    </w:p>
    <w:p w14:paraId="79FF8628" w14:textId="77777777" w:rsidR="00965EDE" w:rsidRPr="0076265C" w:rsidRDefault="00965EDE" w:rsidP="0076265C">
      <w:pPr>
        <w:pStyle w:val="Ttulo1"/>
        <w:suppressAutoHyphens/>
        <w:overflowPunct w:val="0"/>
        <w:autoSpaceDE w:val="0"/>
        <w:ind w:left="680" w:hanging="680"/>
        <w:textAlignment w:val="baseline"/>
        <w:rPr>
          <w:sz w:val="20"/>
          <w:szCs w:val="20"/>
        </w:rPr>
      </w:pPr>
      <w:r w:rsidRPr="0076265C">
        <w:rPr>
          <w:sz w:val="20"/>
          <w:szCs w:val="20"/>
        </w:rPr>
        <w:t>INFORMACIÓN ECOLÓGICA</w:t>
      </w:r>
    </w:p>
    <w:p w14:paraId="5ACAAB4F" w14:textId="77777777" w:rsidR="00965EDE" w:rsidRPr="0076265C" w:rsidRDefault="00965EDE" w:rsidP="0076265C">
      <w:pPr>
        <w:pStyle w:val="Contenidodelatabla"/>
        <w:spacing w:after="0"/>
        <w:jc w:val="both"/>
        <w:rPr>
          <w:rFonts w:cs="Arial"/>
        </w:rPr>
      </w:pPr>
    </w:p>
    <w:p w14:paraId="2C1ADC6D" w14:textId="53F50DD7" w:rsidR="00965EDE" w:rsidRPr="0076265C" w:rsidRDefault="00965EDE" w:rsidP="0076265C">
      <w:pPr>
        <w:pStyle w:val="Ttulo2"/>
        <w:spacing w:before="0"/>
        <w:ind w:left="709" w:hanging="709"/>
        <w:rPr>
          <w:rFonts w:cs="Arial"/>
          <w:sz w:val="20"/>
          <w:szCs w:val="20"/>
        </w:rPr>
      </w:pPr>
      <w:r w:rsidRPr="0076265C">
        <w:rPr>
          <w:rFonts w:cs="Arial"/>
          <w:sz w:val="20"/>
          <w:szCs w:val="20"/>
        </w:rPr>
        <w:t xml:space="preserve">Ecotoxicidad: </w:t>
      </w:r>
      <w:r w:rsidR="00E109B7" w:rsidRPr="0076265C">
        <w:rPr>
          <w:rFonts w:cs="Arial"/>
          <w:sz w:val="20"/>
          <w:szCs w:val="20"/>
        </w:rPr>
        <w:t>No hay datos suficientes recolectados para soportar este item. Sin embargo, disponer grandes cantidades del producto en estado líquido a fuentes acuíferas puede ser dañino para el ecosistema.</w:t>
      </w:r>
    </w:p>
    <w:p w14:paraId="1D871C90" w14:textId="097688AC" w:rsidR="00965EDE" w:rsidRPr="0076265C" w:rsidRDefault="00965EDE" w:rsidP="0076265C">
      <w:pPr>
        <w:pStyle w:val="Ttulo2"/>
        <w:spacing w:before="0"/>
        <w:ind w:left="709" w:hanging="709"/>
        <w:rPr>
          <w:rFonts w:cs="Arial"/>
          <w:sz w:val="20"/>
          <w:szCs w:val="20"/>
        </w:rPr>
      </w:pPr>
      <w:r w:rsidRPr="0076265C">
        <w:rPr>
          <w:rFonts w:cs="Arial"/>
          <w:sz w:val="20"/>
          <w:szCs w:val="20"/>
        </w:rPr>
        <w:t xml:space="preserve">Persistencia y degradabilidad: </w:t>
      </w:r>
      <w:r w:rsidR="00E109B7" w:rsidRPr="0076265C">
        <w:rPr>
          <w:rFonts w:cs="Arial"/>
          <w:sz w:val="20"/>
          <w:szCs w:val="20"/>
        </w:rPr>
        <w:t>Información no disponible.</w:t>
      </w:r>
    </w:p>
    <w:p w14:paraId="635F876B" w14:textId="77777777" w:rsidR="00965EDE" w:rsidRPr="0076265C" w:rsidRDefault="00965EDE" w:rsidP="0076265C">
      <w:pPr>
        <w:pStyle w:val="Ttulo2"/>
        <w:spacing w:before="0"/>
        <w:ind w:left="709" w:hanging="709"/>
        <w:rPr>
          <w:rFonts w:cs="Arial"/>
          <w:sz w:val="20"/>
          <w:szCs w:val="20"/>
        </w:rPr>
      </w:pPr>
      <w:r w:rsidRPr="0076265C">
        <w:rPr>
          <w:rFonts w:cs="Arial"/>
          <w:sz w:val="20"/>
          <w:szCs w:val="20"/>
        </w:rPr>
        <w:t xml:space="preserve">Potencial de bioacumulación: </w:t>
      </w:r>
      <w:r w:rsidR="00A52E54" w:rsidRPr="0076265C">
        <w:rPr>
          <w:rFonts w:cs="Arial"/>
          <w:sz w:val="20"/>
          <w:szCs w:val="20"/>
        </w:rPr>
        <w:t>Información no disponible.</w:t>
      </w:r>
    </w:p>
    <w:p w14:paraId="62DAFC2B" w14:textId="77777777" w:rsidR="00161BD7" w:rsidRPr="0076265C" w:rsidRDefault="00965EDE" w:rsidP="0076265C">
      <w:pPr>
        <w:pStyle w:val="Ttulo2"/>
        <w:spacing w:before="0"/>
        <w:ind w:left="709" w:hanging="709"/>
        <w:rPr>
          <w:rFonts w:cs="Arial"/>
          <w:sz w:val="20"/>
          <w:szCs w:val="20"/>
        </w:rPr>
      </w:pPr>
      <w:r w:rsidRPr="0076265C">
        <w:rPr>
          <w:rFonts w:cs="Arial"/>
          <w:sz w:val="20"/>
          <w:szCs w:val="20"/>
        </w:rPr>
        <w:t xml:space="preserve">Movilidad en el suelo: </w:t>
      </w:r>
      <w:r w:rsidR="00A52E54" w:rsidRPr="0076265C">
        <w:rPr>
          <w:rFonts w:cs="Arial"/>
          <w:sz w:val="20"/>
          <w:szCs w:val="20"/>
        </w:rPr>
        <w:t>Información no disponible.</w:t>
      </w:r>
    </w:p>
    <w:p w14:paraId="0608F7D5" w14:textId="5DEE40A9" w:rsidR="00965EDE" w:rsidRPr="0076265C" w:rsidRDefault="00965EDE" w:rsidP="0076265C">
      <w:pPr>
        <w:pStyle w:val="Ttulo2"/>
        <w:spacing w:before="0"/>
        <w:ind w:left="709" w:hanging="709"/>
        <w:rPr>
          <w:rFonts w:cs="Arial"/>
          <w:sz w:val="20"/>
          <w:szCs w:val="20"/>
        </w:rPr>
      </w:pPr>
      <w:r w:rsidRPr="0076265C">
        <w:rPr>
          <w:rFonts w:cs="Arial"/>
          <w:sz w:val="20"/>
          <w:szCs w:val="20"/>
        </w:rPr>
        <w:t xml:space="preserve">Otros efectos adversos: </w:t>
      </w:r>
      <w:r w:rsidR="00E109B7" w:rsidRPr="0076265C">
        <w:rPr>
          <w:rFonts w:cs="Arial"/>
          <w:sz w:val="20"/>
          <w:szCs w:val="20"/>
        </w:rPr>
        <w:t>Información no disponible.</w:t>
      </w:r>
    </w:p>
    <w:p w14:paraId="211863AC" w14:textId="77777777" w:rsidR="00965EDE" w:rsidRDefault="00965EDE" w:rsidP="0076265C">
      <w:pPr>
        <w:pStyle w:val="Contenidodelatabla"/>
        <w:spacing w:after="0"/>
        <w:jc w:val="both"/>
        <w:rPr>
          <w:rFonts w:cs="Arial"/>
        </w:rPr>
      </w:pPr>
    </w:p>
    <w:p w14:paraId="73BB8AAC" w14:textId="77777777" w:rsidR="00965EDE" w:rsidRPr="0076265C" w:rsidRDefault="00965EDE" w:rsidP="0076265C">
      <w:pPr>
        <w:pStyle w:val="Contenidodelatabla"/>
        <w:spacing w:after="0"/>
        <w:jc w:val="both"/>
        <w:rPr>
          <w:rFonts w:cs="Arial"/>
        </w:rPr>
      </w:pPr>
    </w:p>
    <w:p w14:paraId="0BB6F881" w14:textId="77777777" w:rsidR="00965EDE" w:rsidRPr="0076265C" w:rsidRDefault="00965EDE" w:rsidP="0076265C">
      <w:pPr>
        <w:pStyle w:val="Ttulo1"/>
        <w:suppressAutoHyphens/>
        <w:overflowPunct w:val="0"/>
        <w:autoSpaceDE w:val="0"/>
        <w:ind w:left="680" w:hanging="680"/>
        <w:textAlignment w:val="baseline"/>
        <w:rPr>
          <w:sz w:val="20"/>
          <w:szCs w:val="20"/>
        </w:rPr>
      </w:pPr>
      <w:r w:rsidRPr="0076265C">
        <w:rPr>
          <w:sz w:val="20"/>
          <w:szCs w:val="20"/>
        </w:rPr>
        <w:t>CONSIDERACIONES DE DISPOSICIÓN</w:t>
      </w:r>
    </w:p>
    <w:p w14:paraId="05681F72" w14:textId="77777777" w:rsidR="002141FB" w:rsidRPr="0076265C" w:rsidRDefault="002141FB" w:rsidP="0076265C">
      <w:pPr>
        <w:rPr>
          <w:rFonts w:cs="Arial"/>
          <w:sz w:val="20"/>
          <w:szCs w:val="20"/>
          <w:lang w:val="en-US" w:eastAsia="es-ES"/>
        </w:rPr>
      </w:pPr>
    </w:p>
    <w:p w14:paraId="068AFCD5" w14:textId="7B74049B" w:rsidR="006F7FB8" w:rsidRPr="0076265C" w:rsidRDefault="00E109B7" w:rsidP="0076265C">
      <w:pPr>
        <w:rPr>
          <w:rFonts w:cs="Arial"/>
          <w:sz w:val="20"/>
          <w:szCs w:val="20"/>
          <w:lang w:eastAsia="es-ES"/>
        </w:rPr>
      </w:pPr>
      <w:r w:rsidRPr="0076265C">
        <w:rPr>
          <w:rFonts w:cs="Arial"/>
          <w:sz w:val="20"/>
          <w:szCs w:val="20"/>
          <w:lang w:eastAsia="es-ES"/>
        </w:rPr>
        <w:t>No descartar el producto en fuentes acuíferas y alcantarillado. Este producto no debe</w:t>
      </w:r>
      <w:r w:rsidR="00294B68" w:rsidRPr="0076265C">
        <w:rPr>
          <w:rFonts w:cs="Arial"/>
          <w:sz w:val="20"/>
          <w:szCs w:val="20"/>
          <w:lang w:eastAsia="es-ES"/>
        </w:rPr>
        <w:t xml:space="preserve"> ser desechado en suelos o subsuelos. </w:t>
      </w:r>
      <w:r w:rsidR="006F7FB8" w:rsidRPr="0076265C">
        <w:rPr>
          <w:rFonts w:cs="Arial"/>
          <w:sz w:val="20"/>
          <w:szCs w:val="20"/>
          <w:lang w:eastAsia="es-ES"/>
        </w:rPr>
        <w:t xml:space="preserve">La eliminación debe realizarse a través de una empresa de gestión de residuos autorizada, </w:t>
      </w:r>
      <w:r w:rsidR="001602A3" w:rsidRPr="0076265C">
        <w:rPr>
          <w:rFonts w:cs="Arial"/>
          <w:sz w:val="20"/>
          <w:szCs w:val="20"/>
          <w:lang w:eastAsia="es-ES"/>
        </w:rPr>
        <w:t>de acuerdo</w:t>
      </w:r>
      <w:r w:rsidR="006F7FB8" w:rsidRPr="0076265C">
        <w:rPr>
          <w:rFonts w:cs="Arial"/>
          <w:sz w:val="20"/>
          <w:szCs w:val="20"/>
          <w:lang w:eastAsia="es-ES"/>
        </w:rPr>
        <w:t xml:space="preserve"> con la normativa nacional y local.</w:t>
      </w:r>
    </w:p>
    <w:p w14:paraId="278AF556" w14:textId="77777777" w:rsidR="001602A3" w:rsidRPr="0076265C" w:rsidRDefault="001602A3" w:rsidP="0076265C">
      <w:pPr>
        <w:rPr>
          <w:rFonts w:cs="Arial"/>
          <w:sz w:val="20"/>
          <w:szCs w:val="20"/>
          <w:lang w:eastAsia="es-ES"/>
        </w:rPr>
      </w:pPr>
    </w:p>
    <w:p w14:paraId="1D12357F" w14:textId="77777777" w:rsidR="002141FB" w:rsidRPr="0076265C" w:rsidRDefault="006F7FB8" w:rsidP="0076265C">
      <w:pPr>
        <w:rPr>
          <w:rFonts w:cs="Arial"/>
          <w:sz w:val="20"/>
          <w:szCs w:val="20"/>
          <w:lang w:eastAsia="es-ES"/>
        </w:rPr>
      </w:pPr>
      <w:r w:rsidRPr="0076265C">
        <w:rPr>
          <w:rFonts w:cs="Arial"/>
          <w:sz w:val="20"/>
          <w:szCs w:val="20"/>
          <w:lang w:eastAsia="es-ES"/>
        </w:rPr>
        <w:t>Los residuos sólidos pueden ser adecuados para su eliminación en un vertedero autorizado y deben recuperarse o eliminarse de conformidad con las normas nacionales de gestión de residuos.</w:t>
      </w:r>
    </w:p>
    <w:p w14:paraId="5E9B12DD" w14:textId="77777777" w:rsidR="00965EDE" w:rsidRPr="0076265C" w:rsidRDefault="00965EDE" w:rsidP="0076265C">
      <w:pPr>
        <w:rPr>
          <w:rFonts w:cs="Arial"/>
          <w:sz w:val="20"/>
          <w:szCs w:val="20"/>
        </w:rPr>
      </w:pPr>
    </w:p>
    <w:p w14:paraId="7E2F9E4B" w14:textId="08C75708" w:rsidR="00965EDE" w:rsidRPr="0076265C" w:rsidRDefault="00965EDE" w:rsidP="0076265C">
      <w:pPr>
        <w:rPr>
          <w:rFonts w:cs="Arial"/>
          <w:sz w:val="20"/>
          <w:szCs w:val="20"/>
        </w:rPr>
      </w:pPr>
      <w:r w:rsidRPr="0076265C">
        <w:rPr>
          <w:rFonts w:cs="Arial"/>
          <w:sz w:val="20"/>
          <w:szCs w:val="20"/>
        </w:rPr>
        <w:t xml:space="preserve">ADVERTENCIA: Las leyes, regulaciones y restricciones locales pueden cambiar o ser reinterpretadas, y diferir de las nacionales, por lo que las consideraciones de disposición del material y su </w:t>
      </w:r>
      <w:r w:rsidR="00190968" w:rsidRPr="0076265C">
        <w:rPr>
          <w:rFonts w:cs="Arial"/>
          <w:sz w:val="20"/>
          <w:szCs w:val="20"/>
        </w:rPr>
        <w:t>empaque</w:t>
      </w:r>
      <w:r w:rsidRPr="0076265C">
        <w:rPr>
          <w:rFonts w:cs="Arial"/>
          <w:sz w:val="20"/>
          <w:szCs w:val="20"/>
        </w:rPr>
        <w:t xml:space="preserve"> pueden variar con respecto a las consignadas en este documento.</w:t>
      </w:r>
    </w:p>
    <w:p w14:paraId="297EDF0A" w14:textId="5B98DF7E" w:rsidR="00965EDE" w:rsidRPr="0076265C" w:rsidRDefault="00965EDE" w:rsidP="0076265C">
      <w:pPr>
        <w:rPr>
          <w:rFonts w:cs="Arial"/>
          <w:sz w:val="20"/>
          <w:szCs w:val="20"/>
        </w:rPr>
      </w:pPr>
    </w:p>
    <w:p w14:paraId="12C2D8D7" w14:textId="58057171" w:rsidR="001602A3" w:rsidRPr="0076265C" w:rsidRDefault="001602A3" w:rsidP="0076265C">
      <w:pPr>
        <w:rPr>
          <w:rFonts w:cs="Arial"/>
          <w:sz w:val="20"/>
          <w:szCs w:val="20"/>
        </w:rPr>
      </w:pPr>
    </w:p>
    <w:p w14:paraId="033F5236" w14:textId="77777777" w:rsidR="00965EDE" w:rsidRPr="0076265C" w:rsidRDefault="00965EDE" w:rsidP="0076265C">
      <w:pPr>
        <w:pStyle w:val="Ttulo1"/>
        <w:suppressAutoHyphens/>
        <w:overflowPunct w:val="0"/>
        <w:autoSpaceDE w:val="0"/>
        <w:ind w:left="680" w:hanging="680"/>
        <w:textAlignment w:val="baseline"/>
        <w:rPr>
          <w:sz w:val="20"/>
          <w:szCs w:val="20"/>
        </w:rPr>
      </w:pPr>
      <w:r w:rsidRPr="0076265C">
        <w:rPr>
          <w:sz w:val="20"/>
          <w:szCs w:val="20"/>
        </w:rPr>
        <w:t>INFORMACIÓN DE TRANSPORTE</w:t>
      </w:r>
    </w:p>
    <w:p w14:paraId="2F419159" w14:textId="77777777" w:rsidR="00965EDE" w:rsidRPr="0076265C" w:rsidRDefault="00965EDE" w:rsidP="0076265C">
      <w:pPr>
        <w:rPr>
          <w:rFonts w:cs="Arial"/>
          <w:b/>
          <w:sz w:val="20"/>
          <w:szCs w:val="20"/>
        </w:rPr>
      </w:pPr>
    </w:p>
    <w:p w14:paraId="0171D1DD" w14:textId="55FDE249" w:rsidR="00965EDE" w:rsidRPr="0076265C" w:rsidRDefault="00965EDE" w:rsidP="0076265C">
      <w:pPr>
        <w:numPr>
          <w:ilvl w:val="1"/>
          <w:numId w:val="6"/>
        </w:numPr>
        <w:tabs>
          <w:tab w:val="clear" w:pos="335"/>
          <w:tab w:val="num" w:pos="284"/>
        </w:tabs>
        <w:suppressAutoHyphens/>
        <w:overflowPunct w:val="0"/>
        <w:autoSpaceDE w:val="0"/>
        <w:ind w:hanging="335"/>
        <w:textAlignment w:val="baseline"/>
        <w:rPr>
          <w:rFonts w:cs="Arial"/>
          <w:color w:val="000000"/>
          <w:sz w:val="20"/>
          <w:szCs w:val="20"/>
        </w:rPr>
      </w:pPr>
      <w:r w:rsidRPr="0076265C">
        <w:rPr>
          <w:rFonts w:cs="Arial"/>
          <w:color w:val="000000"/>
          <w:sz w:val="20"/>
          <w:szCs w:val="20"/>
        </w:rPr>
        <w:t xml:space="preserve">Material peligroso: </w:t>
      </w:r>
      <w:r w:rsidR="00353EEC" w:rsidRPr="0076265C">
        <w:rPr>
          <w:rFonts w:cs="Arial"/>
          <w:color w:val="000000"/>
          <w:sz w:val="20"/>
          <w:szCs w:val="20"/>
        </w:rPr>
        <w:t>N</w:t>
      </w:r>
      <w:r w:rsidR="00AB6DEB" w:rsidRPr="0076265C">
        <w:rPr>
          <w:rFonts w:cs="Arial"/>
          <w:color w:val="000000"/>
          <w:sz w:val="20"/>
          <w:szCs w:val="20"/>
        </w:rPr>
        <w:t>o peligroso</w:t>
      </w:r>
      <w:r w:rsidR="007D5AD1">
        <w:rPr>
          <w:rFonts w:cs="Arial"/>
          <w:color w:val="000000"/>
          <w:sz w:val="20"/>
          <w:szCs w:val="20"/>
        </w:rPr>
        <w:t>.</w:t>
      </w:r>
    </w:p>
    <w:p w14:paraId="068CBD31" w14:textId="07DEE530" w:rsidR="00965EDE" w:rsidRPr="0076265C" w:rsidRDefault="00965EDE" w:rsidP="0076265C">
      <w:pPr>
        <w:numPr>
          <w:ilvl w:val="1"/>
          <w:numId w:val="6"/>
        </w:numPr>
        <w:tabs>
          <w:tab w:val="clear" w:pos="335"/>
          <w:tab w:val="num" w:pos="284"/>
        </w:tabs>
        <w:suppressAutoHyphens/>
        <w:overflowPunct w:val="0"/>
        <w:autoSpaceDE w:val="0"/>
        <w:ind w:hanging="335"/>
        <w:textAlignment w:val="baseline"/>
        <w:rPr>
          <w:rFonts w:cs="Arial"/>
          <w:color w:val="000000"/>
          <w:sz w:val="20"/>
          <w:szCs w:val="20"/>
        </w:rPr>
      </w:pPr>
      <w:r w:rsidRPr="0076265C">
        <w:rPr>
          <w:rFonts w:cs="Arial"/>
          <w:color w:val="000000"/>
          <w:sz w:val="20"/>
          <w:szCs w:val="20"/>
        </w:rPr>
        <w:t xml:space="preserve">Clase de riesgo: </w:t>
      </w:r>
      <w:r w:rsidR="00353EEC" w:rsidRPr="0076265C">
        <w:rPr>
          <w:rFonts w:cs="Arial"/>
          <w:color w:val="000000"/>
          <w:sz w:val="20"/>
          <w:szCs w:val="20"/>
        </w:rPr>
        <w:t>Ninguno</w:t>
      </w:r>
      <w:r w:rsidR="007D5AD1">
        <w:rPr>
          <w:rFonts w:cs="Arial"/>
          <w:color w:val="000000"/>
          <w:sz w:val="20"/>
          <w:szCs w:val="20"/>
        </w:rPr>
        <w:t>.</w:t>
      </w:r>
    </w:p>
    <w:p w14:paraId="6042B33A" w14:textId="7CAE3B8C" w:rsidR="00965EDE" w:rsidRPr="0076265C" w:rsidRDefault="00965EDE" w:rsidP="0076265C">
      <w:pPr>
        <w:numPr>
          <w:ilvl w:val="1"/>
          <w:numId w:val="6"/>
        </w:numPr>
        <w:tabs>
          <w:tab w:val="clear" w:pos="335"/>
          <w:tab w:val="num" w:pos="284"/>
        </w:tabs>
        <w:suppressAutoHyphens/>
        <w:overflowPunct w:val="0"/>
        <w:autoSpaceDE w:val="0"/>
        <w:ind w:hanging="335"/>
        <w:textAlignment w:val="baseline"/>
        <w:rPr>
          <w:rFonts w:cs="Arial"/>
          <w:color w:val="000000"/>
          <w:sz w:val="20"/>
          <w:szCs w:val="20"/>
        </w:rPr>
      </w:pPr>
      <w:r w:rsidRPr="0076265C">
        <w:rPr>
          <w:rFonts w:cs="Arial"/>
          <w:color w:val="000000"/>
          <w:sz w:val="20"/>
          <w:szCs w:val="20"/>
        </w:rPr>
        <w:t xml:space="preserve">Número UN: </w:t>
      </w:r>
      <w:r w:rsidR="00294B68" w:rsidRPr="0076265C">
        <w:rPr>
          <w:rFonts w:cs="Arial"/>
          <w:color w:val="000000"/>
          <w:sz w:val="20"/>
          <w:szCs w:val="20"/>
        </w:rPr>
        <w:t>3082</w:t>
      </w:r>
      <w:r w:rsidR="00353EEC" w:rsidRPr="0076265C">
        <w:rPr>
          <w:rFonts w:cs="Arial"/>
          <w:color w:val="000000"/>
          <w:sz w:val="20"/>
          <w:szCs w:val="20"/>
        </w:rPr>
        <w:t>.</w:t>
      </w:r>
    </w:p>
    <w:p w14:paraId="79E2A6C5" w14:textId="77777777" w:rsidR="00965EDE" w:rsidRPr="0076265C" w:rsidRDefault="00965EDE" w:rsidP="0076265C">
      <w:pPr>
        <w:numPr>
          <w:ilvl w:val="1"/>
          <w:numId w:val="6"/>
        </w:numPr>
        <w:tabs>
          <w:tab w:val="clear" w:pos="335"/>
          <w:tab w:val="num" w:pos="284"/>
        </w:tabs>
        <w:suppressAutoHyphens/>
        <w:overflowPunct w:val="0"/>
        <w:autoSpaceDE w:val="0"/>
        <w:ind w:hanging="335"/>
        <w:textAlignment w:val="baseline"/>
        <w:rPr>
          <w:rFonts w:cs="Arial"/>
          <w:color w:val="000000"/>
          <w:sz w:val="20"/>
          <w:szCs w:val="20"/>
        </w:rPr>
      </w:pPr>
      <w:r w:rsidRPr="0076265C">
        <w:rPr>
          <w:rFonts w:cs="Arial"/>
          <w:color w:val="000000"/>
          <w:sz w:val="20"/>
          <w:szCs w:val="20"/>
        </w:rPr>
        <w:t xml:space="preserve">Clasificación IATA: </w:t>
      </w:r>
      <w:r w:rsidR="00353EEC" w:rsidRPr="0076265C">
        <w:rPr>
          <w:rFonts w:cs="Arial"/>
          <w:color w:val="000000"/>
          <w:sz w:val="20"/>
          <w:szCs w:val="20"/>
        </w:rPr>
        <w:t>No aplica.</w:t>
      </w:r>
    </w:p>
    <w:p w14:paraId="0724C756" w14:textId="0D0B0DAD" w:rsidR="00965EDE" w:rsidRPr="0076265C" w:rsidRDefault="00965EDE" w:rsidP="0076265C">
      <w:pPr>
        <w:numPr>
          <w:ilvl w:val="1"/>
          <w:numId w:val="6"/>
        </w:numPr>
        <w:tabs>
          <w:tab w:val="clear" w:pos="335"/>
          <w:tab w:val="num" w:pos="284"/>
        </w:tabs>
        <w:suppressAutoHyphens/>
        <w:overflowPunct w:val="0"/>
        <w:autoSpaceDE w:val="0"/>
        <w:ind w:hanging="335"/>
        <w:textAlignment w:val="baseline"/>
        <w:rPr>
          <w:rFonts w:cs="Arial"/>
          <w:color w:val="000000"/>
          <w:sz w:val="20"/>
          <w:szCs w:val="20"/>
        </w:rPr>
      </w:pPr>
      <w:r w:rsidRPr="0076265C">
        <w:rPr>
          <w:rFonts w:cs="Arial"/>
          <w:color w:val="000000"/>
          <w:sz w:val="20"/>
          <w:szCs w:val="20"/>
        </w:rPr>
        <w:t xml:space="preserve">Grupo de embalaje: </w:t>
      </w:r>
      <w:r w:rsidR="00294B68" w:rsidRPr="0076265C">
        <w:rPr>
          <w:rFonts w:cs="Arial"/>
          <w:color w:val="000000"/>
          <w:sz w:val="20"/>
          <w:szCs w:val="20"/>
        </w:rPr>
        <w:t>Ninguno</w:t>
      </w:r>
      <w:r w:rsidR="007D5AD1">
        <w:rPr>
          <w:rFonts w:cs="Arial"/>
          <w:color w:val="000000"/>
          <w:sz w:val="20"/>
          <w:szCs w:val="20"/>
        </w:rPr>
        <w:t>.</w:t>
      </w:r>
    </w:p>
    <w:p w14:paraId="28FFD3C8" w14:textId="7C1851E7" w:rsidR="00965EDE" w:rsidRPr="0076265C" w:rsidRDefault="00965EDE" w:rsidP="0076265C">
      <w:pPr>
        <w:numPr>
          <w:ilvl w:val="1"/>
          <w:numId w:val="6"/>
        </w:numPr>
        <w:tabs>
          <w:tab w:val="clear" w:pos="335"/>
          <w:tab w:val="num" w:pos="284"/>
        </w:tabs>
        <w:suppressAutoHyphens/>
        <w:overflowPunct w:val="0"/>
        <w:autoSpaceDE w:val="0"/>
        <w:ind w:hanging="335"/>
        <w:textAlignment w:val="baseline"/>
        <w:rPr>
          <w:rFonts w:cs="Arial"/>
          <w:color w:val="000000"/>
          <w:sz w:val="20"/>
          <w:szCs w:val="20"/>
        </w:rPr>
      </w:pPr>
      <w:r w:rsidRPr="0076265C">
        <w:rPr>
          <w:rFonts w:cs="Arial"/>
          <w:color w:val="000000"/>
          <w:sz w:val="20"/>
          <w:szCs w:val="20"/>
        </w:rPr>
        <w:t xml:space="preserve">Contaminante marino (Si/No): </w:t>
      </w:r>
      <w:r w:rsidR="00294B68" w:rsidRPr="0076265C">
        <w:rPr>
          <w:rFonts w:cs="Arial"/>
          <w:color w:val="000000"/>
          <w:sz w:val="20"/>
          <w:szCs w:val="20"/>
        </w:rPr>
        <w:t>Sí</w:t>
      </w:r>
      <w:r w:rsidR="007D5AD1">
        <w:rPr>
          <w:rFonts w:cs="Arial"/>
          <w:color w:val="000000"/>
          <w:sz w:val="20"/>
          <w:szCs w:val="20"/>
        </w:rPr>
        <w:t>.</w:t>
      </w:r>
    </w:p>
    <w:p w14:paraId="796C7991" w14:textId="77777777" w:rsidR="00965EDE" w:rsidRPr="0076265C" w:rsidRDefault="00965EDE" w:rsidP="0076265C">
      <w:pPr>
        <w:pStyle w:val="Ttulo2"/>
        <w:numPr>
          <w:ilvl w:val="0"/>
          <w:numId w:val="0"/>
        </w:numPr>
        <w:spacing w:before="0"/>
        <w:ind w:left="680"/>
        <w:rPr>
          <w:rFonts w:cs="Arial"/>
          <w:sz w:val="20"/>
          <w:szCs w:val="20"/>
        </w:rPr>
      </w:pPr>
    </w:p>
    <w:p w14:paraId="5180AEAE" w14:textId="77777777" w:rsidR="00965EDE" w:rsidRPr="0076265C" w:rsidRDefault="00965EDE" w:rsidP="0076265C">
      <w:pPr>
        <w:rPr>
          <w:rFonts w:cs="Arial"/>
          <w:sz w:val="20"/>
          <w:szCs w:val="20"/>
        </w:rPr>
      </w:pPr>
    </w:p>
    <w:p w14:paraId="50BA1E8E" w14:textId="77777777" w:rsidR="00965EDE" w:rsidRPr="0076265C" w:rsidRDefault="00965EDE" w:rsidP="0076265C">
      <w:pPr>
        <w:pStyle w:val="Ttulo1"/>
        <w:suppressAutoHyphens/>
        <w:overflowPunct w:val="0"/>
        <w:autoSpaceDE w:val="0"/>
        <w:ind w:left="680" w:hanging="680"/>
        <w:textAlignment w:val="baseline"/>
        <w:rPr>
          <w:sz w:val="20"/>
          <w:szCs w:val="20"/>
        </w:rPr>
      </w:pPr>
      <w:r w:rsidRPr="0076265C">
        <w:rPr>
          <w:sz w:val="20"/>
          <w:szCs w:val="20"/>
        </w:rPr>
        <w:t>INFORMACIÓN REGLAMENTARIA</w:t>
      </w:r>
    </w:p>
    <w:p w14:paraId="0F330328" w14:textId="77777777" w:rsidR="00965EDE" w:rsidRPr="0076265C" w:rsidRDefault="00965EDE" w:rsidP="0076265C">
      <w:pPr>
        <w:rPr>
          <w:rFonts w:cs="Arial"/>
          <w:sz w:val="20"/>
          <w:szCs w:val="20"/>
          <w:lang w:val="en-US" w:eastAsia="es-ES"/>
        </w:rPr>
      </w:pPr>
    </w:p>
    <w:p w14:paraId="670FBDA3" w14:textId="601FB357" w:rsidR="00294B68" w:rsidRPr="0076265C" w:rsidRDefault="00965EDE" w:rsidP="0076265C">
      <w:pPr>
        <w:pStyle w:val="Ttulo2"/>
        <w:spacing w:before="0"/>
        <w:ind w:left="578" w:hanging="578"/>
        <w:rPr>
          <w:rFonts w:cs="Arial"/>
          <w:sz w:val="20"/>
          <w:szCs w:val="20"/>
        </w:rPr>
      </w:pPr>
      <w:r w:rsidRPr="0076265C">
        <w:rPr>
          <w:rFonts w:cs="Arial"/>
          <w:sz w:val="20"/>
          <w:szCs w:val="20"/>
        </w:rPr>
        <w:t>En Colombia:</w:t>
      </w:r>
      <w:r w:rsidR="00AB6DEB" w:rsidRPr="0076265C">
        <w:rPr>
          <w:rFonts w:cs="Arial"/>
          <w:sz w:val="20"/>
          <w:szCs w:val="20"/>
        </w:rPr>
        <w:t xml:space="preserve"> </w:t>
      </w:r>
      <w:r w:rsidR="00294B68" w:rsidRPr="0076265C">
        <w:rPr>
          <w:rFonts w:cs="Arial"/>
          <w:sz w:val="20"/>
          <w:szCs w:val="20"/>
        </w:rPr>
        <w:t xml:space="preserve">Ningún componente listado o </w:t>
      </w:r>
      <w:r w:rsidR="009322BA">
        <w:rPr>
          <w:rFonts w:cs="Arial"/>
          <w:sz w:val="20"/>
          <w:szCs w:val="20"/>
        </w:rPr>
        <w:t>r</w:t>
      </w:r>
      <w:r w:rsidR="00294B68" w:rsidRPr="0076265C">
        <w:rPr>
          <w:rFonts w:cs="Arial"/>
          <w:sz w:val="20"/>
          <w:szCs w:val="20"/>
        </w:rPr>
        <w:t>evisar las regulaciones locales vigente.</w:t>
      </w:r>
    </w:p>
    <w:p w14:paraId="0F0646B1" w14:textId="39E59634" w:rsidR="00965EDE" w:rsidRPr="0076265C" w:rsidRDefault="00965EDE" w:rsidP="0076265C">
      <w:pPr>
        <w:pStyle w:val="Ttulo2"/>
        <w:spacing w:before="0"/>
        <w:ind w:left="578" w:hanging="578"/>
        <w:rPr>
          <w:rFonts w:cs="Arial"/>
          <w:sz w:val="20"/>
          <w:szCs w:val="20"/>
        </w:rPr>
      </w:pPr>
      <w:r w:rsidRPr="0076265C">
        <w:rPr>
          <w:rFonts w:cs="Arial"/>
          <w:sz w:val="20"/>
          <w:szCs w:val="20"/>
        </w:rPr>
        <w:t>Internacional:</w:t>
      </w:r>
      <w:r w:rsidR="00353EEC" w:rsidRPr="0076265C">
        <w:rPr>
          <w:rFonts w:cs="Arial"/>
          <w:sz w:val="20"/>
          <w:szCs w:val="20"/>
        </w:rPr>
        <w:t xml:space="preserve"> Ning</w:t>
      </w:r>
      <w:r w:rsidR="00AB6DEB" w:rsidRPr="0076265C">
        <w:rPr>
          <w:rFonts w:cs="Arial"/>
          <w:sz w:val="20"/>
          <w:szCs w:val="20"/>
        </w:rPr>
        <w:t xml:space="preserve">ún componente listado o </w:t>
      </w:r>
      <w:r w:rsidR="009322BA">
        <w:rPr>
          <w:rFonts w:cs="Arial"/>
          <w:sz w:val="20"/>
          <w:szCs w:val="20"/>
        </w:rPr>
        <w:t>r</w:t>
      </w:r>
      <w:r w:rsidR="00AB6DEB" w:rsidRPr="0076265C">
        <w:rPr>
          <w:rFonts w:cs="Arial"/>
          <w:sz w:val="20"/>
          <w:szCs w:val="20"/>
        </w:rPr>
        <w:t>evisar las regulaciones locales vigente.</w:t>
      </w:r>
    </w:p>
    <w:p w14:paraId="7ED2AD2B" w14:textId="77777777" w:rsidR="00965EDE" w:rsidRPr="0076265C" w:rsidRDefault="00965EDE" w:rsidP="0076265C">
      <w:pPr>
        <w:pStyle w:val="Ttulo2"/>
        <w:numPr>
          <w:ilvl w:val="0"/>
          <w:numId w:val="0"/>
        </w:numPr>
        <w:spacing w:before="0"/>
        <w:ind w:left="709" w:hanging="709"/>
        <w:rPr>
          <w:rFonts w:cs="Arial"/>
          <w:sz w:val="20"/>
          <w:szCs w:val="20"/>
        </w:rPr>
      </w:pPr>
    </w:p>
    <w:p w14:paraId="734A45A7" w14:textId="432F6EEF" w:rsidR="004B380A" w:rsidRDefault="004B380A">
      <w:pPr>
        <w:jc w:val="left"/>
        <w:rPr>
          <w:rFonts w:cs="Arial"/>
          <w:sz w:val="20"/>
          <w:szCs w:val="20"/>
        </w:rPr>
      </w:pPr>
      <w:r>
        <w:rPr>
          <w:rFonts w:cs="Arial"/>
          <w:sz w:val="20"/>
          <w:szCs w:val="20"/>
        </w:rPr>
        <w:br w:type="page"/>
      </w:r>
    </w:p>
    <w:p w14:paraId="0DBF9115" w14:textId="77777777" w:rsidR="00965EDE" w:rsidRPr="0076265C" w:rsidRDefault="00965EDE" w:rsidP="0076265C">
      <w:pPr>
        <w:rPr>
          <w:rFonts w:cs="Arial"/>
          <w:sz w:val="20"/>
          <w:szCs w:val="20"/>
        </w:rPr>
      </w:pPr>
    </w:p>
    <w:p w14:paraId="035EFB67" w14:textId="77777777" w:rsidR="00965EDE" w:rsidRPr="0076265C" w:rsidRDefault="00965EDE" w:rsidP="0076265C">
      <w:pPr>
        <w:pStyle w:val="Ttulo1"/>
        <w:suppressAutoHyphens/>
        <w:overflowPunct w:val="0"/>
        <w:autoSpaceDE w:val="0"/>
        <w:ind w:left="680" w:hanging="680"/>
        <w:textAlignment w:val="baseline"/>
        <w:rPr>
          <w:sz w:val="20"/>
          <w:szCs w:val="20"/>
        </w:rPr>
      </w:pPr>
      <w:r w:rsidRPr="0076265C">
        <w:rPr>
          <w:sz w:val="20"/>
          <w:szCs w:val="20"/>
        </w:rPr>
        <w:t>OTRA INFORMACIÓN IMPORTANTE</w:t>
      </w:r>
    </w:p>
    <w:p w14:paraId="6DDF48E6" w14:textId="77777777" w:rsidR="00965EDE" w:rsidRPr="0076265C" w:rsidRDefault="00965EDE" w:rsidP="0076265C">
      <w:pPr>
        <w:rPr>
          <w:rFonts w:cs="Arial"/>
          <w:sz w:val="20"/>
          <w:szCs w:val="20"/>
        </w:rPr>
      </w:pPr>
    </w:p>
    <w:p w14:paraId="29FC9F62" w14:textId="77777777" w:rsidR="00FA03F4" w:rsidRPr="0076265C" w:rsidRDefault="00965EDE" w:rsidP="0076265C">
      <w:pPr>
        <w:suppressAutoHyphens/>
        <w:overflowPunct w:val="0"/>
        <w:autoSpaceDE w:val="0"/>
        <w:textAlignment w:val="baseline"/>
        <w:rPr>
          <w:rFonts w:cs="Arial"/>
          <w:color w:val="000000"/>
          <w:sz w:val="20"/>
          <w:szCs w:val="20"/>
        </w:rPr>
      </w:pPr>
      <w:r w:rsidRPr="0076265C">
        <w:rPr>
          <w:rFonts w:cs="Arial"/>
          <w:sz w:val="20"/>
          <w:szCs w:val="20"/>
        </w:rPr>
        <w:t>La información consignada en este documento se basa en nuestro conocim</w:t>
      </w:r>
      <w:r w:rsidRPr="0076265C">
        <w:rPr>
          <w:rFonts w:cs="Arial"/>
          <w:color w:val="000000"/>
          <w:sz w:val="20"/>
          <w:szCs w:val="20"/>
        </w:rPr>
        <w:t>iento actual y</w:t>
      </w:r>
      <w:r w:rsidRPr="0076265C">
        <w:rPr>
          <w:rFonts w:eastAsia="Arial" w:cs="Arial"/>
          <w:color w:val="000000"/>
          <w:sz w:val="20"/>
          <w:szCs w:val="20"/>
        </w:rPr>
        <w:t xml:space="preserve"> se da de buena fe, pero no se da garantía expresa o implícita, ni</w:t>
      </w:r>
      <w:r w:rsidRPr="0076265C">
        <w:rPr>
          <w:rFonts w:cs="Arial"/>
          <w:color w:val="000000"/>
          <w:sz w:val="20"/>
          <w:szCs w:val="20"/>
        </w:rPr>
        <w:t xml:space="preserve"> se asume ninguna responsabilidad por el manejo inadecuado del </w:t>
      </w:r>
      <w:r w:rsidR="00521E22" w:rsidRPr="0076265C">
        <w:rPr>
          <w:rFonts w:cs="Arial"/>
          <w:color w:val="000000"/>
          <w:sz w:val="20"/>
          <w:szCs w:val="20"/>
        </w:rPr>
        <w:t>producto</w:t>
      </w:r>
      <w:r w:rsidRPr="0076265C">
        <w:rPr>
          <w:rFonts w:cs="Arial"/>
          <w:color w:val="000000"/>
          <w:sz w:val="20"/>
          <w:szCs w:val="20"/>
        </w:rPr>
        <w:t>.</w:t>
      </w:r>
      <w:r w:rsidR="00FA03F4" w:rsidRPr="0076265C">
        <w:rPr>
          <w:rFonts w:cs="Arial"/>
          <w:color w:val="000000"/>
          <w:sz w:val="20"/>
          <w:szCs w:val="20"/>
        </w:rPr>
        <w:t xml:space="preserve"> </w:t>
      </w:r>
      <w:r w:rsidRPr="0076265C">
        <w:rPr>
          <w:rFonts w:cs="Arial"/>
          <w:color w:val="000000"/>
          <w:sz w:val="20"/>
          <w:szCs w:val="20"/>
        </w:rPr>
        <w:t>El presente documento está elaborado acorde con</w:t>
      </w:r>
      <w:r w:rsidR="00FA03F4" w:rsidRPr="0076265C">
        <w:rPr>
          <w:rFonts w:cs="Arial"/>
          <w:color w:val="000000"/>
          <w:sz w:val="20"/>
          <w:szCs w:val="20"/>
        </w:rPr>
        <w:t>:</w:t>
      </w:r>
    </w:p>
    <w:p w14:paraId="5B7B47F2" w14:textId="77777777" w:rsidR="00FA03F4" w:rsidRPr="0076265C" w:rsidRDefault="00FA03F4" w:rsidP="0076265C">
      <w:pPr>
        <w:suppressAutoHyphens/>
        <w:overflowPunct w:val="0"/>
        <w:autoSpaceDE w:val="0"/>
        <w:textAlignment w:val="baseline"/>
        <w:rPr>
          <w:rFonts w:cs="Arial"/>
          <w:color w:val="000000"/>
          <w:sz w:val="20"/>
          <w:szCs w:val="20"/>
        </w:rPr>
      </w:pPr>
    </w:p>
    <w:p w14:paraId="2383E47C" w14:textId="77777777" w:rsidR="00F04FFF" w:rsidRPr="0076265C" w:rsidRDefault="00965EDE" w:rsidP="0076265C">
      <w:pPr>
        <w:pStyle w:val="Prrafodelista"/>
        <w:numPr>
          <w:ilvl w:val="0"/>
          <w:numId w:val="7"/>
        </w:numPr>
        <w:suppressAutoHyphens/>
        <w:overflowPunct w:val="0"/>
        <w:autoSpaceDE w:val="0"/>
        <w:spacing w:after="0" w:line="240" w:lineRule="auto"/>
        <w:jc w:val="both"/>
        <w:textAlignment w:val="baseline"/>
        <w:rPr>
          <w:rFonts w:ascii="Arial" w:hAnsi="Arial" w:cs="Arial"/>
          <w:sz w:val="20"/>
          <w:szCs w:val="20"/>
        </w:rPr>
      </w:pPr>
      <w:r w:rsidRPr="0076265C">
        <w:rPr>
          <w:rFonts w:ascii="Arial" w:hAnsi="Arial" w:cs="Arial"/>
          <w:color w:val="000000"/>
          <w:sz w:val="20"/>
          <w:szCs w:val="20"/>
        </w:rPr>
        <w:t>Globally Harmonized System of Classification and Labelling of Chemicals – GHS (Sistema Globalmente Armonizado de Clasificación y Etiquetado de Productos Químicos).</w:t>
      </w:r>
    </w:p>
    <w:p w14:paraId="0FBE342F" w14:textId="3B92B734" w:rsidR="00E867F6" w:rsidRPr="0076265C" w:rsidRDefault="00FA03F4" w:rsidP="0076265C">
      <w:pPr>
        <w:pStyle w:val="Prrafodelista"/>
        <w:numPr>
          <w:ilvl w:val="0"/>
          <w:numId w:val="7"/>
        </w:numPr>
        <w:suppressAutoHyphens/>
        <w:overflowPunct w:val="0"/>
        <w:autoSpaceDE w:val="0"/>
        <w:spacing w:after="0" w:line="240" w:lineRule="auto"/>
        <w:jc w:val="both"/>
        <w:textAlignment w:val="baseline"/>
        <w:rPr>
          <w:rFonts w:ascii="Arial" w:hAnsi="Arial" w:cs="Arial"/>
          <w:color w:val="000000"/>
          <w:sz w:val="20"/>
          <w:szCs w:val="20"/>
        </w:rPr>
      </w:pPr>
      <w:r w:rsidRPr="0076265C">
        <w:rPr>
          <w:rFonts w:ascii="Arial" w:hAnsi="Arial" w:cs="Arial"/>
          <w:color w:val="000000"/>
          <w:sz w:val="20"/>
          <w:szCs w:val="20"/>
        </w:rPr>
        <w:t>Norma técnica colombiana NTC 4435:2010. Transporte de Mercancías. Hojas de Datos de Seguridad para Materiales. Preparación.</w:t>
      </w:r>
    </w:p>
    <w:sectPr w:rsidR="00E867F6" w:rsidRPr="0076265C" w:rsidSect="00235EA6">
      <w:headerReference w:type="even" r:id="rId13"/>
      <w:headerReference w:type="default" r:id="rId14"/>
      <w:footerReference w:type="even" r:id="rId15"/>
      <w:footerReference w:type="default" r:id="rId16"/>
      <w:headerReference w:type="first" r:id="rId17"/>
      <w:footerReference w:type="first" r:id="rId18"/>
      <w:pgSz w:w="12240" w:h="15840" w:code="1"/>
      <w:pgMar w:top="2977" w:right="1701" w:bottom="2410" w:left="1701" w:header="709" w:footer="53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088DAE" w14:textId="77777777" w:rsidR="00376C4F" w:rsidRDefault="00376C4F" w:rsidP="0004717D">
      <w:r>
        <w:separator/>
      </w:r>
    </w:p>
  </w:endnote>
  <w:endnote w:type="continuationSeparator" w:id="0">
    <w:p w14:paraId="0708AB3B" w14:textId="77777777" w:rsidR="00376C4F" w:rsidRDefault="00376C4F" w:rsidP="0004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altName w:val="Segoe UI Symbol"/>
    <w:charset w:val="02"/>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4C5460" w14:textId="77777777" w:rsidR="009525E8" w:rsidRDefault="009525E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A805BF" w14:textId="3FFA8AA8" w:rsidR="0065627F" w:rsidRPr="001E2634" w:rsidRDefault="001E2634" w:rsidP="001E2634">
    <w:pPr>
      <w:pStyle w:val="Piedepgina"/>
    </w:pPr>
    <w:r>
      <w:rPr>
        <w:noProof/>
        <w:lang w:eastAsia="es-CO"/>
      </w:rPr>
      <mc:AlternateContent>
        <mc:Choice Requires="wps">
          <w:drawing>
            <wp:anchor distT="45720" distB="45720" distL="114300" distR="114300" simplePos="0" relativeHeight="251661312" behindDoc="0" locked="0" layoutInCell="1" allowOverlap="1" wp14:anchorId="09A63038" wp14:editId="40E64065">
              <wp:simplePos x="0" y="0"/>
              <wp:positionH relativeFrom="column">
                <wp:posOffset>-240665</wp:posOffset>
              </wp:positionH>
              <wp:positionV relativeFrom="paragraph">
                <wp:posOffset>-966325</wp:posOffset>
              </wp:positionV>
              <wp:extent cx="6286500" cy="1255853"/>
              <wp:effectExtent l="0" t="0" r="0" b="190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255853"/>
                      </a:xfrm>
                      <a:prstGeom prst="rect">
                        <a:avLst/>
                      </a:prstGeom>
                      <a:noFill/>
                      <a:ln w="9525">
                        <a:noFill/>
                        <a:miter lim="800000"/>
                        <a:headEnd/>
                        <a:tailEnd/>
                      </a:ln>
                    </wps:spPr>
                    <wps:txbx>
                      <w:txbxContent>
                        <w:tbl>
                          <w:tblPr>
                            <w:tblW w:w="92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3"/>
                            <w:gridCol w:w="1194"/>
                            <w:gridCol w:w="3847"/>
                            <w:gridCol w:w="2368"/>
                            <w:gridCol w:w="996"/>
                          </w:tblGrid>
                          <w:tr w:rsidR="001E2634" w:rsidRPr="001E2634" w14:paraId="09A66659" w14:textId="77777777" w:rsidTr="00B979E3">
                            <w:trPr>
                              <w:trHeight w:val="259"/>
                              <w:jc w:val="center"/>
                            </w:trPr>
                            <w:tc>
                              <w:tcPr>
                                <w:tcW w:w="2067" w:type="dxa"/>
                                <w:gridSpan w:val="2"/>
                                <w:vAlign w:val="center"/>
                              </w:tcPr>
                              <w:p w14:paraId="03E1333D" w14:textId="77777777" w:rsidR="001E2634" w:rsidRPr="001E2634" w:rsidRDefault="001E2634" w:rsidP="001E2634">
                                <w:pPr>
                                  <w:pStyle w:val="Piedepgina"/>
                                  <w:jc w:val="center"/>
                                  <w:rPr>
                                    <w:rFonts w:cs="Arial"/>
                                    <w:b/>
                                    <w:sz w:val="18"/>
                                    <w:szCs w:val="18"/>
                                  </w:rPr>
                                </w:pPr>
                                <w:r w:rsidRPr="001E2634">
                                  <w:rPr>
                                    <w:rFonts w:cs="Arial"/>
                                    <w:b/>
                                    <w:sz w:val="18"/>
                                    <w:szCs w:val="18"/>
                                  </w:rPr>
                                  <w:t>Fecha de Creación</w:t>
                                </w:r>
                              </w:p>
                            </w:tc>
                            <w:tc>
                              <w:tcPr>
                                <w:tcW w:w="3847" w:type="dxa"/>
                                <w:vAlign w:val="center"/>
                              </w:tcPr>
                              <w:p w14:paraId="71774F46" w14:textId="77777777" w:rsidR="001E2634" w:rsidRPr="001E2634" w:rsidRDefault="001E2634" w:rsidP="001E2634">
                                <w:pPr>
                                  <w:pStyle w:val="Piedepgina"/>
                                  <w:jc w:val="center"/>
                                  <w:rPr>
                                    <w:rFonts w:cs="Arial"/>
                                    <w:b/>
                                    <w:sz w:val="18"/>
                                    <w:szCs w:val="18"/>
                                  </w:rPr>
                                </w:pPr>
                                <w:r w:rsidRPr="001E2634">
                                  <w:rPr>
                                    <w:rFonts w:cs="Arial"/>
                                    <w:b/>
                                    <w:sz w:val="18"/>
                                    <w:szCs w:val="18"/>
                                  </w:rPr>
                                  <w:t>Elaborado por:</w:t>
                                </w:r>
                              </w:p>
                            </w:tc>
                            <w:tc>
                              <w:tcPr>
                                <w:tcW w:w="3364" w:type="dxa"/>
                                <w:gridSpan w:val="2"/>
                                <w:vAlign w:val="center"/>
                              </w:tcPr>
                              <w:p w14:paraId="09291F67" w14:textId="77777777" w:rsidR="001E2634" w:rsidRPr="001E2634" w:rsidRDefault="001E2634" w:rsidP="001E2634">
                                <w:pPr>
                                  <w:pStyle w:val="Piedepgina"/>
                                  <w:jc w:val="center"/>
                                  <w:rPr>
                                    <w:rFonts w:cs="Arial"/>
                                    <w:b/>
                                    <w:sz w:val="18"/>
                                    <w:szCs w:val="18"/>
                                  </w:rPr>
                                </w:pPr>
                                <w:r w:rsidRPr="001E2634">
                                  <w:rPr>
                                    <w:rFonts w:cs="Arial"/>
                                    <w:b/>
                                    <w:sz w:val="18"/>
                                    <w:szCs w:val="18"/>
                                  </w:rPr>
                                  <w:t>Revisado por:</w:t>
                                </w:r>
                              </w:p>
                            </w:tc>
                          </w:tr>
                          <w:tr w:rsidR="001E2634" w:rsidRPr="001E2634" w14:paraId="4311ADDE" w14:textId="77777777" w:rsidTr="00B979E3">
                            <w:trPr>
                              <w:trHeight w:val="280"/>
                              <w:jc w:val="center"/>
                            </w:trPr>
                            <w:tc>
                              <w:tcPr>
                                <w:tcW w:w="2067" w:type="dxa"/>
                                <w:gridSpan w:val="2"/>
                                <w:vAlign w:val="center"/>
                              </w:tcPr>
                              <w:p w14:paraId="4FB11316" w14:textId="77777777" w:rsidR="001E2634" w:rsidRPr="001E2634" w:rsidRDefault="001E2634" w:rsidP="001E2634">
                                <w:pPr>
                                  <w:pStyle w:val="Piedepgina"/>
                                  <w:jc w:val="center"/>
                                  <w:rPr>
                                    <w:rFonts w:cs="Arial"/>
                                    <w:sz w:val="18"/>
                                    <w:szCs w:val="18"/>
                                  </w:rPr>
                                </w:pPr>
                                <w:r w:rsidRPr="001E2634">
                                  <w:rPr>
                                    <w:rFonts w:cs="Arial"/>
                                    <w:sz w:val="18"/>
                                    <w:szCs w:val="18"/>
                                  </w:rPr>
                                  <w:t>2023-07-12</w:t>
                                </w:r>
                              </w:p>
                            </w:tc>
                            <w:tc>
                              <w:tcPr>
                                <w:tcW w:w="3847" w:type="dxa"/>
                                <w:vAlign w:val="center"/>
                              </w:tcPr>
                              <w:p w14:paraId="57361A04" w14:textId="76711081" w:rsidR="001E2634" w:rsidRPr="001E2634" w:rsidRDefault="001E2634" w:rsidP="00B979E3">
                                <w:pPr>
                                  <w:pStyle w:val="Piedepgina"/>
                                  <w:jc w:val="center"/>
                                  <w:rPr>
                                    <w:rFonts w:cs="Arial"/>
                                    <w:sz w:val="18"/>
                                    <w:szCs w:val="18"/>
                                  </w:rPr>
                                </w:pPr>
                                <w:r w:rsidRPr="001E2634">
                                  <w:rPr>
                                    <w:rFonts w:cs="Arial"/>
                                    <w:sz w:val="18"/>
                                    <w:szCs w:val="18"/>
                                  </w:rPr>
                                  <w:t xml:space="preserve">Analista de </w:t>
                                </w:r>
                                <w:r w:rsidR="00120C58">
                                  <w:rPr>
                                    <w:rFonts w:cs="Arial"/>
                                    <w:sz w:val="18"/>
                                    <w:szCs w:val="18"/>
                                  </w:rPr>
                                  <w:t>I</w:t>
                                </w:r>
                                <w:r w:rsidRPr="001E2634">
                                  <w:rPr>
                                    <w:rFonts w:cs="Arial"/>
                                    <w:sz w:val="18"/>
                                    <w:szCs w:val="18"/>
                                  </w:rPr>
                                  <w:t>nvestigación</w:t>
                                </w:r>
                              </w:p>
                            </w:tc>
                            <w:tc>
                              <w:tcPr>
                                <w:tcW w:w="3364" w:type="dxa"/>
                                <w:gridSpan w:val="2"/>
                                <w:vAlign w:val="center"/>
                              </w:tcPr>
                              <w:p w14:paraId="5191024A" w14:textId="06E98CDF" w:rsidR="001E2634" w:rsidRPr="001E2634" w:rsidRDefault="0076265C" w:rsidP="001E2634">
                                <w:pPr>
                                  <w:pStyle w:val="Piedepgina"/>
                                  <w:jc w:val="center"/>
                                  <w:rPr>
                                    <w:rFonts w:cs="Arial"/>
                                    <w:sz w:val="18"/>
                                    <w:szCs w:val="18"/>
                                  </w:rPr>
                                </w:pPr>
                                <w:r>
                                  <w:rPr>
                                    <w:rFonts w:cs="Arial"/>
                                    <w:sz w:val="18"/>
                                    <w:szCs w:val="18"/>
                                  </w:rPr>
                                  <w:t>Coordinador Técnico de D</w:t>
                                </w:r>
                                <w:r w:rsidR="00235EA6">
                                  <w:rPr>
                                    <w:rFonts w:cs="Arial"/>
                                    <w:sz w:val="18"/>
                                    <w:szCs w:val="18"/>
                                  </w:rPr>
                                  <w:t>M</w:t>
                                </w:r>
                              </w:p>
                            </w:tc>
                          </w:tr>
                          <w:tr w:rsidR="001E2634" w:rsidRPr="001E2634" w14:paraId="62C78ACC" w14:textId="77777777" w:rsidTr="00B979E3">
                            <w:trPr>
                              <w:trHeight w:val="259"/>
                              <w:jc w:val="center"/>
                            </w:trPr>
                            <w:tc>
                              <w:tcPr>
                                <w:tcW w:w="873" w:type="dxa"/>
                                <w:vAlign w:val="center"/>
                              </w:tcPr>
                              <w:p w14:paraId="18480773" w14:textId="77777777" w:rsidR="001E2634" w:rsidRPr="001E2634" w:rsidRDefault="001E2634" w:rsidP="001E2634">
                                <w:pPr>
                                  <w:pStyle w:val="Piedepgina"/>
                                  <w:jc w:val="center"/>
                                  <w:rPr>
                                    <w:rFonts w:cs="Arial"/>
                                    <w:b/>
                                    <w:sz w:val="18"/>
                                    <w:szCs w:val="18"/>
                                  </w:rPr>
                                </w:pPr>
                                <w:r w:rsidRPr="001E2634">
                                  <w:rPr>
                                    <w:rFonts w:cs="Arial"/>
                                    <w:b/>
                                    <w:sz w:val="18"/>
                                    <w:szCs w:val="18"/>
                                  </w:rPr>
                                  <w:t>Clase</w:t>
                                </w:r>
                              </w:p>
                            </w:tc>
                            <w:tc>
                              <w:tcPr>
                                <w:tcW w:w="1194" w:type="dxa"/>
                                <w:vAlign w:val="center"/>
                              </w:tcPr>
                              <w:p w14:paraId="1E528C8A" w14:textId="77777777" w:rsidR="001E2634" w:rsidRPr="001E2634" w:rsidRDefault="001E2634" w:rsidP="001E2634">
                                <w:pPr>
                                  <w:pStyle w:val="Piedepgina"/>
                                  <w:jc w:val="center"/>
                                  <w:rPr>
                                    <w:rFonts w:cs="Arial"/>
                                    <w:b/>
                                    <w:sz w:val="18"/>
                                    <w:szCs w:val="18"/>
                                  </w:rPr>
                                </w:pPr>
                                <w:r w:rsidRPr="001E2634">
                                  <w:rPr>
                                    <w:rFonts w:cs="Arial"/>
                                    <w:b/>
                                    <w:sz w:val="18"/>
                                    <w:szCs w:val="18"/>
                                  </w:rPr>
                                  <w:t>Página</w:t>
                                </w:r>
                              </w:p>
                            </w:tc>
                            <w:tc>
                              <w:tcPr>
                                <w:tcW w:w="3847" w:type="dxa"/>
                                <w:vAlign w:val="center"/>
                              </w:tcPr>
                              <w:p w14:paraId="5FE641BA" w14:textId="77777777" w:rsidR="001E2634" w:rsidRPr="001E2634" w:rsidRDefault="001E2634" w:rsidP="001E2634">
                                <w:pPr>
                                  <w:pStyle w:val="Piedepgina"/>
                                  <w:jc w:val="center"/>
                                  <w:rPr>
                                    <w:rFonts w:cs="Arial"/>
                                    <w:b/>
                                    <w:sz w:val="18"/>
                                    <w:szCs w:val="18"/>
                                  </w:rPr>
                                </w:pPr>
                                <w:r w:rsidRPr="001E2634">
                                  <w:rPr>
                                    <w:rFonts w:cs="Arial"/>
                                    <w:b/>
                                    <w:sz w:val="18"/>
                                    <w:szCs w:val="18"/>
                                  </w:rPr>
                                  <w:t>Aprobado por:</w:t>
                                </w:r>
                              </w:p>
                            </w:tc>
                            <w:tc>
                              <w:tcPr>
                                <w:tcW w:w="2368" w:type="dxa"/>
                                <w:vAlign w:val="center"/>
                              </w:tcPr>
                              <w:p w14:paraId="1F74743C" w14:textId="77777777" w:rsidR="001E2634" w:rsidRPr="001E2634" w:rsidRDefault="001E2634" w:rsidP="001E2634">
                                <w:pPr>
                                  <w:pStyle w:val="Piedepgina"/>
                                  <w:jc w:val="center"/>
                                  <w:rPr>
                                    <w:rFonts w:cs="Arial"/>
                                    <w:b/>
                                    <w:sz w:val="18"/>
                                    <w:szCs w:val="18"/>
                                  </w:rPr>
                                </w:pPr>
                                <w:r w:rsidRPr="001E2634">
                                  <w:rPr>
                                    <w:rFonts w:cs="Arial"/>
                                    <w:b/>
                                    <w:sz w:val="18"/>
                                    <w:szCs w:val="18"/>
                                  </w:rPr>
                                  <w:t>Fecha de Actualización</w:t>
                                </w:r>
                              </w:p>
                            </w:tc>
                            <w:tc>
                              <w:tcPr>
                                <w:tcW w:w="996" w:type="dxa"/>
                                <w:vAlign w:val="center"/>
                              </w:tcPr>
                              <w:p w14:paraId="519BD858" w14:textId="77777777" w:rsidR="001E2634" w:rsidRPr="001E2634" w:rsidRDefault="001E2634" w:rsidP="001E2634">
                                <w:pPr>
                                  <w:pStyle w:val="Piedepgina"/>
                                  <w:jc w:val="center"/>
                                  <w:rPr>
                                    <w:rFonts w:cs="Arial"/>
                                    <w:b/>
                                    <w:sz w:val="18"/>
                                    <w:szCs w:val="18"/>
                                  </w:rPr>
                                </w:pPr>
                                <w:r w:rsidRPr="001E2634">
                                  <w:rPr>
                                    <w:rFonts w:cs="Arial"/>
                                    <w:b/>
                                    <w:sz w:val="18"/>
                                    <w:szCs w:val="18"/>
                                  </w:rPr>
                                  <w:t>Versión</w:t>
                                </w:r>
                              </w:p>
                            </w:tc>
                          </w:tr>
                          <w:tr w:rsidR="001E2634" w:rsidRPr="001E2634" w14:paraId="010BF800" w14:textId="77777777" w:rsidTr="00B979E3">
                            <w:trPr>
                              <w:trHeight w:val="280"/>
                              <w:jc w:val="center"/>
                            </w:trPr>
                            <w:tc>
                              <w:tcPr>
                                <w:tcW w:w="873" w:type="dxa"/>
                                <w:vAlign w:val="center"/>
                              </w:tcPr>
                              <w:p w14:paraId="1C24A45B" w14:textId="77777777" w:rsidR="001E2634" w:rsidRPr="001E2634" w:rsidRDefault="001E2634" w:rsidP="001E2634">
                                <w:pPr>
                                  <w:pStyle w:val="Piedepgina"/>
                                  <w:jc w:val="center"/>
                                  <w:rPr>
                                    <w:rFonts w:cs="Arial"/>
                                    <w:sz w:val="18"/>
                                    <w:szCs w:val="18"/>
                                  </w:rPr>
                                </w:pPr>
                                <w:r w:rsidRPr="001E2634">
                                  <w:rPr>
                                    <w:rFonts w:cs="Arial"/>
                                    <w:sz w:val="18"/>
                                    <w:szCs w:val="18"/>
                                  </w:rPr>
                                  <w:t>D</w:t>
                                </w:r>
                              </w:p>
                            </w:tc>
                            <w:tc>
                              <w:tcPr>
                                <w:tcW w:w="1194" w:type="dxa"/>
                                <w:vAlign w:val="center"/>
                              </w:tcPr>
                              <w:sdt>
                                <w:sdtPr>
                                  <w:rPr>
                                    <w:sz w:val="18"/>
                                    <w:szCs w:val="18"/>
                                    <w:lang w:val="es-ES"/>
                                  </w:rPr>
                                  <w:id w:val="-2072342312"/>
                                  <w:docPartObj>
                                    <w:docPartGallery w:val="Page Numbers (Top of Page)"/>
                                    <w:docPartUnique/>
                                  </w:docPartObj>
                                </w:sdtPr>
                                <w:sdtEndPr/>
                                <w:sdtContent>
                                  <w:p w14:paraId="44C1EE48" w14:textId="77777777" w:rsidR="001E2634" w:rsidRPr="001E2634" w:rsidRDefault="001E2634" w:rsidP="001E2634">
                                    <w:pPr>
                                      <w:jc w:val="center"/>
                                      <w:rPr>
                                        <w:sz w:val="18"/>
                                        <w:szCs w:val="18"/>
                                        <w:lang w:val="es-ES"/>
                                      </w:rPr>
                                    </w:pPr>
                                    <w:r w:rsidRPr="001E2634">
                                      <w:rPr>
                                        <w:sz w:val="18"/>
                                        <w:szCs w:val="18"/>
                                        <w:lang w:val="es-ES"/>
                                      </w:rPr>
                                      <w:fldChar w:fldCharType="begin"/>
                                    </w:r>
                                    <w:r w:rsidRPr="001E2634">
                                      <w:rPr>
                                        <w:sz w:val="18"/>
                                        <w:szCs w:val="18"/>
                                        <w:lang w:val="es-ES"/>
                                      </w:rPr>
                                      <w:instrText xml:space="preserve"> PAGE </w:instrText>
                                    </w:r>
                                    <w:r w:rsidRPr="001E2634">
                                      <w:rPr>
                                        <w:sz w:val="18"/>
                                        <w:szCs w:val="18"/>
                                        <w:lang w:val="es-ES"/>
                                      </w:rPr>
                                      <w:fldChar w:fldCharType="separate"/>
                                    </w:r>
                                    <w:r w:rsidR="009525E8">
                                      <w:rPr>
                                        <w:noProof/>
                                        <w:sz w:val="18"/>
                                        <w:szCs w:val="18"/>
                                        <w:lang w:val="es-ES"/>
                                      </w:rPr>
                                      <w:t>2</w:t>
                                    </w:r>
                                    <w:r w:rsidRPr="001E2634">
                                      <w:rPr>
                                        <w:sz w:val="18"/>
                                        <w:szCs w:val="18"/>
                                        <w:lang w:val="es-ES"/>
                                      </w:rPr>
                                      <w:fldChar w:fldCharType="end"/>
                                    </w:r>
                                    <w:r w:rsidRPr="001E2634">
                                      <w:rPr>
                                        <w:sz w:val="18"/>
                                        <w:szCs w:val="18"/>
                                        <w:lang w:val="es-ES"/>
                                      </w:rPr>
                                      <w:t xml:space="preserve"> de </w:t>
                                    </w:r>
                                    <w:r w:rsidRPr="001E2634">
                                      <w:rPr>
                                        <w:sz w:val="18"/>
                                        <w:szCs w:val="18"/>
                                        <w:lang w:val="es-ES"/>
                                      </w:rPr>
                                      <w:fldChar w:fldCharType="begin"/>
                                    </w:r>
                                    <w:r w:rsidRPr="001E2634">
                                      <w:rPr>
                                        <w:sz w:val="18"/>
                                        <w:szCs w:val="18"/>
                                        <w:lang w:val="es-ES"/>
                                      </w:rPr>
                                      <w:instrText xml:space="preserve"> NUMPAGES  </w:instrText>
                                    </w:r>
                                    <w:r w:rsidRPr="001E2634">
                                      <w:rPr>
                                        <w:sz w:val="18"/>
                                        <w:szCs w:val="18"/>
                                        <w:lang w:val="es-ES"/>
                                      </w:rPr>
                                      <w:fldChar w:fldCharType="separate"/>
                                    </w:r>
                                    <w:r w:rsidR="009525E8">
                                      <w:rPr>
                                        <w:noProof/>
                                        <w:sz w:val="18"/>
                                        <w:szCs w:val="18"/>
                                        <w:lang w:val="es-ES"/>
                                      </w:rPr>
                                      <w:t>3</w:t>
                                    </w:r>
                                    <w:r w:rsidRPr="001E2634">
                                      <w:rPr>
                                        <w:sz w:val="18"/>
                                        <w:szCs w:val="18"/>
                                        <w:lang w:val="es-ES"/>
                                      </w:rPr>
                                      <w:fldChar w:fldCharType="end"/>
                                    </w:r>
                                  </w:p>
                                </w:sdtContent>
                              </w:sdt>
                            </w:tc>
                            <w:tc>
                              <w:tcPr>
                                <w:tcW w:w="3847" w:type="dxa"/>
                                <w:vAlign w:val="center"/>
                              </w:tcPr>
                              <w:p w14:paraId="5EDF14F9" w14:textId="4A837797" w:rsidR="001E2634" w:rsidRPr="001E2634" w:rsidRDefault="0076265C" w:rsidP="001E2634">
                                <w:pPr>
                                  <w:pStyle w:val="Piedepgina"/>
                                  <w:jc w:val="center"/>
                                  <w:rPr>
                                    <w:rFonts w:cs="Arial"/>
                                    <w:sz w:val="18"/>
                                    <w:szCs w:val="18"/>
                                    <w:lang w:val="pt-BR"/>
                                  </w:rPr>
                                </w:pPr>
                                <w:r w:rsidRPr="001E2634">
                                  <w:rPr>
                                    <w:rFonts w:cs="Arial"/>
                                    <w:sz w:val="18"/>
                                    <w:szCs w:val="18"/>
                                  </w:rPr>
                                  <w:t>Director</w:t>
                                </w:r>
                                <w:r>
                                  <w:rPr>
                                    <w:rFonts w:cs="Arial"/>
                                    <w:sz w:val="18"/>
                                    <w:szCs w:val="18"/>
                                  </w:rPr>
                                  <w:t xml:space="preserve"> I</w:t>
                                </w:r>
                                <w:r w:rsidRPr="001E2634">
                                  <w:rPr>
                                    <w:rFonts w:cs="Arial"/>
                                    <w:sz w:val="18"/>
                                    <w:szCs w:val="18"/>
                                  </w:rPr>
                                  <w:t xml:space="preserve">nvestigación y </w:t>
                                </w:r>
                                <w:r>
                                  <w:rPr>
                                    <w:rFonts w:cs="Arial"/>
                                    <w:sz w:val="18"/>
                                    <w:szCs w:val="18"/>
                                  </w:rPr>
                                  <w:t>G</w:t>
                                </w:r>
                                <w:r w:rsidRPr="001E2634">
                                  <w:rPr>
                                    <w:rFonts w:cs="Arial"/>
                                    <w:sz w:val="18"/>
                                    <w:szCs w:val="18"/>
                                  </w:rPr>
                                  <w:t xml:space="preserve">estión </w:t>
                                </w:r>
                                <w:r>
                                  <w:rPr>
                                    <w:rFonts w:cs="Arial"/>
                                    <w:sz w:val="18"/>
                                    <w:szCs w:val="18"/>
                                  </w:rPr>
                                  <w:t>T</w:t>
                                </w:r>
                                <w:r w:rsidRPr="001E2634">
                                  <w:rPr>
                                    <w:rFonts w:cs="Arial"/>
                                    <w:sz w:val="18"/>
                                    <w:szCs w:val="18"/>
                                  </w:rPr>
                                  <w:t>ecnológica</w:t>
                                </w:r>
                              </w:p>
                            </w:tc>
                            <w:tc>
                              <w:tcPr>
                                <w:tcW w:w="2368" w:type="dxa"/>
                                <w:vAlign w:val="center"/>
                              </w:tcPr>
                              <w:p w14:paraId="2F3485FA" w14:textId="4502839B" w:rsidR="001E2634" w:rsidRPr="001E2634" w:rsidRDefault="00CA6AC7" w:rsidP="001E2634">
                                <w:pPr>
                                  <w:pStyle w:val="Piedepgina"/>
                                  <w:jc w:val="center"/>
                                  <w:rPr>
                                    <w:rFonts w:cs="Arial"/>
                                    <w:sz w:val="18"/>
                                    <w:szCs w:val="18"/>
                                  </w:rPr>
                                </w:pPr>
                                <w:r w:rsidRPr="00235EA6">
                                  <w:rPr>
                                    <w:rFonts w:cs="Arial"/>
                                    <w:sz w:val="18"/>
                                    <w:szCs w:val="18"/>
                                  </w:rPr>
                                  <w:t>2025-</w:t>
                                </w:r>
                                <w:r w:rsidR="0091091B" w:rsidRPr="0091091B">
                                  <w:rPr>
                                    <w:rFonts w:cs="Arial"/>
                                    <w:sz w:val="18"/>
                                    <w:szCs w:val="18"/>
                                  </w:rPr>
                                  <w:t>01</w:t>
                                </w:r>
                                <w:r w:rsidRPr="0091091B">
                                  <w:rPr>
                                    <w:rFonts w:cs="Arial"/>
                                    <w:sz w:val="18"/>
                                    <w:szCs w:val="18"/>
                                  </w:rPr>
                                  <w:t>-</w:t>
                                </w:r>
                                <w:r w:rsidR="0091091B">
                                  <w:rPr>
                                    <w:rFonts w:cs="Arial"/>
                                    <w:sz w:val="18"/>
                                    <w:szCs w:val="18"/>
                                  </w:rPr>
                                  <w:t>27</w:t>
                                </w:r>
                              </w:p>
                            </w:tc>
                            <w:tc>
                              <w:tcPr>
                                <w:tcW w:w="996" w:type="dxa"/>
                                <w:vAlign w:val="center"/>
                              </w:tcPr>
                              <w:p w14:paraId="0D04826B" w14:textId="6071506C" w:rsidR="001E2634" w:rsidRPr="001E2634" w:rsidRDefault="00B979E3" w:rsidP="001E2634">
                                <w:pPr>
                                  <w:pStyle w:val="Piedepgina"/>
                                  <w:jc w:val="center"/>
                                  <w:rPr>
                                    <w:rFonts w:cs="Arial"/>
                                    <w:sz w:val="18"/>
                                    <w:szCs w:val="18"/>
                                  </w:rPr>
                                </w:pPr>
                                <w:r>
                                  <w:rPr>
                                    <w:rFonts w:cs="Arial"/>
                                    <w:sz w:val="18"/>
                                    <w:szCs w:val="18"/>
                                  </w:rPr>
                                  <w:t>01</w:t>
                                </w:r>
                              </w:p>
                            </w:tc>
                          </w:tr>
                        </w:tbl>
                        <w:p w14:paraId="4335C329" w14:textId="77777777" w:rsidR="001E2634" w:rsidRPr="001E2634" w:rsidRDefault="001E2634" w:rsidP="001E2634">
                          <w:pPr>
                            <w:pStyle w:val="Piedepgina"/>
                            <w:rPr>
                              <w:sz w:val="18"/>
                              <w:szCs w:val="18"/>
                            </w:rPr>
                          </w:pPr>
                          <w:r w:rsidRPr="001E2634">
                            <w:rPr>
                              <w:sz w:val="18"/>
                              <w:szCs w:val="18"/>
                            </w:rPr>
                            <w:t>DOCUMENTO DE REFERENCIA: DPDDPR-003</w:t>
                          </w:r>
                        </w:p>
                        <w:p w14:paraId="69E90427" w14:textId="5A46BE7A" w:rsidR="001E2634" w:rsidRPr="001E2634" w:rsidRDefault="00CA6AC7" w:rsidP="001E2634">
                          <w:pPr>
                            <w:pStyle w:val="Piedepgina"/>
                            <w:rPr>
                              <w:sz w:val="18"/>
                              <w:szCs w:val="18"/>
                            </w:rPr>
                          </w:pPr>
                          <w:r>
                            <w:rPr>
                              <w:sz w:val="18"/>
                              <w:szCs w:val="18"/>
                            </w:rPr>
                            <w:t>FECHA DE ACTUALIZACIÓN: 2023-11-29</w:t>
                          </w:r>
                        </w:p>
                        <w:p w14:paraId="0A9C2162" w14:textId="7E914940" w:rsidR="001E2634" w:rsidRPr="00235EA6" w:rsidRDefault="00CA6AC7" w:rsidP="00235EA6">
                          <w:pPr>
                            <w:pStyle w:val="Piedepgina"/>
                            <w:rPr>
                              <w:sz w:val="18"/>
                              <w:szCs w:val="18"/>
                            </w:rPr>
                          </w:pPr>
                          <w:r>
                            <w:rPr>
                              <w:sz w:val="18"/>
                              <w:szCs w:val="18"/>
                            </w:rPr>
                            <w:t>VERSIÓN: 07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A63038" id="_x0000_t202" coordsize="21600,21600" o:spt="202" path="m,l,21600r21600,l21600,xe">
              <v:stroke joinstyle="miter"/>
              <v:path gradientshapeok="t" o:connecttype="rect"/>
            </v:shapetype>
            <v:shape id="Cuadro de texto 2" o:spid="_x0000_s1027" type="#_x0000_t202" style="position:absolute;left:0;text-align:left;margin-left:-18.95pt;margin-top:-76.1pt;width:495pt;height:98.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" filled="f" stroked="f">
              <v:textbox>
                <w:txbxContent>
                  <w:tbl>
                    <w:tblPr>
                      <w:tblW w:w="92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3"/>
                      <w:gridCol w:w="1194"/>
                      <w:gridCol w:w="3847"/>
                      <w:gridCol w:w="2368"/>
                      <w:gridCol w:w="996"/>
                    </w:tblGrid>
                    <w:tr w:rsidR="001E2634" w:rsidRPr="001E2634" w14:paraId="09A66659" w14:textId="77777777" w:rsidTr="00B979E3">
                      <w:trPr>
                        <w:trHeight w:val="259"/>
                        <w:jc w:val="center"/>
                      </w:trPr>
                      <w:tc>
                        <w:tcPr>
                          <w:tcW w:w="2067" w:type="dxa"/>
                          <w:gridSpan w:val="2"/>
                          <w:vAlign w:val="center"/>
                        </w:tcPr>
                        <w:p w14:paraId="03E1333D" w14:textId="77777777" w:rsidR="001E2634" w:rsidRPr="001E2634" w:rsidRDefault="001E2634" w:rsidP="001E2634">
                          <w:pPr>
                            <w:pStyle w:val="Piedepgina"/>
                            <w:jc w:val="center"/>
                            <w:rPr>
                              <w:rFonts w:cs="Arial"/>
                              <w:b/>
                              <w:sz w:val="18"/>
                              <w:szCs w:val="18"/>
                            </w:rPr>
                          </w:pPr>
                          <w:r w:rsidRPr="001E2634">
                            <w:rPr>
                              <w:rFonts w:cs="Arial"/>
                              <w:b/>
                              <w:sz w:val="18"/>
                              <w:szCs w:val="18"/>
                            </w:rPr>
                            <w:t>Fecha de Creación</w:t>
                          </w:r>
                        </w:p>
                      </w:tc>
                      <w:tc>
                        <w:tcPr>
                          <w:tcW w:w="3847" w:type="dxa"/>
                          <w:vAlign w:val="center"/>
                        </w:tcPr>
                        <w:p w14:paraId="71774F46" w14:textId="77777777" w:rsidR="001E2634" w:rsidRPr="001E2634" w:rsidRDefault="001E2634" w:rsidP="001E2634">
                          <w:pPr>
                            <w:pStyle w:val="Piedepgina"/>
                            <w:jc w:val="center"/>
                            <w:rPr>
                              <w:rFonts w:cs="Arial"/>
                              <w:b/>
                              <w:sz w:val="18"/>
                              <w:szCs w:val="18"/>
                            </w:rPr>
                          </w:pPr>
                          <w:r w:rsidRPr="001E2634">
                            <w:rPr>
                              <w:rFonts w:cs="Arial"/>
                              <w:b/>
                              <w:sz w:val="18"/>
                              <w:szCs w:val="18"/>
                            </w:rPr>
                            <w:t>Elaborado por:</w:t>
                          </w:r>
                        </w:p>
                      </w:tc>
                      <w:tc>
                        <w:tcPr>
                          <w:tcW w:w="3364" w:type="dxa"/>
                          <w:gridSpan w:val="2"/>
                          <w:vAlign w:val="center"/>
                        </w:tcPr>
                        <w:p w14:paraId="09291F67" w14:textId="77777777" w:rsidR="001E2634" w:rsidRPr="001E2634" w:rsidRDefault="001E2634" w:rsidP="001E2634">
                          <w:pPr>
                            <w:pStyle w:val="Piedepgina"/>
                            <w:jc w:val="center"/>
                            <w:rPr>
                              <w:rFonts w:cs="Arial"/>
                              <w:b/>
                              <w:sz w:val="18"/>
                              <w:szCs w:val="18"/>
                            </w:rPr>
                          </w:pPr>
                          <w:r w:rsidRPr="001E2634">
                            <w:rPr>
                              <w:rFonts w:cs="Arial"/>
                              <w:b/>
                              <w:sz w:val="18"/>
                              <w:szCs w:val="18"/>
                            </w:rPr>
                            <w:t>Revisado por:</w:t>
                          </w:r>
                        </w:p>
                      </w:tc>
                    </w:tr>
                    <w:tr w:rsidR="001E2634" w:rsidRPr="001E2634" w14:paraId="4311ADDE" w14:textId="77777777" w:rsidTr="00B979E3">
                      <w:trPr>
                        <w:trHeight w:val="280"/>
                        <w:jc w:val="center"/>
                      </w:trPr>
                      <w:tc>
                        <w:tcPr>
                          <w:tcW w:w="2067" w:type="dxa"/>
                          <w:gridSpan w:val="2"/>
                          <w:vAlign w:val="center"/>
                        </w:tcPr>
                        <w:p w14:paraId="4FB11316" w14:textId="77777777" w:rsidR="001E2634" w:rsidRPr="001E2634" w:rsidRDefault="001E2634" w:rsidP="001E2634">
                          <w:pPr>
                            <w:pStyle w:val="Piedepgina"/>
                            <w:jc w:val="center"/>
                            <w:rPr>
                              <w:rFonts w:cs="Arial"/>
                              <w:sz w:val="18"/>
                              <w:szCs w:val="18"/>
                            </w:rPr>
                          </w:pPr>
                          <w:r w:rsidRPr="001E2634">
                            <w:rPr>
                              <w:rFonts w:cs="Arial"/>
                              <w:sz w:val="18"/>
                              <w:szCs w:val="18"/>
                            </w:rPr>
                            <w:t>2023-07-12</w:t>
                          </w:r>
                        </w:p>
                      </w:tc>
                      <w:tc>
                        <w:tcPr>
                          <w:tcW w:w="3847" w:type="dxa"/>
                          <w:vAlign w:val="center"/>
                        </w:tcPr>
                        <w:p w14:paraId="57361A04" w14:textId="76711081" w:rsidR="001E2634" w:rsidRPr="001E2634" w:rsidRDefault="001E2634" w:rsidP="00B979E3">
                          <w:pPr>
                            <w:pStyle w:val="Piedepgina"/>
                            <w:jc w:val="center"/>
                            <w:rPr>
                              <w:rFonts w:cs="Arial"/>
                              <w:sz w:val="18"/>
                              <w:szCs w:val="18"/>
                            </w:rPr>
                          </w:pPr>
                          <w:r w:rsidRPr="001E2634">
                            <w:rPr>
                              <w:rFonts w:cs="Arial"/>
                              <w:sz w:val="18"/>
                              <w:szCs w:val="18"/>
                            </w:rPr>
                            <w:t xml:space="preserve">Analista de </w:t>
                          </w:r>
                          <w:r w:rsidR="00120C58">
                            <w:rPr>
                              <w:rFonts w:cs="Arial"/>
                              <w:sz w:val="18"/>
                              <w:szCs w:val="18"/>
                            </w:rPr>
                            <w:t>I</w:t>
                          </w:r>
                          <w:r w:rsidRPr="001E2634">
                            <w:rPr>
                              <w:rFonts w:cs="Arial"/>
                              <w:sz w:val="18"/>
                              <w:szCs w:val="18"/>
                            </w:rPr>
                            <w:t>nvestigación</w:t>
                          </w:r>
                        </w:p>
                      </w:tc>
                      <w:tc>
                        <w:tcPr>
                          <w:tcW w:w="3364" w:type="dxa"/>
                          <w:gridSpan w:val="2"/>
                          <w:vAlign w:val="center"/>
                        </w:tcPr>
                        <w:p w14:paraId="5191024A" w14:textId="06E98CDF" w:rsidR="001E2634" w:rsidRPr="001E2634" w:rsidRDefault="0076265C" w:rsidP="001E2634">
                          <w:pPr>
                            <w:pStyle w:val="Piedepgina"/>
                            <w:jc w:val="center"/>
                            <w:rPr>
                              <w:rFonts w:cs="Arial"/>
                              <w:sz w:val="18"/>
                              <w:szCs w:val="18"/>
                            </w:rPr>
                          </w:pPr>
                          <w:r>
                            <w:rPr>
                              <w:rFonts w:cs="Arial"/>
                              <w:sz w:val="18"/>
                              <w:szCs w:val="18"/>
                            </w:rPr>
                            <w:t>Coordinador Técnico de D</w:t>
                          </w:r>
                          <w:r w:rsidR="00235EA6">
                            <w:rPr>
                              <w:rFonts w:cs="Arial"/>
                              <w:sz w:val="18"/>
                              <w:szCs w:val="18"/>
                            </w:rPr>
                            <w:t>M</w:t>
                          </w:r>
                        </w:p>
                      </w:tc>
                    </w:tr>
                    <w:tr w:rsidR="001E2634" w:rsidRPr="001E2634" w14:paraId="62C78ACC" w14:textId="77777777" w:rsidTr="00B979E3">
                      <w:trPr>
                        <w:trHeight w:val="259"/>
                        <w:jc w:val="center"/>
                      </w:trPr>
                      <w:tc>
                        <w:tcPr>
                          <w:tcW w:w="873" w:type="dxa"/>
                          <w:vAlign w:val="center"/>
                        </w:tcPr>
                        <w:p w14:paraId="18480773" w14:textId="77777777" w:rsidR="001E2634" w:rsidRPr="001E2634" w:rsidRDefault="001E2634" w:rsidP="001E2634">
                          <w:pPr>
                            <w:pStyle w:val="Piedepgina"/>
                            <w:jc w:val="center"/>
                            <w:rPr>
                              <w:rFonts w:cs="Arial"/>
                              <w:b/>
                              <w:sz w:val="18"/>
                              <w:szCs w:val="18"/>
                            </w:rPr>
                          </w:pPr>
                          <w:r w:rsidRPr="001E2634">
                            <w:rPr>
                              <w:rFonts w:cs="Arial"/>
                              <w:b/>
                              <w:sz w:val="18"/>
                              <w:szCs w:val="18"/>
                            </w:rPr>
                            <w:t>Clase</w:t>
                          </w:r>
                        </w:p>
                      </w:tc>
                      <w:tc>
                        <w:tcPr>
                          <w:tcW w:w="1194" w:type="dxa"/>
                          <w:vAlign w:val="center"/>
                        </w:tcPr>
                        <w:p w14:paraId="1E528C8A" w14:textId="77777777" w:rsidR="001E2634" w:rsidRPr="001E2634" w:rsidRDefault="001E2634" w:rsidP="001E2634">
                          <w:pPr>
                            <w:pStyle w:val="Piedepgina"/>
                            <w:jc w:val="center"/>
                            <w:rPr>
                              <w:rFonts w:cs="Arial"/>
                              <w:b/>
                              <w:sz w:val="18"/>
                              <w:szCs w:val="18"/>
                            </w:rPr>
                          </w:pPr>
                          <w:r w:rsidRPr="001E2634">
                            <w:rPr>
                              <w:rFonts w:cs="Arial"/>
                              <w:b/>
                              <w:sz w:val="18"/>
                              <w:szCs w:val="18"/>
                            </w:rPr>
                            <w:t>Página</w:t>
                          </w:r>
                        </w:p>
                      </w:tc>
                      <w:tc>
                        <w:tcPr>
                          <w:tcW w:w="3847" w:type="dxa"/>
                          <w:vAlign w:val="center"/>
                        </w:tcPr>
                        <w:p w14:paraId="5FE641BA" w14:textId="77777777" w:rsidR="001E2634" w:rsidRPr="001E2634" w:rsidRDefault="001E2634" w:rsidP="001E2634">
                          <w:pPr>
                            <w:pStyle w:val="Piedepgina"/>
                            <w:jc w:val="center"/>
                            <w:rPr>
                              <w:rFonts w:cs="Arial"/>
                              <w:b/>
                              <w:sz w:val="18"/>
                              <w:szCs w:val="18"/>
                            </w:rPr>
                          </w:pPr>
                          <w:r w:rsidRPr="001E2634">
                            <w:rPr>
                              <w:rFonts w:cs="Arial"/>
                              <w:b/>
                              <w:sz w:val="18"/>
                              <w:szCs w:val="18"/>
                            </w:rPr>
                            <w:t>Aprobado por:</w:t>
                          </w:r>
                        </w:p>
                      </w:tc>
                      <w:tc>
                        <w:tcPr>
                          <w:tcW w:w="2368" w:type="dxa"/>
                          <w:vAlign w:val="center"/>
                        </w:tcPr>
                        <w:p w14:paraId="1F74743C" w14:textId="77777777" w:rsidR="001E2634" w:rsidRPr="001E2634" w:rsidRDefault="001E2634" w:rsidP="001E2634">
                          <w:pPr>
                            <w:pStyle w:val="Piedepgina"/>
                            <w:jc w:val="center"/>
                            <w:rPr>
                              <w:rFonts w:cs="Arial"/>
                              <w:b/>
                              <w:sz w:val="18"/>
                              <w:szCs w:val="18"/>
                            </w:rPr>
                          </w:pPr>
                          <w:r w:rsidRPr="001E2634">
                            <w:rPr>
                              <w:rFonts w:cs="Arial"/>
                              <w:b/>
                              <w:sz w:val="18"/>
                              <w:szCs w:val="18"/>
                            </w:rPr>
                            <w:t>Fecha de Actualización</w:t>
                          </w:r>
                        </w:p>
                      </w:tc>
                      <w:tc>
                        <w:tcPr>
                          <w:tcW w:w="996" w:type="dxa"/>
                          <w:vAlign w:val="center"/>
                        </w:tcPr>
                        <w:p w14:paraId="519BD858" w14:textId="77777777" w:rsidR="001E2634" w:rsidRPr="001E2634" w:rsidRDefault="001E2634" w:rsidP="001E2634">
                          <w:pPr>
                            <w:pStyle w:val="Piedepgina"/>
                            <w:jc w:val="center"/>
                            <w:rPr>
                              <w:rFonts w:cs="Arial"/>
                              <w:b/>
                              <w:sz w:val="18"/>
                              <w:szCs w:val="18"/>
                            </w:rPr>
                          </w:pPr>
                          <w:r w:rsidRPr="001E2634">
                            <w:rPr>
                              <w:rFonts w:cs="Arial"/>
                              <w:b/>
                              <w:sz w:val="18"/>
                              <w:szCs w:val="18"/>
                            </w:rPr>
                            <w:t>Versión</w:t>
                          </w:r>
                        </w:p>
                      </w:tc>
                    </w:tr>
                    <w:tr w:rsidR="001E2634" w:rsidRPr="001E2634" w14:paraId="010BF800" w14:textId="77777777" w:rsidTr="00B979E3">
                      <w:trPr>
                        <w:trHeight w:val="280"/>
                        <w:jc w:val="center"/>
                      </w:trPr>
                      <w:tc>
                        <w:tcPr>
                          <w:tcW w:w="873" w:type="dxa"/>
                          <w:vAlign w:val="center"/>
                        </w:tcPr>
                        <w:p w14:paraId="1C24A45B" w14:textId="77777777" w:rsidR="001E2634" w:rsidRPr="001E2634" w:rsidRDefault="001E2634" w:rsidP="001E2634">
                          <w:pPr>
                            <w:pStyle w:val="Piedepgina"/>
                            <w:jc w:val="center"/>
                            <w:rPr>
                              <w:rFonts w:cs="Arial"/>
                              <w:sz w:val="18"/>
                              <w:szCs w:val="18"/>
                            </w:rPr>
                          </w:pPr>
                          <w:r w:rsidRPr="001E2634">
                            <w:rPr>
                              <w:rFonts w:cs="Arial"/>
                              <w:sz w:val="18"/>
                              <w:szCs w:val="18"/>
                            </w:rPr>
                            <w:t>D</w:t>
                          </w:r>
                        </w:p>
                      </w:tc>
                      <w:tc>
                        <w:tcPr>
                          <w:tcW w:w="1194" w:type="dxa"/>
                          <w:vAlign w:val="center"/>
                        </w:tcPr>
                        <w:sdt>
                          <w:sdtPr>
                            <w:rPr>
                              <w:sz w:val="18"/>
                              <w:szCs w:val="18"/>
                              <w:lang w:val="es-ES"/>
                            </w:rPr>
                            <w:id w:val="-2072342312"/>
                            <w:docPartObj>
                              <w:docPartGallery w:val="Page Numbers (Top of Page)"/>
                              <w:docPartUnique/>
                            </w:docPartObj>
                          </w:sdtPr>
                          <w:sdtEndPr/>
                          <w:sdtContent>
                            <w:p w14:paraId="44C1EE48" w14:textId="77777777" w:rsidR="001E2634" w:rsidRPr="001E2634" w:rsidRDefault="001E2634" w:rsidP="001E2634">
                              <w:pPr>
                                <w:jc w:val="center"/>
                                <w:rPr>
                                  <w:sz w:val="18"/>
                                  <w:szCs w:val="18"/>
                                  <w:lang w:val="es-ES"/>
                                </w:rPr>
                              </w:pPr>
                              <w:r w:rsidRPr="001E2634">
                                <w:rPr>
                                  <w:sz w:val="18"/>
                                  <w:szCs w:val="18"/>
                                  <w:lang w:val="es-ES"/>
                                </w:rPr>
                                <w:fldChar w:fldCharType="begin"/>
                              </w:r>
                              <w:r w:rsidRPr="001E2634">
                                <w:rPr>
                                  <w:sz w:val="18"/>
                                  <w:szCs w:val="18"/>
                                  <w:lang w:val="es-ES"/>
                                </w:rPr>
                                <w:instrText xml:space="preserve"> PAGE </w:instrText>
                              </w:r>
                              <w:r w:rsidRPr="001E2634">
                                <w:rPr>
                                  <w:sz w:val="18"/>
                                  <w:szCs w:val="18"/>
                                  <w:lang w:val="es-ES"/>
                                </w:rPr>
                                <w:fldChar w:fldCharType="separate"/>
                              </w:r>
                              <w:r w:rsidR="009525E8">
                                <w:rPr>
                                  <w:noProof/>
                                  <w:sz w:val="18"/>
                                  <w:szCs w:val="18"/>
                                  <w:lang w:val="es-ES"/>
                                </w:rPr>
                                <w:t>2</w:t>
                              </w:r>
                              <w:r w:rsidRPr="001E2634">
                                <w:rPr>
                                  <w:sz w:val="18"/>
                                  <w:szCs w:val="18"/>
                                  <w:lang w:val="es-ES"/>
                                </w:rPr>
                                <w:fldChar w:fldCharType="end"/>
                              </w:r>
                              <w:r w:rsidRPr="001E2634">
                                <w:rPr>
                                  <w:sz w:val="18"/>
                                  <w:szCs w:val="18"/>
                                  <w:lang w:val="es-ES"/>
                                </w:rPr>
                                <w:t xml:space="preserve"> de </w:t>
                              </w:r>
                              <w:r w:rsidRPr="001E2634">
                                <w:rPr>
                                  <w:sz w:val="18"/>
                                  <w:szCs w:val="18"/>
                                  <w:lang w:val="es-ES"/>
                                </w:rPr>
                                <w:fldChar w:fldCharType="begin"/>
                              </w:r>
                              <w:r w:rsidRPr="001E2634">
                                <w:rPr>
                                  <w:sz w:val="18"/>
                                  <w:szCs w:val="18"/>
                                  <w:lang w:val="es-ES"/>
                                </w:rPr>
                                <w:instrText xml:space="preserve"> NUMPAGES  </w:instrText>
                              </w:r>
                              <w:r w:rsidRPr="001E2634">
                                <w:rPr>
                                  <w:sz w:val="18"/>
                                  <w:szCs w:val="18"/>
                                  <w:lang w:val="es-ES"/>
                                </w:rPr>
                                <w:fldChar w:fldCharType="separate"/>
                              </w:r>
                              <w:r w:rsidR="009525E8">
                                <w:rPr>
                                  <w:noProof/>
                                  <w:sz w:val="18"/>
                                  <w:szCs w:val="18"/>
                                  <w:lang w:val="es-ES"/>
                                </w:rPr>
                                <w:t>3</w:t>
                              </w:r>
                              <w:r w:rsidRPr="001E2634">
                                <w:rPr>
                                  <w:sz w:val="18"/>
                                  <w:szCs w:val="18"/>
                                  <w:lang w:val="es-ES"/>
                                </w:rPr>
                                <w:fldChar w:fldCharType="end"/>
                              </w:r>
                            </w:p>
                          </w:sdtContent>
                        </w:sdt>
                      </w:tc>
                      <w:tc>
                        <w:tcPr>
                          <w:tcW w:w="3847" w:type="dxa"/>
                          <w:vAlign w:val="center"/>
                        </w:tcPr>
                        <w:p w14:paraId="5EDF14F9" w14:textId="4A837797" w:rsidR="001E2634" w:rsidRPr="001E2634" w:rsidRDefault="0076265C" w:rsidP="001E2634">
                          <w:pPr>
                            <w:pStyle w:val="Piedepgina"/>
                            <w:jc w:val="center"/>
                            <w:rPr>
                              <w:rFonts w:cs="Arial"/>
                              <w:sz w:val="18"/>
                              <w:szCs w:val="18"/>
                              <w:lang w:val="pt-BR"/>
                            </w:rPr>
                          </w:pPr>
                          <w:r w:rsidRPr="001E2634">
                            <w:rPr>
                              <w:rFonts w:cs="Arial"/>
                              <w:sz w:val="18"/>
                              <w:szCs w:val="18"/>
                            </w:rPr>
                            <w:t>Director</w:t>
                          </w:r>
                          <w:r>
                            <w:rPr>
                              <w:rFonts w:cs="Arial"/>
                              <w:sz w:val="18"/>
                              <w:szCs w:val="18"/>
                            </w:rPr>
                            <w:t xml:space="preserve"> I</w:t>
                          </w:r>
                          <w:r w:rsidRPr="001E2634">
                            <w:rPr>
                              <w:rFonts w:cs="Arial"/>
                              <w:sz w:val="18"/>
                              <w:szCs w:val="18"/>
                            </w:rPr>
                            <w:t xml:space="preserve">nvestigación y </w:t>
                          </w:r>
                          <w:r>
                            <w:rPr>
                              <w:rFonts w:cs="Arial"/>
                              <w:sz w:val="18"/>
                              <w:szCs w:val="18"/>
                            </w:rPr>
                            <w:t>G</w:t>
                          </w:r>
                          <w:r w:rsidRPr="001E2634">
                            <w:rPr>
                              <w:rFonts w:cs="Arial"/>
                              <w:sz w:val="18"/>
                              <w:szCs w:val="18"/>
                            </w:rPr>
                            <w:t xml:space="preserve">estión </w:t>
                          </w:r>
                          <w:r>
                            <w:rPr>
                              <w:rFonts w:cs="Arial"/>
                              <w:sz w:val="18"/>
                              <w:szCs w:val="18"/>
                            </w:rPr>
                            <w:t>T</w:t>
                          </w:r>
                          <w:r w:rsidRPr="001E2634">
                            <w:rPr>
                              <w:rFonts w:cs="Arial"/>
                              <w:sz w:val="18"/>
                              <w:szCs w:val="18"/>
                            </w:rPr>
                            <w:t>ecnológica</w:t>
                          </w:r>
                        </w:p>
                      </w:tc>
                      <w:tc>
                        <w:tcPr>
                          <w:tcW w:w="2368" w:type="dxa"/>
                          <w:vAlign w:val="center"/>
                        </w:tcPr>
                        <w:p w14:paraId="2F3485FA" w14:textId="4502839B" w:rsidR="001E2634" w:rsidRPr="001E2634" w:rsidRDefault="00CA6AC7" w:rsidP="001E2634">
                          <w:pPr>
                            <w:pStyle w:val="Piedepgina"/>
                            <w:jc w:val="center"/>
                            <w:rPr>
                              <w:rFonts w:cs="Arial"/>
                              <w:sz w:val="18"/>
                              <w:szCs w:val="18"/>
                            </w:rPr>
                          </w:pPr>
                          <w:r w:rsidRPr="00235EA6">
                            <w:rPr>
                              <w:rFonts w:cs="Arial"/>
                              <w:sz w:val="18"/>
                              <w:szCs w:val="18"/>
                            </w:rPr>
                            <w:t>2025-</w:t>
                          </w:r>
                          <w:r w:rsidR="0091091B" w:rsidRPr="0091091B">
                            <w:rPr>
                              <w:rFonts w:cs="Arial"/>
                              <w:sz w:val="18"/>
                              <w:szCs w:val="18"/>
                            </w:rPr>
                            <w:t>01</w:t>
                          </w:r>
                          <w:r w:rsidRPr="0091091B">
                            <w:rPr>
                              <w:rFonts w:cs="Arial"/>
                              <w:sz w:val="18"/>
                              <w:szCs w:val="18"/>
                            </w:rPr>
                            <w:t>-</w:t>
                          </w:r>
                          <w:r w:rsidR="0091091B">
                            <w:rPr>
                              <w:rFonts w:cs="Arial"/>
                              <w:sz w:val="18"/>
                              <w:szCs w:val="18"/>
                            </w:rPr>
                            <w:t>27</w:t>
                          </w:r>
                        </w:p>
                      </w:tc>
                      <w:tc>
                        <w:tcPr>
                          <w:tcW w:w="996" w:type="dxa"/>
                          <w:vAlign w:val="center"/>
                        </w:tcPr>
                        <w:p w14:paraId="0D04826B" w14:textId="6071506C" w:rsidR="001E2634" w:rsidRPr="001E2634" w:rsidRDefault="00B979E3" w:rsidP="001E2634">
                          <w:pPr>
                            <w:pStyle w:val="Piedepgina"/>
                            <w:jc w:val="center"/>
                            <w:rPr>
                              <w:rFonts w:cs="Arial"/>
                              <w:sz w:val="18"/>
                              <w:szCs w:val="18"/>
                            </w:rPr>
                          </w:pPr>
                          <w:r>
                            <w:rPr>
                              <w:rFonts w:cs="Arial"/>
                              <w:sz w:val="18"/>
                              <w:szCs w:val="18"/>
                            </w:rPr>
                            <w:t>01</w:t>
                          </w:r>
                        </w:p>
                      </w:tc>
                    </w:tr>
                  </w:tbl>
                  <w:p w14:paraId="4335C329" w14:textId="77777777" w:rsidR="001E2634" w:rsidRPr="001E2634" w:rsidRDefault="001E2634" w:rsidP="001E2634">
                    <w:pPr>
                      <w:pStyle w:val="Piedepgina"/>
                      <w:rPr>
                        <w:sz w:val="18"/>
                        <w:szCs w:val="18"/>
                      </w:rPr>
                    </w:pPr>
                    <w:r w:rsidRPr="001E2634">
                      <w:rPr>
                        <w:sz w:val="18"/>
                        <w:szCs w:val="18"/>
                      </w:rPr>
                      <w:t>DOCUMENTO DE REFERENCIA: DPDDPR-003</w:t>
                    </w:r>
                  </w:p>
                  <w:p w14:paraId="69E90427" w14:textId="5A46BE7A" w:rsidR="001E2634" w:rsidRPr="001E2634" w:rsidRDefault="00CA6AC7" w:rsidP="001E2634">
                    <w:pPr>
                      <w:pStyle w:val="Piedepgina"/>
                      <w:rPr>
                        <w:sz w:val="18"/>
                        <w:szCs w:val="18"/>
                      </w:rPr>
                    </w:pPr>
                    <w:r>
                      <w:rPr>
                        <w:sz w:val="18"/>
                        <w:szCs w:val="18"/>
                      </w:rPr>
                      <w:t>FECHA DE ACTUALIZACIÓN: 2023-11-29</w:t>
                    </w:r>
                  </w:p>
                  <w:p w14:paraId="0A9C2162" w14:textId="7E914940" w:rsidR="001E2634" w:rsidRPr="00235EA6" w:rsidRDefault="00CA6AC7" w:rsidP="00235EA6">
                    <w:pPr>
                      <w:pStyle w:val="Piedepgina"/>
                      <w:rPr>
                        <w:sz w:val="18"/>
                        <w:szCs w:val="18"/>
                      </w:rPr>
                    </w:pPr>
                    <w:r>
                      <w:rPr>
                        <w:sz w:val="18"/>
                        <w:szCs w:val="18"/>
                      </w:rPr>
                      <w:t>VERSIÓN: 07</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D5EC4" w14:textId="77777777" w:rsidR="009525E8" w:rsidRDefault="009525E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DAED6E" w14:textId="77777777" w:rsidR="00376C4F" w:rsidRDefault="00376C4F" w:rsidP="0004717D">
      <w:r>
        <w:separator/>
      </w:r>
    </w:p>
  </w:footnote>
  <w:footnote w:type="continuationSeparator" w:id="0">
    <w:p w14:paraId="53DAD747" w14:textId="77777777" w:rsidR="00376C4F" w:rsidRDefault="00376C4F" w:rsidP="000471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4104B7" w14:textId="77777777" w:rsidR="009525E8" w:rsidRDefault="009525E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F8D67A" w14:textId="0AF5FAAA" w:rsidR="003D4292" w:rsidRDefault="001E2634">
    <w:pPr>
      <w:pStyle w:val="Encabezado"/>
    </w:pPr>
    <w:r>
      <w:rPr>
        <w:noProof/>
        <w:lang w:eastAsia="es-CO"/>
      </w:rPr>
      <w:drawing>
        <wp:anchor distT="0" distB="0" distL="114300" distR="114300" simplePos="0" relativeHeight="251659264" behindDoc="1" locked="0" layoutInCell="1" allowOverlap="1" wp14:anchorId="199E10C5" wp14:editId="653DF3C6">
          <wp:simplePos x="0" y="0"/>
          <wp:positionH relativeFrom="margin">
            <wp:posOffset>-803910</wp:posOffset>
          </wp:positionH>
          <wp:positionV relativeFrom="paragraph">
            <wp:posOffset>-193040</wp:posOffset>
          </wp:positionV>
          <wp:extent cx="7219315" cy="9648825"/>
          <wp:effectExtent l="0" t="0" r="635" b="9525"/>
          <wp:wrapNone/>
          <wp:docPr id="2105099532" name="Imagen 2105099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222696" cy="9653344"/>
                  </a:xfrm>
                  <a:prstGeom prst="rect">
                    <a:avLst/>
                  </a:prstGeom>
                </pic:spPr>
              </pic:pic>
            </a:graphicData>
          </a:graphic>
          <wp14:sizeRelH relativeFrom="page">
            <wp14:pctWidth>0</wp14:pctWidth>
          </wp14:sizeRelH>
          <wp14:sizeRelV relativeFrom="page">
            <wp14:pctHeight>0</wp14:pctHeight>
          </wp14:sizeRelV>
        </wp:anchor>
      </w:drawing>
    </w:r>
  </w:p>
  <w:p w14:paraId="5A48F836" w14:textId="77777777" w:rsidR="003D4292" w:rsidRDefault="00BF40DC">
    <w:pPr>
      <w:pStyle w:val="Encabezado"/>
    </w:pPr>
    <w:r>
      <w:rPr>
        <w:noProof/>
        <w:lang w:eastAsia="es-CO"/>
      </w:rPr>
      <mc:AlternateContent>
        <mc:Choice Requires="wps">
          <w:drawing>
            <wp:anchor distT="0" distB="0" distL="114300" distR="114300" simplePos="0" relativeHeight="251656192" behindDoc="0" locked="0" layoutInCell="1" allowOverlap="1" wp14:anchorId="5C4D27B6" wp14:editId="6063BDB5">
              <wp:simplePos x="0" y="0"/>
              <wp:positionH relativeFrom="column">
                <wp:posOffset>-632460</wp:posOffset>
              </wp:positionH>
              <wp:positionV relativeFrom="paragraph">
                <wp:posOffset>631825</wp:posOffset>
              </wp:positionV>
              <wp:extent cx="6791325" cy="65722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128837" w14:textId="77777777" w:rsidR="001E2634" w:rsidRPr="001E2634" w:rsidRDefault="003D4292" w:rsidP="00FA305C">
                          <w:pPr>
                            <w:jc w:val="center"/>
                            <w:rPr>
                              <w:rFonts w:cs="Arial"/>
                              <w:b/>
                              <w:color w:val="000000"/>
                              <w:sz w:val="22"/>
                              <w:lang w:val="es-ES_tradnl"/>
                            </w:rPr>
                          </w:pPr>
                          <w:r w:rsidRPr="001E2634">
                            <w:rPr>
                              <w:rFonts w:cs="Arial"/>
                              <w:b/>
                              <w:color w:val="000000"/>
                              <w:sz w:val="22"/>
                            </w:rPr>
                            <w:t>FICHA DE SEGURIDAD</w:t>
                          </w:r>
                        </w:p>
                        <w:p w14:paraId="782D1881" w14:textId="005CC587" w:rsidR="003D4492" w:rsidRPr="001E2634" w:rsidRDefault="00D10A67" w:rsidP="00FA305C">
                          <w:pPr>
                            <w:jc w:val="center"/>
                            <w:rPr>
                              <w:rFonts w:cs="Arial"/>
                              <w:b/>
                              <w:color w:val="000000"/>
                              <w:sz w:val="22"/>
                            </w:rPr>
                          </w:pPr>
                          <w:r w:rsidRPr="001E2634">
                            <w:rPr>
                              <w:rFonts w:cs="Arial"/>
                              <w:b/>
                              <w:color w:val="000000"/>
                              <w:sz w:val="22"/>
                            </w:rPr>
                            <w:t xml:space="preserve">PORTUX 3D </w:t>
                          </w:r>
                          <w:r w:rsidR="00596935" w:rsidRPr="001E2634">
                            <w:rPr>
                              <w:rFonts w:cs="Arial"/>
                              <w:b/>
                              <w:color w:val="000000"/>
                              <w:sz w:val="22"/>
                            </w:rPr>
                            <w:t>CAS</w:t>
                          </w:r>
                          <w:r w:rsidR="001E2634" w:rsidRPr="001E2634">
                            <w:rPr>
                              <w:rFonts w:cs="Arial"/>
                              <w:b/>
                              <w:color w:val="000000"/>
                              <w:sz w:val="22"/>
                            </w:rPr>
                            <w:t>T</w:t>
                          </w:r>
                        </w:p>
                        <w:p w14:paraId="53A2E6FD" w14:textId="796EEF08" w:rsidR="001E2634" w:rsidRPr="001E2634" w:rsidRDefault="001E2634" w:rsidP="00FA305C">
                          <w:pPr>
                            <w:jc w:val="center"/>
                            <w:rPr>
                              <w:rFonts w:cs="Arial"/>
                              <w:b/>
                              <w:color w:val="000000"/>
                              <w:sz w:val="22"/>
                            </w:rPr>
                          </w:pPr>
                          <w:r w:rsidRPr="001E2634">
                            <w:rPr>
                              <w:rFonts w:cs="Arial"/>
                              <w:b/>
                              <w:color w:val="000000"/>
                              <w:sz w:val="22"/>
                            </w:rPr>
                            <w:t>DPDDFS-103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C4D27B6" id="_x0000_t202" coordsize="21600,21600" o:spt="202" path="m,l,21600r21600,l21600,xe">
              <v:stroke joinstyle="miter"/>
              <v:path gradientshapeok="t" o:connecttype="rect"/>
            </v:shapetype>
            <v:shape id="Text Box 1" o:spid="_x0000_s1026" type="#_x0000_t202" style="position:absolute;left:0;text-align:left;margin-left:-49.8pt;margin-top:49.75pt;width:534.75pt;height:5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" filled="f" stroked="f">
              <v:textbox>
                <w:txbxContent>
                  <w:p w14:paraId="02128837" w14:textId="77777777" w:rsidR="001E2634" w:rsidRPr="001E2634" w:rsidRDefault="003D4292" w:rsidP="00FA305C">
                    <w:pPr>
                      <w:jc w:val="center"/>
                      <w:rPr>
                        <w:rFonts w:cs="Arial"/>
                        <w:b/>
                        <w:color w:val="000000"/>
                        <w:sz w:val="22"/>
                        <w:lang w:val="es-ES_tradnl"/>
                      </w:rPr>
                    </w:pPr>
                    <w:r w:rsidRPr="001E2634">
                      <w:rPr>
                        <w:rFonts w:cs="Arial"/>
                        <w:b/>
                        <w:color w:val="000000"/>
                        <w:sz w:val="22"/>
                      </w:rPr>
                      <w:t>FICHA DE SEGURIDAD</w:t>
                    </w:r>
                  </w:p>
                  <w:p w14:paraId="782D1881" w14:textId="005CC587" w:rsidR="003D4492" w:rsidRPr="001E2634" w:rsidRDefault="00D10A67" w:rsidP="00FA305C">
                    <w:pPr>
                      <w:jc w:val="center"/>
                      <w:rPr>
                        <w:rFonts w:cs="Arial"/>
                        <w:b/>
                        <w:color w:val="000000"/>
                        <w:sz w:val="22"/>
                      </w:rPr>
                    </w:pPr>
                    <w:r w:rsidRPr="001E2634">
                      <w:rPr>
                        <w:rFonts w:cs="Arial"/>
                        <w:b/>
                        <w:color w:val="000000"/>
                        <w:sz w:val="22"/>
                      </w:rPr>
                      <w:t xml:space="preserve">PORTUX 3D </w:t>
                    </w:r>
                    <w:r w:rsidR="00596935" w:rsidRPr="001E2634">
                      <w:rPr>
                        <w:rFonts w:cs="Arial"/>
                        <w:b/>
                        <w:color w:val="000000"/>
                        <w:sz w:val="22"/>
                      </w:rPr>
                      <w:t>CAS</w:t>
                    </w:r>
                    <w:r w:rsidR="001E2634" w:rsidRPr="001E2634">
                      <w:rPr>
                        <w:rFonts w:cs="Arial"/>
                        <w:b/>
                        <w:color w:val="000000"/>
                        <w:sz w:val="22"/>
                      </w:rPr>
                      <w:t>T</w:t>
                    </w:r>
                  </w:p>
                  <w:p w14:paraId="53A2E6FD" w14:textId="796EEF08" w:rsidR="001E2634" w:rsidRPr="001E2634" w:rsidRDefault="001E2634" w:rsidP="00FA305C">
                    <w:pPr>
                      <w:jc w:val="center"/>
                      <w:rPr>
                        <w:rFonts w:cs="Arial"/>
                        <w:b/>
                        <w:color w:val="000000"/>
                        <w:sz w:val="22"/>
                      </w:rPr>
                    </w:pPr>
                    <w:r w:rsidRPr="001E2634">
                      <w:rPr>
                        <w:rFonts w:cs="Arial"/>
                        <w:b/>
                        <w:color w:val="000000"/>
                        <w:sz w:val="22"/>
                      </w:rPr>
                      <w:t>DPDDFS-103</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01B68A" w14:textId="77777777" w:rsidR="009525E8" w:rsidRDefault="009525E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3.%1 "/>
      <w:lvlJc w:val="left"/>
      <w:pPr>
        <w:tabs>
          <w:tab w:val="num" w:pos="283"/>
        </w:tabs>
        <w:ind w:left="283" w:hanging="283"/>
      </w:pPr>
      <w:rPr>
        <w:rFonts w:ascii="Arial" w:hAnsi="Arial"/>
        <w:b w:val="0"/>
        <w:i w:val="0"/>
        <w:color w:val="000000"/>
        <w:sz w:val="20"/>
      </w:rPr>
    </w:lvl>
  </w:abstractNum>
  <w:abstractNum w:abstractNumId="1" w15:restartNumberingAfterBreak="0">
    <w:nsid w:val="00000003"/>
    <w:multiLevelType w:val="singleLevel"/>
    <w:tmpl w:val="4A762780"/>
    <w:name w:val="WW8Num3"/>
    <w:lvl w:ilvl="0">
      <w:start w:val="1"/>
      <w:numFmt w:val="decimal"/>
      <w:lvlText w:val="4.%1 "/>
      <w:lvlJc w:val="left"/>
      <w:pPr>
        <w:tabs>
          <w:tab w:val="num" w:pos="283"/>
        </w:tabs>
        <w:ind w:left="283" w:hanging="283"/>
      </w:pPr>
      <w:rPr>
        <w:rFonts w:ascii="Arial" w:hAnsi="Arial"/>
        <w:b w:val="0"/>
        <w:i w:val="0"/>
        <w:color w:val="000000"/>
        <w:sz w:val="20"/>
        <w:szCs w:val="24"/>
      </w:rPr>
    </w:lvl>
  </w:abstractNum>
  <w:abstractNum w:abstractNumId="2" w15:restartNumberingAfterBreak="0">
    <w:nsid w:val="00000004"/>
    <w:multiLevelType w:val="singleLevel"/>
    <w:tmpl w:val="00000004"/>
    <w:name w:val="WW8Num4"/>
    <w:lvl w:ilvl="0">
      <w:start w:val="2"/>
      <w:numFmt w:val="decimal"/>
      <w:lvlText w:val="7.%1 "/>
      <w:lvlJc w:val="left"/>
      <w:pPr>
        <w:tabs>
          <w:tab w:val="num" w:pos="283"/>
        </w:tabs>
        <w:ind w:left="283" w:hanging="283"/>
      </w:pPr>
      <w:rPr>
        <w:rFonts w:ascii="Arial" w:hAnsi="Arial"/>
        <w:b w:val="0"/>
        <w:i w:val="0"/>
        <w:color w:val="000000"/>
        <w:sz w:val="20"/>
      </w:rPr>
    </w:lvl>
  </w:abstractNum>
  <w:abstractNum w:abstractNumId="3" w15:restartNumberingAfterBreak="0">
    <w:nsid w:val="00000006"/>
    <w:multiLevelType w:val="singleLevel"/>
    <w:tmpl w:val="00000006"/>
    <w:name w:val="WW8Num6"/>
    <w:lvl w:ilvl="0">
      <w:start w:val="1"/>
      <w:numFmt w:val="decimal"/>
      <w:lvlText w:val="7.%1 "/>
      <w:lvlJc w:val="left"/>
      <w:pPr>
        <w:tabs>
          <w:tab w:val="num" w:pos="283"/>
        </w:tabs>
        <w:ind w:left="283" w:hanging="283"/>
      </w:pPr>
      <w:rPr>
        <w:rFonts w:ascii="Arial" w:hAnsi="Arial"/>
        <w:b w:val="0"/>
        <w:i w:val="0"/>
        <w:color w:val="000000"/>
        <w:sz w:val="20"/>
      </w:rPr>
    </w:lvl>
  </w:abstractNum>
  <w:abstractNum w:abstractNumId="4" w15:restartNumberingAfterBreak="0">
    <w:nsid w:val="00000007"/>
    <w:multiLevelType w:val="multilevel"/>
    <w:tmpl w:val="00000007"/>
    <w:name w:val="WW8Num7"/>
    <w:lvl w:ilvl="0">
      <w:start w:val="1"/>
      <w:numFmt w:val="decimal"/>
      <w:lvlText w:val="%1."/>
      <w:lvlJc w:val="left"/>
      <w:pPr>
        <w:tabs>
          <w:tab w:val="num" w:pos="360"/>
        </w:tabs>
        <w:ind w:left="360" w:hanging="360"/>
      </w:pPr>
    </w:lvl>
    <w:lvl w:ilvl="1">
      <w:start w:val="1"/>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5" w15:restartNumberingAfterBreak="0">
    <w:nsid w:val="00000008"/>
    <w:multiLevelType w:val="multilevel"/>
    <w:tmpl w:val="00000008"/>
    <w:name w:val="WW8Num8"/>
    <w:lvl w:ilvl="0">
      <w:start w:val="2"/>
      <w:numFmt w:val="decimal"/>
      <w:lvlText w:val="%1."/>
      <w:lvlJc w:val="left"/>
      <w:pPr>
        <w:tabs>
          <w:tab w:val="num" w:pos="360"/>
        </w:tabs>
        <w:ind w:left="360" w:hanging="360"/>
      </w:pPr>
    </w:lvl>
    <w:lvl w:ilvl="1">
      <w:start w:val="1"/>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6" w15:restartNumberingAfterBreak="0">
    <w:nsid w:val="00000009"/>
    <w:multiLevelType w:val="multilevel"/>
    <w:tmpl w:val="00000009"/>
    <w:name w:val="WW8Num9"/>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7" w15:restartNumberingAfterBreak="0">
    <w:nsid w:val="0000000A"/>
    <w:multiLevelType w:val="multilevel"/>
    <w:tmpl w:val="0000000A"/>
    <w:name w:val="WW8Num10"/>
    <w:lvl w:ilvl="0">
      <w:start w:val="4"/>
      <w:numFmt w:val="decimal"/>
      <w:lvlText w:val="%1."/>
      <w:lvlJc w:val="left"/>
      <w:pPr>
        <w:tabs>
          <w:tab w:val="num" w:pos="360"/>
        </w:tabs>
        <w:ind w:left="360" w:hanging="360"/>
      </w:pPr>
    </w:lvl>
    <w:lvl w:ilvl="1">
      <w:start w:val="2"/>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8" w15:restartNumberingAfterBreak="0">
    <w:nsid w:val="0000000B"/>
    <w:multiLevelType w:val="multilevel"/>
    <w:tmpl w:val="0000000B"/>
    <w:name w:val="WW8Num11"/>
    <w:lvl w:ilvl="0">
      <w:start w:val="6"/>
      <w:numFmt w:val="decimal"/>
      <w:lvlText w:val="%1."/>
      <w:lvlJc w:val="left"/>
      <w:pPr>
        <w:tabs>
          <w:tab w:val="num" w:pos="283"/>
        </w:tabs>
      </w:pPr>
    </w:lvl>
    <w:lvl w:ilvl="1">
      <w:start w:val="1"/>
      <w:numFmt w:val="decimal"/>
      <w:lvlText w:val="%1.%2"/>
      <w:lvlJc w:val="left"/>
      <w:pPr>
        <w:tabs>
          <w:tab w:val="num" w:pos="335"/>
        </w:tabs>
      </w:pPr>
    </w:lvl>
    <w:lvl w:ilvl="2">
      <w:start w:val="1"/>
      <w:numFmt w:val="decimal"/>
      <w:lvlText w:val="%1.%2.%3."/>
      <w:lvlJc w:val="left"/>
      <w:pPr>
        <w:tabs>
          <w:tab w:val="num" w:pos="387"/>
        </w:tabs>
      </w:pPr>
    </w:lvl>
    <w:lvl w:ilvl="3">
      <w:start w:val="1"/>
      <w:numFmt w:val="decimal"/>
      <w:lvlText w:val="%1.%2.%3.%4."/>
      <w:lvlJc w:val="left"/>
      <w:pPr>
        <w:tabs>
          <w:tab w:val="num" w:pos="439"/>
        </w:tabs>
      </w:pPr>
    </w:lvl>
    <w:lvl w:ilvl="4">
      <w:start w:val="1"/>
      <w:numFmt w:val="decimal"/>
      <w:lvlText w:val="%1.%2.%3.%4.%5."/>
      <w:lvlJc w:val="left"/>
      <w:pPr>
        <w:tabs>
          <w:tab w:val="num" w:pos="491"/>
        </w:tabs>
      </w:pPr>
    </w:lvl>
    <w:lvl w:ilvl="5">
      <w:start w:val="1"/>
      <w:numFmt w:val="decimal"/>
      <w:lvlText w:val="%1.%2.%3.%4.%5.%6."/>
      <w:lvlJc w:val="left"/>
      <w:pPr>
        <w:tabs>
          <w:tab w:val="num" w:pos="543"/>
        </w:tabs>
      </w:pPr>
    </w:lvl>
    <w:lvl w:ilvl="6">
      <w:start w:val="1"/>
      <w:numFmt w:val="decimal"/>
      <w:lvlText w:val="%1.%2.%3.%4.%5.%6.%7."/>
      <w:lvlJc w:val="left"/>
      <w:pPr>
        <w:tabs>
          <w:tab w:val="num" w:pos="595"/>
        </w:tabs>
      </w:pPr>
    </w:lvl>
    <w:lvl w:ilvl="7">
      <w:start w:val="1"/>
      <w:numFmt w:val="decimal"/>
      <w:lvlText w:val="%1.%2.%3.%4.%5.%6.%7.%8."/>
      <w:lvlJc w:val="left"/>
      <w:pPr>
        <w:tabs>
          <w:tab w:val="num" w:pos="647"/>
        </w:tabs>
      </w:pPr>
    </w:lvl>
    <w:lvl w:ilvl="8">
      <w:start w:val="1"/>
      <w:numFmt w:val="decimal"/>
      <w:lvlText w:val="%1.%2.%3.%4.%5.%6.%7.%8.%9."/>
      <w:lvlJc w:val="left"/>
      <w:pPr>
        <w:tabs>
          <w:tab w:val="num" w:pos="699"/>
        </w:tabs>
      </w:pPr>
    </w:lvl>
  </w:abstractNum>
  <w:abstractNum w:abstractNumId="9" w15:restartNumberingAfterBreak="0">
    <w:nsid w:val="0000000C"/>
    <w:multiLevelType w:val="multilevel"/>
    <w:tmpl w:val="0000000C"/>
    <w:name w:val="WW8Num12"/>
    <w:lvl w:ilvl="0">
      <w:start w:val="6"/>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10" w15:restartNumberingAfterBreak="0">
    <w:nsid w:val="0000000D"/>
    <w:multiLevelType w:val="multilevel"/>
    <w:tmpl w:val="0000000D"/>
    <w:name w:val="WW8Num13"/>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11" w15:restartNumberingAfterBreak="0">
    <w:nsid w:val="0000000E"/>
    <w:multiLevelType w:val="multilevel"/>
    <w:tmpl w:val="0000000E"/>
    <w:name w:val="WW8Num14"/>
    <w:lvl w:ilvl="0">
      <w:start w:val="6"/>
      <w:numFmt w:val="decimal"/>
      <w:lvlText w:val="%1."/>
      <w:lvlJc w:val="left"/>
      <w:pPr>
        <w:tabs>
          <w:tab w:val="num" w:pos="360"/>
        </w:tabs>
        <w:ind w:left="360" w:hanging="360"/>
      </w:pPr>
    </w:lvl>
    <w:lvl w:ilvl="1">
      <w:start w:val="2"/>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12" w15:restartNumberingAfterBreak="0">
    <w:nsid w:val="0000000F"/>
    <w:multiLevelType w:val="multilevel"/>
    <w:tmpl w:val="0000000F"/>
    <w:name w:val="WW8Num15"/>
    <w:lvl w:ilvl="0">
      <w:start w:val="8"/>
      <w:numFmt w:val="decimal"/>
      <w:lvlText w:val="%1."/>
      <w:lvlJc w:val="left"/>
      <w:pPr>
        <w:tabs>
          <w:tab w:val="num" w:pos="360"/>
        </w:tabs>
        <w:ind w:left="360" w:hanging="360"/>
      </w:pPr>
    </w:lvl>
    <w:lvl w:ilvl="1">
      <w:start w:val="1"/>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13" w15:restartNumberingAfterBreak="0">
    <w:nsid w:val="00000010"/>
    <w:multiLevelType w:val="multilevel"/>
    <w:tmpl w:val="00000010"/>
    <w:name w:val="WW8Num16"/>
    <w:lvl w:ilvl="0">
      <w:start w:val="10"/>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14" w15:restartNumberingAfterBreak="0">
    <w:nsid w:val="00000011"/>
    <w:multiLevelType w:val="multilevel"/>
    <w:tmpl w:val="00000011"/>
    <w:name w:val="WW8Num17"/>
    <w:lvl w:ilvl="0">
      <w:start w:val="11"/>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15" w15:restartNumberingAfterBreak="0">
    <w:nsid w:val="00000012"/>
    <w:multiLevelType w:val="multilevel"/>
    <w:tmpl w:val="00000012"/>
    <w:name w:val="WW8Num18"/>
    <w:lvl w:ilvl="0">
      <w:start w:val="14"/>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16" w15:restartNumberingAfterBreak="0">
    <w:nsid w:val="16730147"/>
    <w:multiLevelType w:val="hybridMultilevel"/>
    <w:tmpl w:val="516646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173161A9"/>
    <w:multiLevelType w:val="hybridMultilevel"/>
    <w:tmpl w:val="D1482D7E"/>
    <w:lvl w:ilvl="0" w:tplc="F7F03400">
      <w:start w:val="5"/>
      <w:numFmt w:val="bullet"/>
      <w:lvlText w:val="-"/>
      <w:lvlJc w:val="left"/>
      <w:pPr>
        <w:ind w:left="1287" w:hanging="360"/>
      </w:pPr>
      <w:rPr>
        <w:rFonts w:ascii="Arial" w:eastAsia="Calibri" w:hAnsi="Arial" w:cs="Aria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18" w15:restartNumberingAfterBreak="0">
    <w:nsid w:val="1A9627D1"/>
    <w:multiLevelType w:val="multilevel"/>
    <w:tmpl w:val="0C0A0025"/>
    <w:lvl w:ilvl="0">
      <w:start w:val="1"/>
      <w:numFmt w:val="decimal"/>
      <w:pStyle w:val="Ttulo1"/>
      <w:lvlText w:val="%1"/>
      <w:lvlJc w:val="left"/>
      <w:pPr>
        <w:ind w:left="432" w:hanging="432"/>
      </w:pPr>
    </w:lvl>
    <w:lvl w:ilvl="1">
      <w:start w:val="1"/>
      <w:numFmt w:val="decimal"/>
      <w:pStyle w:val="Ttulo2"/>
      <w:lvlText w:val="%1.%2"/>
      <w:lvlJc w:val="left"/>
      <w:pPr>
        <w:ind w:left="128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9" w15:restartNumberingAfterBreak="0">
    <w:nsid w:val="22426B28"/>
    <w:multiLevelType w:val="hybridMultilevel"/>
    <w:tmpl w:val="6EECE0D8"/>
    <w:lvl w:ilvl="0" w:tplc="59F219BA">
      <w:numFmt w:val="bullet"/>
      <w:lvlText w:val="-"/>
      <w:lvlJc w:val="left"/>
      <w:pPr>
        <w:ind w:left="1504" w:hanging="360"/>
      </w:pPr>
      <w:rPr>
        <w:rFonts w:ascii="Arial" w:eastAsia="Times New Roman" w:hAnsi="Arial" w:cs="Arial" w:hint="default"/>
      </w:rPr>
    </w:lvl>
    <w:lvl w:ilvl="1" w:tplc="240A0003" w:tentative="1">
      <w:start w:val="1"/>
      <w:numFmt w:val="bullet"/>
      <w:lvlText w:val="o"/>
      <w:lvlJc w:val="left"/>
      <w:pPr>
        <w:ind w:left="2224" w:hanging="360"/>
      </w:pPr>
      <w:rPr>
        <w:rFonts w:ascii="Courier New" w:hAnsi="Courier New" w:cs="Courier New" w:hint="default"/>
      </w:rPr>
    </w:lvl>
    <w:lvl w:ilvl="2" w:tplc="240A0005" w:tentative="1">
      <w:start w:val="1"/>
      <w:numFmt w:val="bullet"/>
      <w:lvlText w:val=""/>
      <w:lvlJc w:val="left"/>
      <w:pPr>
        <w:ind w:left="2944" w:hanging="360"/>
      </w:pPr>
      <w:rPr>
        <w:rFonts w:ascii="Wingdings" w:hAnsi="Wingdings" w:hint="default"/>
      </w:rPr>
    </w:lvl>
    <w:lvl w:ilvl="3" w:tplc="240A0001" w:tentative="1">
      <w:start w:val="1"/>
      <w:numFmt w:val="bullet"/>
      <w:lvlText w:val=""/>
      <w:lvlJc w:val="left"/>
      <w:pPr>
        <w:ind w:left="3664" w:hanging="360"/>
      </w:pPr>
      <w:rPr>
        <w:rFonts w:ascii="Symbol" w:hAnsi="Symbol" w:hint="default"/>
      </w:rPr>
    </w:lvl>
    <w:lvl w:ilvl="4" w:tplc="240A0003" w:tentative="1">
      <w:start w:val="1"/>
      <w:numFmt w:val="bullet"/>
      <w:lvlText w:val="o"/>
      <w:lvlJc w:val="left"/>
      <w:pPr>
        <w:ind w:left="4384" w:hanging="360"/>
      </w:pPr>
      <w:rPr>
        <w:rFonts w:ascii="Courier New" w:hAnsi="Courier New" w:cs="Courier New" w:hint="default"/>
      </w:rPr>
    </w:lvl>
    <w:lvl w:ilvl="5" w:tplc="240A0005" w:tentative="1">
      <w:start w:val="1"/>
      <w:numFmt w:val="bullet"/>
      <w:lvlText w:val=""/>
      <w:lvlJc w:val="left"/>
      <w:pPr>
        <w:ind w:left="5104" w:hanging="360"/>
      </w:pPr>
      <w:rPr>
        <w:rFonts w:ascii="Wingdings" w:hAnsi="Wingdings" w:hint="default"/>
      </w:rPr>
    </w:lvl>
    <w:lvl w:ilvl="6" w:tplc="240A0001" w:tentative="1">
      <w:start w:val="1"/>
      <w:numFmt w:val="bullet"/>
      <w:lvlText w:val=""/>
      <w:lvlJc w:val="left"/>
      <w:pPr>
        <w:ind w:left="5824" w:hanging="360"/>
      </w:pPr>
      <w:rPr>
        <w:rFonts w:ascii="Symbol" w:hAnsi="Symbol" w:hint="default"/>
      </w:rPr>
    </w:lvl>
    <w:lvl w:ilvl="7" w:tplc="240A0003" w:tentative="1">
      <w:start w:val="1"/>
      <w:numFmt w:val="bullet"/>
      <w:lvlText w:val="o"/>
      <w:lvlJc w:val="left"/>
      <w:pPr>
        <w:ind w:left="6544" w:hanging="360"/>
      </w:pPr>
      <w:rPr>
        <w:rFonts w:ascii="Courier New" w:hAnsi="Courier New" w:cs="Courier New" w:hint="default"/>
      </w:rPr>
    </w:lvl>
    <w:lvl w:ilvl="8" w:tplc="240A0005" w:tentative="1">
      <w:start w:val="1"/>
      <w:numFmt w:val="bullet"/>
      <w:lvlText w:val=""/>
      <w:lvlJc w:val="left"/>
      <w:pPr>
        <w:ind w:left="7264" w:hanging="360"/>
      </w:pPr>
      <w:rPr>
        <w:rFonts w:ascii="Wingdings" w:hAnsi="Wingdings" w:hint="default"/>
      </w:rPr>
    </w:lvl>
  </w:abstractNum>
  <w:abstractNum w:abstractNumId="20" w15:restartNumberingAfterBreak="0">
    <w:nsid w:val="681D66E9"/>
    <w:multiLevelType w:val="hybridMultilevel"/>
    <w:tmpl w:val="A024F548"/>
    <w:lvl w:ilvl="0" w:tplc="F7F03400">
      <w:start w:val="5"/>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8"/>
  </w:num>
  <w:num w:numId="2">
    <w:abstractNumId w:val="6"/>
  </w:num>
  <w:num w:numId="3">
    <w:abstractNumId w:val="10"/>
  </w:num>
  <w:num w:numId="4">
    <w:abstractNumId w:val="13"/>
  </w:num>
  <w:num w:numId="5">
    <w:abstractNumId w:val="14"/>
  </w:num>
  <w:num w:numId="6">
    <w:abstractNumId w:val="15"/>
  </w:num>
  <w:num w:numId="7">
    <w:abstractNumId w:val="20"/>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9"/>
  </w:num>
  <w:num w:numId="11">
    <w:abstractNumId w:val="17"/>
  </w:num>
  <w:num w:numId="12">
    <w:abstractNumId w:val="18"/>
  </w:num>
  <w:num w:numId="13">
    <w:abstractNumId w:val="18"/>
  </w:num>
  <w:num w:numId="14">
    <w:abstractNumId w:val="18"/>
  </w:num>
  <w:num w:numId="15">
    <w:abstractNumId w:val="18"/>
  </w:num>
  <w:num w:numId="16">
    <w:abstractNumId w:val="18"/>
  </w:num>
  <w:num w:numId="17">
    <w:abstractNumId w:val="18"/>
  </w:num>
  <w:num w:numId="18">
    <w:abstractNumId w:val="18"/>
  </w:num>
  <w:num w:numId="19">
    <w:abstractNumId w:val="18"/>
  </w:num>
  <w:num w:numId="20">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ROVER" w:val="Henry Alberto Rodriguez Quiros"/>
    <w:docVar w:name="CONSENT" w:val="Gabriel Jaime Gomez Mejia"/>
    <w:docVar w:name="DATECR" w:val="2024/12/26"/>
    <w:docVar w:name="DATEREV" w:val="2025/01/27"/>
    <w:docVar w:name="DOC" w:val="DPDDFS-103"/>
    <w:docVar w:name="ELABFUNCTION" w:val="ANALISTA GESTION TECNOLOGICA"/>
    <w:docVar w:name="ELABORATOR" w:val="Alejandro Ossa Ochoa"/>
    <w:docVar w:name="ELABUSERFUNCTION" w:val="Gabriel Jaime Gomez - ANALISTA GESTION TECNOLOGICA"/>
    <w:docVar w:name="IDLOGINCURRENT" w:val="RCarmona"/>
    <w:docVar w:name="NMUSERCURRENT" w:val="Rosaura Carmona"/>
    <w:docVar w:name="REV" w:val="01"/>
    <w:docVar w:name="TITLE" w:val="FICHA DE SEGURIDAD PORTUX 3D CAST"/>
  </w:docVars>
  <w:rsids>
    <w:rsidRoot w:val="0004717D"/>
    <w:rsid w:val="00004932"/>
    <w:rsid w:val="00007118"/>
    <w:rsid w:val="00016EA8"/>
    <w:rsid w:val="000347EA"/>
    <w:rsid w:val="0004717D"/>
    <w:rsid w:val="00050138"/>
    <w:rsid w:val="0006093F"/>
    <w:rsid w:val="00071202"/>
    <w:rsid w:val="000713FA"/>
    <w:rsid w:val="0007377A"/>
    <w:rsid w:val="00075DD0"/>
    <w:rsid w:val="0008453F"/>
    <w:rsid w:val="000946A6"/>
    <w:rsid w:val="00097EA2"/>
    <w:rsid w:val="000A0289"/>
    <w:rsid w:val="000A03B7"/>
    <w:rsid w:val="000A3F85"/>
    <w:rsid w:val="000B260C"/>
    <w:rsid w:val="000C2B74"/>
    <w:rsid w:val="000C3A3E"/>
    <w:rsid w:val="000D2B59"/>
    <w:rsid w:val="000E2FEB"/>
    <w:rsid w:val="000E3DF9"/>
    <w:rsid w:val="000F03E1"/>
    <w:rsid w:val="000F1DED"/>
    <w:rsid w:val="001031B9"/>
    <w:rsid w:val="001169C0"/>
    <w:rsid w:val="00120C58"/>
    <w:rsid w:val="001235CF"/>
    <w:rsid w:val="00125D7C"/>
    <w:rsid w:val="00130DC7"/>
    <w:rsid w:val="00136738"/>
    <w:rsid w:val="001423E5"/>
    <w:rsid w:val="0014666F"/>
    <w:rsid w:val="00151CDB"/>
    <w:rsid w:val="00151D60"/>
    <w:rsid w:val="00155B53"/>
    <w:rsid w:val="001602A3"/>
    <w:rsid w:val="00161BD7"/>
    <w:rsid w:val="00161E81"/>
    <w:rsid w:val="00173EF8"/>
    <w:rsid w:val="00182F4D"/>
    <w:rsid w:val="00182F96"/>
    <w:rsid w:val="00190968"/>
    <w:rsid w:val="001A49BC"/>
    <w:rsid w:val="001A5B4E"/>
    <w:rsid w:val="001B15C8"/>
    <w:rsid w:val="001C1C84"/>
    <w:rsid w:val="001C711B"/>
    <w:rsid w:val="001D1BD3"/>
    <w:rsid w:val="001D3A2A"/>
    <w:rsid w:val="001E2634"/>
    <w:rsid w:val="001E327E"/>
    <w:rsid w:val="001E4A2C"/>
    <w:rsid w:val="001F27F8"/>
    <w:rsid w:val="001F3A49"/>
    <w:rsid w:val="00202BC7"/>
    <w:rsid w:val="0021007B"/>
    <w:rsid w:val="00211BA7"/>
    <w:rsid w:val="0021386A"/>
    <w:rsid w:val="002141FB"/>
    <w:rsid w:val="00214631"/>
    <w:rsid w:val="00223D3F"/>
    <w:rsid w:val="00224D69"/>
    <w:rsid w:val="00235EA6"/>
    <w:rsid w:val="00237F67"/>
    <w:rsid w:val="00244248"/>
    <w:rsid w:val="00250C70"/>
    <w:rsid w:val="00281269"/>
    <w:rsid w:val="00282D5D"/>
    <w:rsid w:val="0029002E"/>
    <w:rsid w:val="0029108E"/>
    <w:rsid w:val="002941FE"/>
    <w:rsid w:val="00294B68"/>
    <w:rsid w:val="00295D73"/>
    <w:rsid w:val="0029718D"/>
    <w:rsid w:val="002A1B95"/>
    <w:rsid w:val="002A799F"/>
    <w:rsid w:val="002B1372"/>
    <w:rsid w:val="002B57D4"/>
    <w:rsid w:val="002C0D25"/>
    <w:rsid w:val="002C41EC"/>
    <w:rsid w:val="002C6AD2"/>
    <w:rsid w:val="002D3EBA"/>
    <w:rsid w:val="002D4ED2"/>
    <w:rsid w:val="002E11A3"/>
    <w:rsid w:val="002F3920"/>
    <w:rsid w:val="002F49BD"/>
    <w:rsid w:val="002F74EF"/>
    <w:rsid w:val="00310655"/>
    <w:rsid w:val="00320FF1"/>
    <w:rsid w:val="003313D9"/>
    <w:rsid w:val="00353EEC"/>
    <w:rsid w:val="00355FEF"/>
    <w:rsid w:val="00360EB1"/>
    <w:rsid w:val="00364A08"/>
    <w:rsid w:val="00372F5D"/>
    <w:rsid w:val="00374B95"/>
    <w:rsid w:val="003761CF"/>
    <w:rsid w:val="00376C4F"/>
    <w:rsid w:val="003808B1"/>
    <w:rsid w:val="00385254"/>
    <w:rsid w:val="00395F80"/>
    <w:rsid w:val="00396D2A"/>
    <w:rsid w:val="003A15E8"/>
    <w:rsid w:val="003A7944"/>
    <w:rsid w:val="003B112D"/>
    <w:rsid w:val="003C10DE"/>
    <w:rsid w:val="003D4292"/>
    <w:rsid w:val="003D4492"/>
    <w:rsid w:val="003E1A0E"/>
    <w:rsid w:val="003F11D3"/>
    <w:rsid w:val="003F31B7"/>
    <w:rsid w:val="003F6D0A"/>
    <w:rsid w:val="00400012"/>
    <w:rsid w:val="004048AC"/>
    <w:rsid w:val="004125CA"/>
    <w:rsid w:val="00413382"/>
    <w:rsid w:val="0042106B"/>
    <w:rsid w:val="00425AAC"/>
    <w:rsid w:val="004270B9"/>
    <w:rsid w:val="00427498"/>
    <w:rsid w:val="00431603"/>
    <w:rsid w:val="00433D5A"/>
    <w:rsid w:val="004352D3"/>
    <w:rsid w:val="0043562A"/>
    <w:rsid w:val="0045475E"/>
    <w:rsid w:val="00460941"/>
    <w:rsid w:val="004779AE"/>
    <w:rsid w:val="00492665"/>
    <w:rsid w:val="00496624"/>
    <w:rsid w:val="004B2377"/>
    <w:rsid w:val="004B380A"/>
    <w:rsid w:val="004D3E2A"/>
    <w:rsid w:val="004D71DD"/>
    <w:rsid w:val="004E157E"/>
    <w:rsid w:val="004E289E"/>
    <w:rsid w:val="004F1AD8"/>
    <w:rsid w:val="004F73EA"/>
    <w:rsid w:val="00504878"/>
    <w:rsid w:val="00511DFD"/>
    <w:rsid w:val="00521E22"/>
    <w:rsid w:val="0053256D"/>
    <w:rsid w:val="005347E4"/>
    <w:rsid w:val="005361AF"/>
    <w:rsid w:val="00545293"/>
    <w:rsid w:val="00553AF5"/>
    <w:rsid w:val="00560833"/>
    <w:rsid w:val="0057056F"/>
    <w:rsid w:val="00571BF6"/>
    <w:rsid w:val="00581D48"/>
    <w:rsid w:val="0059015B"/>
    <w:rsid w:val="005940E8"/>
    <w:rsid w:val="0059439D"/>
    <w:rsid w:val="00596935"/>
    <w:rsid w:val="005B0E55"/>
    <w:rsid w:val="005B22B7"/>
    <w:rsid w:val="005B3A0D"/>
    <w:rsid w:val="005B4D79"/>
    <w:rsid w:val="005C6C31"/>
    <w:rsid w:val="005D4DD4"/>
    <w:rsid w:val="005E23E7"/>
    <w:rsid w:val="005E66D1"/>
    <w:rsid w:val="005F53F9"/>
    <w:rsid w:val="00600EED"/>
    <w:rsid w:val="00613BC7"/>
    <w:rsid w:val="006300C4"/>
    <w:rsid w:val="006335C0"/>
    <w:rsid w:val="00635A9A"/>
    <w:rsid w:val="006423B7"/>
    <w:rsid w:val="00642FF4"/>
    <w:rsid w:val="0064425D"/>
    <w:rsid w:val="006452CA"/>
    <w:rsid w:val="00651CAB"/>
    <w:rsid w:val="00655B49"/>
    <w:rsid w:val="0065627F"/>
    <w:rsid w:val="00657A05"/>
    <w:rsid w:val="006700BD"/>
    <w:rsid w:val="006759AB"/>
    <w:rsid w:val="00677800"/>
    <w:rsid w:val="006968DB"/>
    <w:rsid w:val="00696BCD"/>
    <w:rsid w:val="00697CEC"/>
    <w:rsid w:val="006B2061"/>
    <w:rsid w:val="006B2C07"/>
    <w:rsid w:val="006B3F2D"/>
    <w:rsid w:val="006B5444"/>
    <w:rsid w:val="006B5521"/>
    <w:rsid w:val="006C446D"/>
    <w:rsid w:val="006D5A47"/>
    <w:rsid w:val="006D7111"/>
    <w:rsid w:val="006E773D"/>
    <w:rsid w:val="006F1EEA"/>
    <w:rsid w:val="006F7FB8"/>
    <w:rsid w:val="00700295"/>
    <w:rsid w:val="0070413E"/>
    <w:rsid w:val="007057E7"/>
    <w:rsid w:val="007075DE"/>
    <w:rsid w:val="00711EF6"/>
    <w:rsid w:val="00730CA2"/>
    <w:rsid w:val="00736EB8"/>
    <w:rsid w:val="0074251B"/>
    <w:rsid w:val="00744BC1"/>
    <w:rsid w:val="007453B0"/>
    <w:rsid w:val="00747A4E"/>
    <w:rsid w:val="00753DFD"/>
    <w:rsid w:val="00762300"/>
    <w:rsid w:val="0076265C"/>
    <w:rsid w:val="0076420C"/>
    <w:rsid w:val="00772419"/>
    <w:rsid w:val="00780BE4"/>
    <w:rsid w:val="007820CD"/>
    <w:rsid w:val="00785129"/>
    <w:rsid w:val="007864B2"/>
    <w:rsid w:val="0079393C"/>
    <w:rsid w:val="007A2E9E"/>
    <w:rsid w:val="007B168E"/>
    <w:rsid w:val="007B7FB8"/>
    <w:rsid w:val="007C76F9"/>
    <w:rsid w:val="007D5AD1"/>
    <w:rsid w:val="007E6696"/>
    <w:rsid w:val="007E7017"/>
    <w:rsid w:val="007F251A"/>
    <w:rsid w:val="007F3D26"/>
    <w:rsid w:val="007F7C58"/>
    <w:rsid w:val="00800CDB"/>
    <w:rsid w:val="008062BB"/>
    <w:rsid w:val="00806860"/>
    <w:rsid w:val="0082627F"/>
    <w:rsid w:val="008351AC"/>
    <w:rsid w:val="00847D6C"/>
    <w:rsid w:val="00855F70"/>
    <w:rsid w:val="0085681E"/>
    <w:rsid w:val="00877CD2"/>
    <w:rsid w:val="008814C3"/>
    <w:rsid w:val="0088388B"/>
    <w:rsid w:val="00887492"/>
    <w:rsid w:val="00890C5B"/>
    <w:rsid w:val="00893267"/>
    <w:rsid w:val="008A36D8"/>
    <w:rsid w:val="008C6EF8"/>
    <w:rsid w:val="008D2127"/>
    <w:rsid w:val="008D6D5C"/>
    <w:rsid w:val="008E1831"/>
    <w:rsid w:val="008E3A0B"/>
    <w:rsid w:val="008F5DB2"/>
    <w:rsid w:val="00902AB4"/>
    <w:rsid w:val="0090416B"/>
    <w:rsid w:val="0091091B"/>
    <w:rsid w:val="00913E82"/>
    <w:rsid w:val="00920ED8"/>
    <w:rsid w:val="00922A29"/>
    <w:rsid w:val="0092613C"/>
    <w:rsid w:val="009266F3"/>
    <w:rsid w:val="0092742A"/>
    <w:rsid w:val="00930746"/>
    <w:rsid w:val="009322BA"/>
    <w:rsid w:val="00943809"/>
    <w:rsid w:val="00943CE2"/>
    <w:rsid w:val="009525E8"/>
    <w:rsid w:val="009546DF"/>
    <w:rsid w:val="00955D52"/>
    <w:rsid w:val="00956F2E"/>
    <w:rsid w:val="00965EDE"/>
    <w:rsid w:val="00967451"/>
    <w:rsid w:val="00983F7E"/>
    <w:rsid w:val="0098584C"/>
    <w:rsid w:val="00991B66"/>
    <w:rsid w:val="0099220D"/>
    <w:rsid w:val="00993694"/>
    <w:rsid w:val="009A5589"/>
    <w:rsid w:val="009C7594"/>
    <w:rsid w:val="009D59C3"/>
    <w:rsid w:val="009E222F"/>
    <w:rsid w:val="009E56CF"/>
    <w:rsid w:val="009E7636"/>
    <w:rsid w:val="00A028F5"/>
    <w:rsid w:val="00A04ED3"/>
    <w:rsid w:val="00A057C6"/>
    <w:rsid w:val="00A124AF"/>
    <w:rsid w:val="00A14B2F"/>
    <w:rsid w:val="00A15F79"/>
    <w:rsid w:val="00A313E8"/>
    <w:rsid w:val="00A327B5"/>
    <w:rsid w:val="00A362CD"/>
    <w:rsid w:val="00A362E0"/>
    <w:rsid w:val="00A44029"/>
    <w:rsid w:val="00A45FB0"/>
    <w:rsid w:val="00A52E54"/>
    <w:rsid w:val="00A5594A"/>
    <w:rsid w:val="00A57B4F"/>
    <w:rsid w:val="00A727D9"/>
    <w:rsid w:val="00A77C79"/>
    <w:rsid w:val="00A82431"/>
    <w:rsid w:val="00A83DA5"/>
    <w:rsid w:val="00A90571"/>
    <w:rsid w:val="00AA2F84"/>
    <w:rsid w:val="00AA4A1B"/>
    <w:rsid w:val="00AB35C2"/>
    <w:rsid w:val="00AB45F1"/>
    <w:rsid w:val="00AB54B7"/>
    <w:rsid w:val="00AB6DEB"/>
    <w:rsid w:val="00AB6E29"/>
    <w:rsid w:val="00AD1985"/>
    <w:rsid w:val="00AF3147"/>
    <w:rsid w:val="00B01C87"/>
    <w:rsid w:val="00B056AE"/>
    <w:rsid w:val="00B1094F"/>
    <w:rsid w:val="00B169C2"/>
    <w:rsid w:val="00B171A0"/>
    <w:rsid w:val="00B1788E"/>
    <w:rsid w:val="00B23393"/>
    <w:rsid w:val="00B330B1"/>
    <w:rsid w:val="00B34759"/>
    <w:rsid w:val="00B4760D"/>
    <w:rsid w:val="00B479B6"/>
    <w:rsid w:val="00B610EE"/>
    <w:rsid w:val="00B6799D"/>
    <w:rsid w:val="00B71E46"/>
    <w:rsid w:val="00B76441"/>
    <w:rsid w:val="00B80E43"/>
    <w:rsid w:val="00B84DCD"/>
    <w:rsid w:val="00B87785"/>
    <w:rsid w:val="00B9547D"/>
    <w:rsid w:val="00B962CD"/>
    <w:rsid w:val="00B979E3"/>
    <w:rsid w:val="00BB179A"/>
    <w:rsid w:val="00BD0CC0"/>
    <w:rsid w:val="00BD2A8D"/>
    <w:rsid w:val="00BD56D2"/>
    <w:rsid w:val="00BE42DF"/>
    <w:rsid w:val="00BE7B3A"/>
    <w:rsid w:val="00BF40DC"/>
    <w:rsid w:val="00C0742B"/>
    <w:rsid w:val="00C23590"/>
    <w:rsid w:val="00C27A03"/>
    <w:rsid w:val="00C45F4F"/>
    <w:rsid w:val="00C55F04"/>
    <w:rsid w:val="00C56586"/>
    <w:rsid w:val="00C6111B"/>
    <w:rsid w:val="00C81F75"/>
    <w:rsid w:val="00C871A2"/>
    <w:rsid w:val="00C87516"/>
    <w:rsid w:val="00C90209"/>
    <w:rsid w:val="00C91F76"/>
    <w:rsid w:val="00C927FD"/>
    <w:rsid w:val="00CA2105"/>
    <w:rsid w:val="00CA3AE4"/>
    <w:rsid w:val="00CA5AB7"/>
    <w:rsid w:val="00CA6AC7"/>
    <w:rsid w:val="00CC409C"/>
    <w:rsid w:val="00CF34BA"/>
    <w:rsid w:val="00D01D2C"/>
    <w:rsid w:val="00D04802"/>
    <w:rsid w:val="00D10A67"/>
    <w:rsid w:val="00D3146F"/>
    <w:rsid w:val="00D32673"/>
    <w:rsid w:val="00D472C7"/>
    <w:rsid w:val="00D555B4"/>
    <w:rsid w:val="00D57B9F"/>
    <w:rsid w:val="00D60D09"/>
    <w:rsid w:val="00D6327F"/>
    <w:rsid w:val="00D638BE"/>
    <w:rsid w:val="00D63C9F"/>
    <w:rsid w:val="00D676D6"/>
    <w:rsid w:val="00D67C0B"/>
    <w:rsid w:val="00D76172"/>
    <w:rsid w:val="00D87460"/>
    <w:rsid w:val="00DB3207"/>
    <w:rsid w:val="00DC7AA6"/>
    <w:rsid w:val="00DD1132"/>
    <w:rsid w:val="00DD2E33"/>
    <w:rsid w:val="00DF7744"/>
    <w:rsid w:val="00E035FD"/>
    <w:rsid w:val="00E05A80"/>
    <w:rsid w:val="00E0656B"/>
    <w:rsid w:val="00E109B7"/>
    <w:rsid w:val="00E11D52"/>
    <w:rsid w:val="00E13F9A"/>
    <w:rsid w:val="00E1470B"/>
    <w:rsid w:val="00E16198"/>
    <w:rsid w:val="00E209EE"/>
    <w:rsid w:val="00E2361E"/>
    <w:rsid w:val="00E275F3"/>
    <w:rsid w:val="00E3396B"/>
    <w:rsid w:val="00E34AFE"/>
    <w:rsid w:val="00E366F6"/>
    <w:rsid w:val="00E3744B"/>
    <w:rsid w:val="00E40CF8"/>
    <w:rsid w:val="00E411C3"/>
    <w:rsid w:val="00E42572"/>
    <w:rsid w:val="00E46DB1"/>
    <w:rsid w:val="00E531C6"/>
    <w:rsid w:val="00E539CB"/>
    <w:rsid w:val="00E6630A"/>
    <w:rsid w:val="00E71343"/>
    <w:rsid w:val="00E72DF5"/>
    <w:rsid w:val="00E75CFA"/>
    <w:rsid w:val="00E867F6"/>
    <w:rsid w:val="00E93614"/>
    <w:rsid w:val="00E96579"/>
    <w:rsid w:val="00EC301D"/>
    <w:rsid w:val="00EE0BAD"/>
    <w:rsid w:val="00EE22BD"/>
    <w:rsid w:val="00EF2F8A"/>
    <w:rsid w:val="00F0179B"/>
    <w:rsid w:val="00F04FFF"/>
    <w:rsid w:val="00F15C8B"/>
    <w:rsid w:val="00F17A3E"/>
    <w:rsid w:val="00F33FC0"/>
    <w:rsid w:val="00F3719A"/>
    <w:rsid w:val="00F3788D"/>
    <w:rsid w:val="00F456D9"/>
    <w:rsid w:val="00F47185"/>
    <w:rsid w:val="00F56239"/>
    <w:rsid w:val="00F742EC"/>
    <w:rsid w:val="00F81B4F"/>
    <w:rsid w:val="00F825EA"/>
    <w:rsid w:val="00F8401D"/>
    <w:rsid w:val="00F94280"/>
    <w:rsid w:val="00FA03F4"/>
    <w:rsid w:val="00FA305C"/>
    <w:rsid w:val="00FA3EF8"/>
    <w:rsid w:val="00FA6A0D"/>
    <w:rsid w:val="00FA7709"/>
    <w:rsid w:val="00FB1CA7"/>
    <w:rsid w:val="00FB1EAB"/>
    <w:rsid w:val="00FB79A6"/>
    <w:rsid w:val="00FD40A9"/>
    <w:rsid w:val="00FD61BD"/>
    <w:rsid w:val="00FE331D"/>
    <w:rsid w:val="00FE62DA"/>
    <w:rsid w:val="00FF6A4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742215"/>
  <w15:docId w15:val="{96434C68-6D10-4629-BB52-E63106F17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4B95"/>
    <w:pPr>
      <w:jc w:val="both"/>
    </w:pPr>
    <w:rPr>
      <w:rFonts w:ascii="Arial" w:hAnsi="Arial"/>
      <w:sz w:val="24"/>
      <w:szCs w:val="22"/>
      <w:lang w:val="es-CO" w:eastAsia="en-US"/>
    </w:rPr>
  </w:style>
  <w:style w:type="paragraph" w:styleId="Ttulo1">
    <w:name w:val="heading 1"/>
    <w:basedOn w:val="Normal"/>
    <w:next w:val="Normal"/>
    <w:link w:val="Ttulo1Car"/>
    <w:qFormat/>
    <w:rsid w:val="00374B95"/>
    <w:pPr>
      <w:keepNext/>
      <w:numPr>
        <w:numId w:val="1"/>
      </w:numPr>
      <w:outlineLvl w:val="0"/>
    </w:pPr>
    <w:rPr>
      <w:rFonts w:eastAsia="Times New Roman" w:cs="Arial"/>
      <w:b/>
      <w:bCs/>
      <w:szCs w:val="24"/>
      <w:lang w:val="en-US" w:eastAsia="es-ES"/>
    </w:rPr>
  </w:style>
  <w:style w:type="paragraph" w:styleId="Ttulo2">
    <w:name w:val="heading 2"/>
    <w:basedOn w:val="Normal"/>
    <w:next w:val="Normal"/>
    <w:link w:val="Ttulo2Car"/>
    <w:uiPriority w:val="9"/>
    <w:unhideWhenUsed/>
    <w:qFormat/>
    <w:rsid w:val="00374B95"/>
    <w:pPr>
      <w:keepNext/>
      <w:keepLines/>
      <w:numPr>
        <w:ilvl w:val="1"/>
        <w:numId w:val="1"/>
      </w:numPr>
      <w:spacing w:before="200"/>
      <w:outlineLvl w:val="1"/>
    </w:pPr>
    <w:rPr>
      <w:rFonts w:eastAsia="Times New Roman"/>
      <w:bCs/>
      <w:szCs w:val="26"/>
    </w:rPr>
  </w:style>
  <w:style w:type="paragraph" w:styleId="Ttulo3">
    <w:name w:val="heading 3"/>
    <w:basedOn w:val="Normal"/>
    <w:next w:val="Normal"/>
    <w:link w:val="Ttulo3Car"/>
    <w:uiPriority w:val="9"/>
    <w:unhideWhenUsed/>
    <w:qFormat/>
    <w:rsid w:val="00355FEF"/>
    <w:pPr>
      <w:keepNext/>
      <w:numPr>
        <w:ilvl w:val="2"/>
        <w:numId w:val="1"/>
      </w:numPr>
      <w:spacing w:before="240" w:after="60"/>
      <w:jc w:val="left"/>
      <w:outlineLvl w:val="2"/>
    </w:pPr>
    <w:rPr>
      <w:rFonts w:ascii="Cambria" w:eastAsia="Times New Roman" w:hAnsi="Cambria"/>
      <w:b/>
      <w:bCs/>
      <w:sz w:val="26"/>
      <w:szCs w:val="26"/>
      <w:lang w:val="es-ES" w:eastAsia="es-ES"/>
    </w:rPr>
  </w:style>
  <w:style w:type="paragraph" w:styleId="Ttulo4">
    <w:name w:val="heading 4"/>
    <w:basedOn w:val="Normal"/>
    <w:next w:val="Normal"/>
    <w:link w:val="Ttulo4Car"/>
    <w:uiPriority w:val="9"/>
    <w:semiHidden/>
    <w:unhideWhenUsed/>
    <w:qFormat/>
    <w:rsid w:val="00747A4E"/>
    <w:pPr>
      <w:keepNext/>
      <w:keepLines/>
      <w:numPr>
        <w:ilvl w:val="3"/>
        <w:numId w:val="1"/>
      </w:numPr>
      <w:spacing w:before="200"/>
      <w:outlineLvl w:val="3"/>
    </w:pPr>
    <w:rPr>
      <w:rFonts w:ascii="Cambria" w:eastAsia="Times New Roman" w:hAnsi="Cambria"/>
      <w:b/>
      <w:bCs/>
      <w:i/>
      <w:iCs/>
      <w:color w:val="4F81BD"/>
    </w:rPr>
  </w:style>
  <w:style w:type="paragraph" w:styleId="Ttulo5">
    <w:name w:val="heading 5"/>
    <w:basedOn w:val="Normal"/>
    <w:next w:val="Normal"/>
    <w:link w:val="Ttulo5Car"/>
    <w:uiPriority w:val="9"/>
    <w:semiHidden/>
    <w:unhideWhenUsed/>
    <w:qFormat/>
    <w:rsid w:val="00747A4E"/>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
    <w:semiHidden/>
    <w:unhideWhenUsed/>
    <w:qFormat/>
    <w:rsid w:val="00747A4E"/>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
    <w:semiHidden/>
    <w:unhideWhenUsed/>
    <w:qFormat/>
    <w:rsid w:val="00747A4E"/>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
    <w:semiHidden/>
    <w:unhideWhenUsed/>
    <w:qFormat/>
    <w:rsid w:val="00747A4E"/>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
    <w:semiHidden/>
    <w:unhideWhenUsed/>
    <w:qFormat/>
    <w:rsid w:val="00747A4E"/>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4717D"/>
    <w:rPr>
      <w:rFonts w:ascii="Tahoma" w:hAnsi="Tahoma" w:cs="Tahoma"/>
      <w:sz w:val="16"/>
      <w:szCs w:val="16"/>
    </w:rPr>
  </w:style>
  <w:style w:type="character" w:customStyle="1" w:styleId="TextodegloboCar">
    <w:name w:val="Texto de globo Car"/>
    <w:basedOn w:val="Fuentedeprrafopredeter"/>
    <w:link w:val="Textodeglobo"/>
    <w:uiPriority w:val="99"/>
    <w:semiHidden/>
    <w:rsid w:val="0004717D"/>
    <w:rPr>
      <w:rFonts w:ascii="Tahoma" w:hAnsi="Tahoma" w:cs="Tahoma"/>
      <w:sz w:val="16"/>
      <w:szCs w:val="16"/>
      <w:lang w:val="es-CO"/>
    </w:rPr>
  </w:style>
  <w:style w:type="paragraph" w:styleId="Encabezado">
    <w:name w:val="header"/>
    <w:basedOn w:val="Normal"/>
    <w:link w:val="EncabezadoCar"/>
    <w:uiPriority w:val="99"/>
    <w:unhideWhenUsed/>
    <w:rsid w:val="0004717D"/>
    <w:pPr>
      <w:tabs>
        <w:tab w:val="center" w:pos="4252"/>
        <w:tab w:val="right" w:pos="8504"/>
      </w:tabs>
    </w:pPr>
  </w:style>
  <w:style w:type="character" w:customStyle="1" w:styleId="EncabezadoCar">
    <w:name w:val="Encabezado Car"/>
    <w:basedOn w:val="Fuentedeprrafopredeter"/>
    <w:link w:val="Encabezado"/>
    <w:uiPriority w:val="99"/>
    <w:rsid w:val="0004717D"/>
    <w:rPr>
      <w:lang w:val="es-CO"/>
    </w:rPr>
  </w:style>
  <w:style w:type="paragraph" w:styleId="Piedepgina">
    <w:name w:val="footer"/>
    <w:basedOn w:val="Normal"/>
    <w:link w:val="PiedepginaCar"/>
    <w:uiPriority w:val="99"/>
    <w:unhideWhenUsed/>
    <w:rsid w:val="0004717D"/>
    <w:pPr>
      <w:tabs>
        <w:tab w:val="center" w:pos="4252"/>
        <w:tab w:val="right" w:pos="8504"/>
      </w:tabs>
    </w:pPr>
  </w:style>
  <w:style w:type="character" w:customStyle="1" w:styleId="PiedepginaCar">
    <w:name w:val="Pie de página Car"/>
    <w:basedOn w:val="Fuentedeprrafopredeter"/>
    <w:link w:val="Piedepgina"/>
    <w:uiPriority w:val="99"/>
    <w:rsid w:val="0004717D"/>
    <w:rPr>
      <w:lang w:val="es-CO"/>
    </w:rPr>
  </w:style>
  <w:style w:type="character" w:customStyle="1" w:styleId="Ttulo1Car">
    <w:name w:val="Título 1 Car"/>
    <w:basedOn w:val="Fuentedeprrafopredeter"/>
    <w:link w:val="Ttulo1"/>
    <w:rsid w:val="00374B95"/>
    <w:rPr>
      <w:rFonts w:ascii="Arial" w:eastAsia="Times New Roman" w:hAnsi="Arial" w:cs="Arial"/>
      <w:b/>
      <w:bCs/>
      <w:sz w:val="24"/>
      <w:szCs w:val="24"/>
      <w:lang w:val="en-US"/>
    </w:rPr>
  </w:style>
  <w:style w:type="paragraph" w:styleId="NormalWeb">
    <w:name w:val="Normal (Web)"/>
    <w:basedOn w:val="Normal"/>
    <w:uiPriority w:val="99"/>
    <w:unhideWhenUsed/>
    <w:rsid w:val="00E13F9A"/>
    <w:pPr>
      <w:spacing w:before="100" w:beforeAutospacing="1" w:after="119"/>
      <w:jc w:val="left"/>
    </w:pPr>
    <w:rPr>
      <w:rFonts w:ascii="Times New Roman" w:eastAsia="Times New Roman" w:hAnsi="Times New Roman"/>
      <w:szCs w:val="24"/>
      <w:lang w:val="es-ES" w:eastAsia="es-ES"/>
    </w:rPr>
  </w:style>
  <w:style w:type="paragraph" w:customStyle="1" w:styleId="contenido-del-marco">
    <w:name w:val="contenido-del-marco"/>
    <w:basedOn w:val="Normal"/>
    <w:rsid w:val="00EC301D"/>
    <w:pPr>
      <w:spacing w:before="100" w:beforeAutospacing="1" w:after="119"/>
      <w:jc w:val="left"/>
    </w:pPr>
    <w:rPr>
      <w:rFonts w:ascii="Times New Roman" w:eastAsia="Times New Roman" w:hAnsi="Times New Roman"/>
      <w:szCs w:val="24"/>
      <w:lang w:val="es-ES" w:eastAsia="es-ES"/>
    </w:rPr>
  </w:style>
  <w:style w:type="character" w:customStyle="1" w:styleId="Ttulo3Car">
    <w:name w:val="Título 3 Car"/>
    <w:basedOn w:val="Fuentedeprrafopredeter"/>
    <w:link w:val="Ttulo3"/>
    <w:uiPriority w:val="9"/>
    <w:rsid w:val="00355FEF"/>
    <w:rPr>
      <w:rFonts w:ascii="Cambria" w:eastAsia="Times New Roman" w:hAnsi="Cambria"/>
      <w:b/>
      <w:bCs/>
      <w:sz w:val="26"/>
      <w:szCs w:val="26"/>
    </w:rPr>
  </w:style>
  <w:style w:type="table" w:styleId="Tablaconcuadrcula">
    <w:name w:val="Table Grid"/>
    <w:basedOn w:val="Tablanormal"/>
    <w:uiPriority w:val="59"/>
    <w:rsid w:val="00182F9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182F96"/>
    <w:pPr>
      <w:spacing w:after="200" w:line="276" w:lineRule="auto"/>
      <w:ind w:left="720"/>
      <w:jc w:val="left"/>
    </w:pPr>
    <w:rPr>
      <w:rFonts w:ascii="Calibri" w:hAnsi="Calibri"/>
    </w:rPr>
  </w:style>
  <w:style w:type="character" w:customStyle="1" w:styleId="Ttulo2Car">
    <w:name w:val="Título 2 Car"/>
    <w:basedOn w:val="Fuentedeprrafopredeter"/>
    <w:link w:val="Ttulo2"/>
    <w:uiPriority w:val="9"/>
    <w:rsid w:val="00374B95"/>
    <w:rPr>
      <w:rFonts w:ascii="Arial" w:eastAsia="Times New Roman" w:hAnsi="Arial"/>
      <w:bCs/>
      <w:sz w:val="24"/>
      <w:szCs w:val="26"/>
      <w:lang w:val="es-CO" w:eastAsia="en-US"/>
    </w:rPr>
  </w:style>
  <w:style w:type="character" w:customStyle="1" w:styleId="Ttulo4Car">
    <w:name w:val="Título 4 Car"/>
    <w:basedOn w:val="Fuentedeprrafopredeter"/>
    <w:link w:val="Ttulo4"/>
    <w:uiPriority w:val="9"/>
    <w:semiHidden/>
    <w:rsid w:val="00747A4E"/>
    <w:rPr>
      <w:rFonts w:ascii="Cambria" w:eastAsia="Times New Roman" w:hAnsi="Cambria"/>
      <w:b/>
      <w:bCs/>
      <w:i/>
      <w:iCs/>
      <w:color w:val="4F81BD"/>
      <w:sz w:val="24"/>
      <w:szCs w:val="22"/>
      <w:lang w:val="es-CO" w:eastAsia="en-US"/>
    </w:rPr>
  </w:style>
  <w:style w:type="character" w:customStyle="1" w:styleId="Ttulo5Car">
    <w:name w:val="Título 5 Car"/>
    <w:basedOn w:val="Fuentedeprrafopredeter"/>
    <w:link w:val="Ttulo5"/>
    <w:uiPriority w:val="9"/>
    <w:semiHidden/>
    <w:rsid w:val="00747A4E"/>
    <w:rPr>
      <w:rFonts w:ascii="Cambria" w:eastAsia="Times New Roman" w:hAnsi="Cambria"/>
      <w:color w:val="243F60"/>
      <w:sz w:val="24"/>
      <w:szCs w:val="22"/>
      <w:lang w:val="es-CO" w:eastAsia="en-US"/>
    </w:rPr>
  </w:style>
  <w:style w:type="character" w:customStyle="1" w:styleId="Ttulo6Car">
    <w:name w:val="Título 6 Car"/>
    <w:basedOn w:val="Fuentedeprrafopredeter"/>
    <w:link w:val="Ttulo6"/>
    <w:uiPriority w:val="9"/>
    <w:semiHidden/>
    <w:rsid w:val="00747A4E"/>
    <w:rPr>
      <w:rFonts w:ascii="Cambria" w:eastAsia="Times New Roman" w:hAnsi="Cambria"/>
      <w:i/>
      <w:iCs/>
      <w:color w:val="243F60"/>
      <w:sz w:val="24"/>
      <w:szCs w:val="22"/>
      <w:lang w:val="es-CO" w:eastAsia="en-US"/>
    </w:rPr>
  </w:style>
  <w:style w:type="character" w:customStyle="1" w:styleId="Ttulo7Car">
    <w:name w:val="Título 7 Car"/>
    <w:basedOn w:val="Fuentedeprrafopredeter"/>
    <w:link w:val="Ttulo7"/>
    <w:uiPriority w:val="9"/>
    <w:semiHidden/>
    <w:rsid w:val="00747A4E"/>
    <w:rPr>
      <w:rFonts w:ascii="Cambria" w:eastAsia="Times New Roman" w:hAnsi="Cambria"/>
      <w:i/>
      <w:iCs/>
      <w:color w:val="404040"/>
      <w:sz w:val="24"/>
      <w:szCs w:val="22"/>
      <w:lang w:val="es-CO" w:eastAsia="en-US"/>
    </w:rPr>
  </w:style>
  <w:style w:type="character" w:customStyle="1" w:styleId="Ttulo8Car">
    <w:name w:val="Título 8 Car"/>
    <w:basedOn w:val="Fuentedeprrafopredeter"/>
    <w:link w:val="Ttulo8"/>
    <w:uiPriority w:val="9"/>
    <w:semiHidden/>
    <w:rsid w:val="00747A4E"/>
    <w:rPr>
      <w:rFonts w:ascii="Cambria" w:eastAsia="Times New Roman" w:hAnsi="Cambria"/>
      <w:color w:val="404040"/>
      <w:lang w:val="es-CO" w:eastAsia="en-US"/>
    </w:rPr>
  </w:style>
  <w:style w:type="character" w:customStyle="1" w:styleId="Ttulo9Car">
    <w:name w:val="Título 9 Car"/>
    <w:basedOn w:val="Fuentedeprrafopredeter"/>
    <w:link w:val="Ttulo9"/>
    <w:uiPriority w:val="9"/>
    <w:semiHidden/>
    <w:rsid w:val="00747A4E"/>
    <w:rPr>
      <w:rFonts w:ascii="Cambria" w:eastAsia="Times New Roman" w:hAnsi="Cambria"/>
      <w:i/>
      <w:iCs/>
      <w:color w:val="404040"/>
      <w:lang w:val="es-CO" w:eastAsia="en-US"/>
    </w:rPr>
  </w:style>
  <w:style w:type="paragraph" w:customStyle="1" w:styleId="Default">
    <w:name w:val="Default"/>
    <w:rsid w:val="000D2B59"/>
    <w:pPr>
      <w:autoSpaceDE w:val="0"/>
      <w:autoSpaceDN w:val="0"/>
      <w:adjustRightInd w:val="0"/>
    </w:pPr>
    <w:rPr>
      <w:rFonts w:ascii="Times New Roman" w:hAnsi="Times New Roman"/>
      <w:color w:val="000000"/>
      <w:sz w:val="24"/>
      <w:szCs w:val="24"/>
      <w:lang w:eastAsia="en-US"/>
    </w:rPr>
  </w:style>
  <w:style w:type="paragraph" w:styleId="Textoindependiente">
    <w:name w:val="Body Text"/>
    <w:basedOn w:val="Normal"/>
    <w:link w:val="TextoindependienteCar"/>
    <w:semiHidden/>
    <w:rsid w:val="009546DF"/>
    <w:pPr>
      <w:suppressAutoHyphens/>
      <w:overflowPunct w:val="0"/>
      <w:autoSpaceDE w:val="0"/>
      <w:spacing w:after="120"/>
      <w:jc w:val="left"/>
      <w:textAlignment w:val="baseline"/>
    </w:pPr>
    <w:rPr>
      <w:rFonts w:eastAsia="Times New Roman"/>
      <w:color w:val="000000"/>
      <w:sz w:val="20"/>
      <w:szCs w:val="20"/>
      <w:lang w:val="es-ES_tradnl" w:eastAsia="ar-SA"/>
    </w:rPr>
  </w:style>
  <w:style w:type="character" w:customStyle="1" w:styleId="TextoindependienteCar">
    <w:name w:val="Texto independiente Car"/>
    <w:basedOn w:val="Fuentedeprrafopredeter"/>
    <w:link w:val="Textoindependiente"/>
    <w:semiHidden/>
    <w:rsid w:val="009546DF"/>
    <w:rPr>
      <w:rFonts w:ascii="Arial" w:eastAsia="Times New Roman" w:hAnsi="Arial" w:cs="Times New Roman"/>
      <w:color w:val="000000"/>
      <w:sz w:val="20"/>
      <w:szCs w:val="20"/>
      <w:lang w:val="es-ES_tradnl" w:eastAsia="ar-SA"/>
    </w:rPr>
  </w:style>
  <w:style w:type="paragraph" w:customStyle="1" w:styleId="Contenidodelatabla">
    <w:name w:val="Contenido de la tabla"/>
    <w:basedOn w:val="Textoindependiente"/>
    <w:rsid w:val="001235CF"/>
    <w:pPr>
      <w:suppressLineNumbers/>
    </w:pPr>
  </w:style>
  <w:style w:type="character" w:customStyle="1" w:styleId="hps">
    <w:name w:val="hps"/>
    <w:basedOn w:val="Fuentedeprrafopredeter"/>
    <w:rsid w:val="00965E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467423">
      <w:bodyDiv w:val="1"/>
      <w:marLeft w:val="0"/>
      <w:marRight w:val="0"/>
      <w:marTop w:val="0"/>
      <w:marBottom w:val="0"/>
      <w:divBdr>
        <w:top w:val="none" w:sz="0" w:space="0" w:color="auto"/>
        <w:left w:val="none" w:sz="0" w:space="0" w:color="auto"/>
        <w:bottom w:val="none" w:sz="0" w:space="0" w:color="auto"/>
        <w:right w:val="none" w:sz="0" w:space="0" w:color="auto"/>
      </w:divBdr>
    </w:div>
    <w:div w:id="92677131">
      <w:bodyDiv w:val="1"/>
      <w:marLeft w:val="0"/>
      <w:marRight w:val="0"/>
      <w:marTop w:val="0"/>
      <w:marBottom w:val="0"/>
      <w:divBdr>
        <w:top w:val="none" w:sz="0" w:space="0" w:color="auto"/>
        <w:left w:val="none" w:sz="0" w:space="0" w:color="auto"/>
        <w:bottom w:val="none" w:sz="0" w:space="0" w:color="auto"/>
        <w:right w:val="none" w:sz="0" w:space="0" w:color="auto"/>
      </w:divBdr>
    </w:div>
    <w:div w:id="134642717">
      <w:bodyDiv w:val="1"/>
      <w:marLeft w:val="0"/>
      <w:marRight w:val="0"/>
      <w:marTop w:val="0"/>
      <w:marBottom w:val="0"/>
      <w:divBdr>
        <w:top w:val="none" w:sz="0" w:space="0" w:color="auto"/>
        <w:left w:val="none" w:sz="0" w:space="0" w:color="auto"/>
        <w:bottom w:val="none" w:sz="0" w:space="0" w:color="auto"/>
        <w:right w:val="none" w:sz="0" w:space="0" w:color="auto"/>
      </w:divBdr>
    </w:div>
    <w:div w:id="163084310">
      <w:bodyDiv w:val="1"/>
      <w:marLeft w:val="0"/>
      <w:marRight w:val="0"/>
      <w:marTop w:val="0"/>
      <w:marBottom w:val="0"/>
      <w:divBdr>
        <w:top w:val="none" w:sz="0" w:space="0" w:color="auto"/>
        <w:left w:val="none" w:sz="0" w:space="0" w:color="auto"/>
        <w:bottom w:val="none" w:sz="0" w:space="0" w:color="auto"/>
        <w:right w:val="none" w:sz="0" w:space="0" w:color="auto"/>
      </w:divBdr>
    </w:div>
    <w:div w:id="167528695">
      <w:bodyDiv w:val="1"/>
      <w:marLeft w:val="0"/>
      <w:marRight w:val="0"/>
      <w:marTop w:val="0"/>
      <w:marBottom w:val="0"/>
      <w:divBdr>
        <w:top w:val="none" w:sz="0" w:space="0" w:color="auto"/>
        <w:left w:val="none" w:sz="0" w:space="0" w:color="auto"/>
        <w:bottom w:val="none" w:sz="0" w:space="0" w:color="auto"/>
        <w:right w:val="none" w:sz="0" w:space="0" w:color="auto"/>
      </w:divBdr>
    </w:div>
    <w:div w:id="185367975">
      <w:bodyDiv w:val="1"/>
      <w:marLeft w:val="0"/>
      <w:marRight w:val="0"/>
      <w:marTop w:val="0"/>
      <w:marBottom w:val="0"/>
      <w:divBdr>
        <w:top w:val="none" w:sz="0" w:space="0" w:color="auto"/>
        <w:left w:val="none" w:sz="0" w:space="0" w:color="auto"/>
        <w:bottom w:val="none" w:sz="0" w:space="0" w:color="auto"/>
        <w:right w:val="none" w:sz="0" w:space="0" w:color="auto"/>
      </w:divBdr>
    </w:div>
    <w:div w:id="202013361">
      <w:bodyDiv w:val="1"/>
      <w:marLeft w:val="0"/>
      <w:marRight w:val="0"/>
      <w:marTop w:val="0"/>
      <w:marBottom w:val="0"/>
      <w:divBdr>
        <w:top w:val="none" w:sz="0" w:space="0" w:color="auto"/>
        <w:left w:val="none" w:sz="0" w:space="0" w:color="auto"/>
        <w:bottom w:val="none" w:sz="0" w:space="0" w:color="auto"/>
        <w:right w:val="none" w:sz="0" w:space="0" w:color="auto"/>
      </w:divBdr>
    </w:div>
    <w:div w:id="305279439">
      <w:bodyDiv w:val="1"/>
      <w:marLeft w:val="0"/>
      <w:marRight w:val="0"/>
      <w:marTop w:val="0"/>
      <w:marBottom w:val="0"/>
      <w:divBdr>
        <w:top w:val="none" w:sz="0" w:space="0" w:color="auto"/>
        <w:left w:val="none" w:sz="0" w:space="0" w:color="auto"/>
        <w:bottom w:val="none" w:sz="0" w:space="0" w:color="auto"/>
        <w:right w:val="none" w:sz="0" w:space="0" w:color="auto"/>
      </w:divBdr>
    </w:div>
    <w:div w:id="395249103">
      <w:bodyDiv w:val="1"/>
      <w:marLeft w:val="0"/>
      <w:marRight w:val="0"/>
      <w:marTop w:val="0"/>
      <w:marBottom w:val="0"/>
      <w:divBdr>
        <w:top w:val="none" w:sz="0" w:space="0" w:color="auto"/>
        <w:left w:val="none" w:sz="0" w:space="0" w:color="auto"/>
        <w:bottom w:val="none" w:sz="0" w:space="0" w:color="auto"/>
        <w:right w:val="none" w:sz="0" w:space="0" w:color="auto"/>
      </w:divBdr>
    </w:div>
    <w:div w:id="452099831">
      <w:bodyDiv w:val="1"/>
      <w:marLeft w:val="0"/>
      <w:marRight w:val="0"/>
      <w:marTop w:val="0"/>
      <w:marBottom w:val="0"/>
      <w:divBdr>
        <w:top w:val="none" w:sz="0" w:space="0" w:color="auto"/>
        <w:left w:val="none" w:sz="0" w:space="0" w:color="auto"/>
        <w:bottom w:val="none" w:sz="0" w:space="0" w:color="auto"/>
        <w:right w:val="none" w:sz="0" w:space="0" w:color="auto"/>
      </w:divBdr>
    </w:div>
    <w:div w:id="497813653">
      <w:bodyDiv w:val="1"/>
      <w:marLeft w:val="0"/>
      <w:marRight w:val="0"/>
      <w:marTop w:val="0"/>
      <w:marBottom w:val="0"/>
      <w:divBdr>
        <w:top w:val="none" w:sz="0" w:space="0" w:color="auto"/>
        <w:left w:val="none" w:sz="0" w:space="0" w:color="auto"/>
        <w:bottom w:val="none" w:sz="0" w:space="0" w:color="auto"/>
        <w:right w:val="none" w:sz="0" w:space="0" w:color="auto"/>
      </w:divBdr>
    </w:div>
    <w:div w:id="533495204">
      <w:bodyDiv w:val="1"/>
      <w:marLeft w:val="0"/>
      <w:marRight w:val="0"/>
      <w:marTop w:val="0"/>
      <w:marBottom w:val="0"/>
      <w:divBdr>
        <w:top w:val="none" w:sz="0" w:space="0" w:color="auto"/>
        <w:left w:val="none" w:sz="0" w:space="0" w:color="auto"/>
        <w:bottom w:val="none" w:sz="0" w:space="0" w:color="auto"/>
        <w:right w:val="none" w:sz="0" w:space="0" w:color="auto"/>
      </w:divBdr>
    </w:div>
    <w:div w:id="642974368">
      <w:bodyDiv w:val="1"/>
      <w:marLeft w:val="0"/>
      <w:marRight w:val="0"/>
      <w:marTop w:val="0"/>
      <w:marBottom w:val="0"/>
      <w:divBdr>
        <w:top w:val="none" w:sz="0" w:space="0" w:color="auto"/>
        <w:left w:val="none" w:sz="0" w:space="0" w:color="auto"/>
        <w:bottom w:val="none" w:sz="0" w:space="0" w:color="auto"/>
        <w:right w:val="none" w:sz="0" w:space="0" w:color="auto"/>
      </w:divBdr>
    </w:div>
    <w:div w:id="717361094">
      <w:bodyDiv w:val="1"/>
      <w:marLeft w:val="0"/>
      <w:marRight w:val="0"/>
      <w:marTop w:val="0"/>
      <w:marBottom w:val="0"/>
      <w:divBdr>
        <w:top w:val="none" w:sz="0" w:space="0" w:color="auto"/>
        <w:left w:val="none" w:sz="0" w:space="0" w:color="auto"/>
        <w:bottom w:val="none" w:sz="0" w:space="0" w:color="auto"/>
        <w:right w:val="none" w:sz="0" w:space="0" w:color="auto"/>
      </w:divBdr>
    </w:div>
    <w:div w:id="739252853">
      <w:bodyDiv w:val="1"/>
      <w:marLeft w:val="0"/>
      <w:marRight w:val="0"/>
      <w:marTop w:val="0"/>
      <w:marBottom w:val="0"/>
      <w:divBdr>
        <w:top w:val="none" w:sz="0" w:space="0" w:color="auto"/>
        <w:left w:val="none" w:sz="0" w:space="0" w:color="auto"/>
        <w:bottom w:val="none" w:sz="0" w:space="0" w:color="auto"/>
        <w:right w:val="none" w:sz="0" w:space="0" w:color="auto"/>
      </w:divBdr>
    </w:div>
    <w:div w:id="987326686">
      <w:bodyDiv w:val="1"/>
      <w:marLeft w:val="0"/>
      <w:marRight w:val="0"/>
      <w:marTop w:val="0"/>
      <w:marBottom w:val="0"/>
      <w:divBdr>
        <w:top w:val="none" w:sz="0" w:space="0" w:color="auto"/>
        <w:left w:val="none" w:sz="0" w:space="0" w:color="auto"/>
        <w:bottom w:val="none" w:sz="0" w:space="0" w:color="auto"/>
        <w:right w:val="none" w:sz="0" w:space="0" w:color="auto"/>
      </w:divBdr>
    </w:div>
    <w:div w:id="1042637317">
      <w:bodyDiv w:val="1"/>
      <w:marLeft w:val="0"/>
      <w:marRight w:val="0"/>
      <w:marTop w:val="0"/>
      <w:marBottom w:val="0"/>
      <w:divBdr>
        <w:top w:val="none" w:sz="0" w:space="0" w:color="auto"/>
        <w:left w:val="none" w:sz="0" w:space="0" w:color="auto"/>
        <w:bottom w:val="none" w:sz="0" w:space="0" w:color="auto"/>
        <w:right w:val="none" w:sz="0" w:space="0" w:color="auto"/>
      </w:divBdr>
    </w:div>
    <w:div w:id="1130630163">
      <w:bodyDiv w:val="1"/>
      <w:marLeft w:val="0"/>
      <w:marRight w:val="0"/>
      <w:marTop w:val="0"/>
      <w:marBottom w:val="0"/>
      <w:divBdr>
        <w:top w:val="none" w:sz="0" w:space="0" w:color="auto"/>
        <w:left w:val="none" w:sz="0" w:space="0" w:color="auto"/>
        <w:bottom w:val="none" w:sz="0" w:space="0" w:color="auto"/>
        <w:right w:val="none" w:sz="0" w:space="0" w:color="auto"/>
      </w:divBdr>
    </w:div>
    <w:div w:id="1153327078">
      <w:bodyDiv w:val="1"/>
      <w:marLeft w:val="0"/>
      <w:marRight w:val="0"/>
      <w:marTop w:val="0"/>
      <w:marBottom w:val="0"/>
      <w:divBdr>
        <w:top w:val="none" w:sz="0" w:space="0" w:color="auto"/>
        <w:left w:val="none" w:sz="0" w:space="0" w:color="auto"/>
        <w:bottom w:val="none" w:sz="0" w:space="0" w:color="auto"/>
        <w:right w:val="none" w:sz="0" w:space="0" w:color="auto"/>
      </w:divBdr>
    </w:div>
    <w:div w:id="1153373730">
      <w:bodyDiv w:val="1"/>
      <w:marLeft w:val="0"/>
      <w:marRight w:val="0"/>
      <w:marTop w:val="0"/>
      <w:marBottom w:val="0"/>
      <w:divBdr>
        <w:top w:val="none" w:sz="0" w:space="0" w:color="auto"/>
        <w:left w:val="none" w:sz="0" w:space="0" w:color="auto"/>
        <w:bottom w:val="none" w:sz="0" w:space="0" w:color="auto"/>
        <w:right w:val="none" w:sz="0" w:space="0" w:color="auto"/>
      </w:divBdr>
    </w:div>
    <w:div w:id="1163862800">
      <w:bodyDiv w:val="1"/>
      <w:marLeft w:val="0"/>
      <w:marRight w:val="0"/>
      <w:marTop w:val="0"/>
      <w:marBottom w:val="0"/>
      <w:divBdr>
        <w:top w:val="none" w:sz="0" w:space="0" w:color="auto"/>
        <w:left w:val="none" w:sz="0" w:space="0" w:color="auto"/>
        <w:bottom w:val="none" w:sz="0" w:space="0" w:color="auto"/>
        <w:right w:val="none" w:sz="0" w:space="0" w:color="auto"/>
      </w:divBdr>
    </w:div>
    <w:div w:id="1165704464">
      <w:bodyDiv w:val="1"/>
      <w:marLeft w:val="0"/>
      <w:marRight w:val="0"/>
      <w:marTop w:val="0"/>
      <w:marBottom w:val="0"/>
      <w:divBdr>
        <w:top w:val="none" w:sz="0" w:space="0" w:color="auto"/>
        <w:left w:val="none" w:sz="0" w:space="0" w:color="auto"/>
        <w:bottom w:val="none" w:sz="0" w:space="0" w:color="auto"/>
        <w:right w:val="none" w:sz="0" w:space="0" w:color="auto"/>
      </w:divBdr>
    </w:div>
    <w:div w:id="1179734593">
      <w:bodyDiv w:val="1"/>
      <w:marLeft w:val="0"/>
      <w:marRight w:val="0"/>
      <w:marTop w:val="0"/>
      <w:marBottom w:val="0"/>
      <w:divBdr>
        <w:top w:val="none" w:sz="0" w:space="0" w:color="auto"/>
        <w:left w:val="none" w:sz="0" w:space="0" w:color="auto"/>
        <w:bottom w:val="none" w:sz="0" w:space="0" w:color="auto"/>
        <w:right w:val="none" w:sz="0" w:space="0" w:color="auto"/>
      </w:divBdr>
    </w:div>
    <w:div w:id="1196890592">
      <w:bodyDiv w:val="1"/>
      <w:marLeft w:val="0"/>
      <w:marRight w:val="0"/>
      <w:marTop w:val="0"/>
      <w:marBottom w:val="0"/>
      <w:divBdr>
        <w:top w:val="none" w:sz="0" w:space="0" w:color="auto"/>
        <w:left w:val="none" w:sz="0" w:space="0" w:color="auto"/>
        <w:bottom w:val="none" w:sz="0" w:space="0" w:color="auto"/>
        <w:right w:val="none" w:sz="0" w:space="0" w:color="auto"/>
      </w:divBdr>
    </w:div>
    <w:div w:id="1279332062">
      <w:bodyDiv w:val="1"/>
      <w:marLeft w:val="0"/>
      <w:marRight w:val="0"/>
      <w:marTop w:val="0"/>
      <w:marBottom w:val="0"/>
      <w:divBdr>
        <w:top w:val="none" w:sz="0" w:space="0" w:color="auto"/>
        <w:left w:val="none" w:sz="0" w:space="0" w:color="auto"/>
        <w:bottom w:val="none" w:sz="0" w:space="0" w:color="auto"/>
        <w:right w:val="none" w:sz="0" w:space="0" w:color="auto"/>
      </w:divBdr>
    </w:div>
    <w:div w:id="1336618046">
      <w:bodyDiv w:val="1"/>
      <w:marLeft w:val="0"/>
      <w:marRight w:val="0"/>
      <w:marTop w:val="0"/>
      <w:marBottom w:val="0"/>
      <w:divBdr>
        <w:top w:val="none" w:sz="0" w:space="0" w:color="auto"/>
        <w:left w:val="none" w:sz="0" w:space="0" w:color="auto"/>
        <w:bottom w:val="none" w:sz="0" w:space="0" w:color="auto"/>
        <w:right w:val="none" w:sz="0" w:space="0" w:color="auto"/>
      </w:divBdr>
    </w:div>
    <w:div w:id="1513571003">
      <w:bodyDiv w:val="1"/>
      <w:marLeft w:val="0"/>
      <w:marRight w:val="0"/>
      <w:marTop w:val="0"/>
      <w:marBottom w:val="0"/>
      <w:divBdr>
        <w:top w:val="none" w:sz="0" w:space="0" w:color="auto"/>
        <w:left w:val="none" w:sz="0" w:space="0" w:color="auto"/>
        <w:bottom w:val="none" w:sz="0" w:space="0" w:color="auto"/>
        <w:right w:val="none" w:sz="0" w:space="0" w:color="auto"/>
      </w:divBdr>
    </w:div>
    <w:div w:id="1515264579">
      <w:bodyDiv w:val="1"/>
      <w:marLeft w:val="0"/>
      <w:marRight w:val="0"/>
      <w:marTop w:val="0"/>
      <w:marBottom w:val="0"/>
      <w:divBdr>
        <w:top w:val="none" w:sz="0" w:space="0" w:color="auto"/>
        <w:left w:val="none" w:sz="0" w:space="0" w:color="auto"/>
        <w:bottom w:val="none" w:sz="0" w:space="0" w:color="auto"/>
        <w:right w:val="none" w:sz="0" w:space="0" w:color="auto"/>
      </w:divBdr>
    </w:div>
    <w:div w:id="1541085357">
      <w:bodyDiv w:val="1"/>
      <w:marLeft w:val="0"/>
      <w:marRight w:val="0"/>
      <w:marTop w:val="0"/>
      <w:marBottom w:val="0"/>
      <w:divBdr>
        <w:top w:val="none" w:sz="0" w:space="0" w:color="auto"/>
        <w:left w:val="none" w:sz="0" w:space="0" w:color="auto"/>
        <w:bottom w:val="none" w:sz="0" w:space="0" w:color="auto"/>
        <w:right w:val="none" w:sz="0" w:space="0" w:color="auto"/>
      </w:divBdr>
    </w:div>
    <w:div w:id="1729257293">
      <w:bodyDiv w:val="1"/>
      <w:marLeft w:val="0"/>
      <w:marRight w:val="0"/>
      <w:marTop w:val="0"/>
      <w:marBottom w:val="0"/>
      <w:divBdr>
        <w:top w:val="none" w:sz="0" w:space="0" w:color="auto"/>
        <w:left w:val="none" w:sz="0" w:space="0" w:color="auto"/>
        <w:bottom w:val="none" w:sz="0" w:space="0" w:color="auto"/>
        <w:right w:val="none" w:sz="0" w:space="0" w:color="auto"/>
      </w:divBdr>
    </w:div>
    <w:div w:id="1736781170">
      <w:bodyDiv w:val="1"/>
      <w:marLeft w:val="0"/>
      <w:marRight w:val="0"/>
      <w:marTop w:val="0"/>
      <w:marBottom w:val="0"/>
      <w:divBdr>
        <w:top w:val="none" w:sz="0" w:space="0" w:color="auto"/>
        <w:left w:val="none" w:sz="0" w:space="0" w:color="auto"/>
        <w:bottom w:val="none" w:sz="0" w:space="0" w:color="auto"/>
        <w:right w:val="none" w:sz="0" w:space="0" w:color="auto"/>
      </w:divBdr>
    </w:div>
    <w:div w:id="1746566725">
      <w:bodyDiv w:val="1"/>
      <w:marLeft w:val="0"/>
      <w:marRight w:val="0"/>
      <w:marTop w:val="0"/>
      <w:marBottom w:val="0"/>
      <w:divBdr>
        <w:top w:val="none" w:sz="0" w:space="0" w:color="auto"/>
        <w:left w:val="none" w:sz="0" w:space="0" w:color="auto"/>
        <w:bottom w:val="none" w:sz="0" w:space="0" w:color="auto"/>
        <w:right w:val="none" w:sz="0" w:space="0" w:color="auto"/>
      </w:divBdr>
    </w:div>
    <w:div w:id="1784881940">
      <w:bodyDiv w:val="1"/>
      <w:marLeft w:val="0"/>
      <w:marRight w:val="0"/>
      <w:marTop w:val="0"/>
      <w:marBottom w:val="0"/>
      <w:divBdr>
        <w:top w:val="none" w:sz="0" w:space="0" w:color="auto"/>
        <w:left w:val="none" w:sz="0" w:space="0" w:color="auto"/>
        <w:bottom w:val="none" w:sz="0" w:space="0" w:color="auto"/>
        <w:right w:val="none" w:sz="0" w:space="0" w:color="auto"/>
      </w:divBdr>
    </w:div>
    <w:div w:id="1833907423">
      <w:bodyDiv w:val="1"/>
      <w:marLeft w:val="0"/>
      <w:marRight w:val="0"/>
      <w:marTop w:val="0"/>
      <w:marBottom w:val="0"/>
      <w:divBdr>
        <w:top w:val="none" w:sz="0" w:space="0" w:color="auto"/>
        <w:left w:val="none" w:sz="0" w:space="0" w:color="auto"/>
        <w:bottom w:val="none" w:sz="0" w:space="0" w:color="auto"/>
        <w:right w:val="none" w:sz="0" w:space="0" w:color="auto"/>
      </w:divBdr>
    </w:div>
    <w:div w:id="2022509989">
      <w:bodyDiv w:val="1"/>
      <w:marLeft w:val="0"/>
      <w:marRight w:val="0"/>
      <w:marTop w:val="0"/>
      <w:marBottom w:val="0"/>
      <w:divBdr>
        <w:top w:val="none" w:sz="0" w:space="0" w:color="auto"/>
        <w:left w:val="none" w:sz="0" w:space="0" w:color="auto"/>
        <w:bottom w:val="none" w:sz="0" w:space="0" w:color="auto"/>
        <w:right w:val="none" w:sz="0" w:space="0" w:color="auto"/>
      </w:divBdr>
    </w:div>
    <w:div w:id="2084721389">
      <w:bodyDiv w:val="1"/>
      <w:marLeft w:val="0"/>
      <w:marRight w:val="0"/>
      <w:marTop w:val="0"/>
      <w:marBottom w:val="0"/>
      <w:divBdr>
        <w:top w:val="none" w:sz="0" w:space="0" w:color="auto"/>
        <w:left w:val="none" w:sz="0" w:space="0" w:color="auto"/>
        <w:bottom w:val="none" w:sz="0" w:space="0" w:color="auto"/>
        <w:right w:val="none" w:sz="0" w:space="0" w:color="auto"/>
      </w:divBdr>
    </w:div>
    <w:div w:id="214002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5ec597b-81f4-465c-b417-e8159a4f070a">
      <Terms xmlns="http://schemas.microsoft.com/office/infopath/2007/PartnerControls"/>
    </lcf76f155ced4ddcb4097134ff3c332f>
    <TaxCatchAll xmlns="76a3d743-1639-4d02-ae69-c7efa079685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DA30290A47D0E4CBF8B62D44E00967B" ma:contentTypeVersion="11" ma:contentTypeDescription="Crear nuevo documento." ma:contentTypeScope="" ma:versionID="6f50bae216941b410599628f7845fb3e">
  <xsd:schema xmlns:xsd="http://www.w3.org/2001/XMLSchema" xmlns:xs="http://www.w3.org/2001/XMLSchema" xmlns:p="http://schemas.microsoft.com/office/2006/metadata/properties" xmlns:ns2="d5ec597b-81f4-465c-b417-e8159a4f070a" xmlns:ns3="76a3d743-1639-4d02-ae69-c7efa0796850" targetNamespace="http://schemas.microsoft.com/office/2006/metadata/properties" ma:root="true" ma:fieldsID="6170c8d76c5c1badc2e552a1c5d1b500" ns2:_="" ns3:_="">
    <xsd:import namespace="d5ec597b-81f4-465c-b417-e8159a4f070a"/>
    <xsd:import namespace="76a3d743-1639-4d02-ae69-c7efa079685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OCR"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ec597b-81f4-465c-b417-e8159a4f07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5c22f1e0-6fbd-4b03-8f06-684bdd6d7209"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a3d743-1639-4d02-ae69-c7efa079685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669e700-616b-4666-81be-b8ae2e84ccf8}" ma:internalName="TaxCatchAll" ma:showField="CatchAllData" ma:web="76a3d743-1639-4d02-ae69-c7efa07968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BF65BA8-394B-4BD8-BF25-C11486B70FA3}">
  <ds:schemaRefs>
    <ds:schemaRef ds:uri="http://schemas.microsoft.com/office/2006/metadata/properties"/>
    <ds:schemaRef ds:uri="http://schemas.microsoft.com/office/infopath/2007/PartnerControls"/>
    <ds:schemaRef ds:uri="d5ec597b-81f4-465c-b417-e8159a4f070a"/>
    <ds:schemaRef ds:uri="76a3d743-1639-4d02-ae69-c7efa0796850"/>
  </ds:schemaRefs>
</ds:datastoreItem>
</file>

<file path=customXml/itemProps2.xml><?xml version="1.0" encoding="utf-8"?>
<ds:datastoreItem xmlns:ds="http://schemas.openxmlformats.org/officeDocument/2006/customXml" ds:itemID="{487FDA7F-2A49-4BD7-A1F6-0FE0D9EF30F9}">
  <ds:schemaRefs>
    <ds:schemaRef ds:uri="http://schemas.microsoft.com/sharepoint/v3/contenttype/forms"/>
  </ds:schemaRefs>
</ds:datastoreItem>
</file>

<file path=customXml/itemProps3.xml><?xml version="1.0" encoding="utf-8"?>
<ds:datastoreItem xmlns:ds="http://schemas.openxmlformats.org/officeDocument/2006/customXml" ds:itemID="{933E05D9-708D-4221-9536-3E29E6E058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ec597b-81f4-465c-b417-e8159a4f070a"/>
    <ds:schemaRef ds:uri="76a3d743-1639-4d02-ae69-c7efa07968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58A101-6231-44A2-9FCE-8FF0E25F9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Pages>
  <Words>1748</Words>
  <Characters>9615</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New  Stetic S.A.</Company>
  <LinksUpToDate>false</LinksUpToDate>
  <CharactersWithSpaces>11341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Dora Maria Gutierrez Gonzalez</dc:creator>
  <cp:lastModifiedBy>SESUITE</cp:lastModifiedBy>
  <cp:revision>28</cp:revision>
  <cp:lastPrinted>2009-07-31T18:29:00Z</cp:lastPrinted>
  <dcterms:created xsi:type="dcterms:W3CDTF">2023-08-10T14:38:00Z</dcterms:created>
  <dcterms:modified xsi:type="dcterms:W3CDTF">2025-08-11T16:01:00Z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0x010100FDA30290A47D0E4CBF8B62D44E00967B</vt:lpwstr>
  </property>
  <property fmtid="{D5CDD505-2E9C-101B-9397-08002B2CF9AE}" pid="3" name="Order">
    <vt:r8>624400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