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078F6" w14:textId="7B837187" w:rsidR="00CD6EBA" w:rsidRPr="00E44FBD" w:rsidRDefault="00CD6EBA" w:rsidP="00CC2D25">
      <w:pPr>
        <w:pStyle w:val="Ttulo1"/>
        <w:numPr>
          <w:ilvl w:val="0"/>
          <w:numId w:val="24"/>
        </w:numPr>
        <w:suppressAutoHyphens/>
        <w:overflowPunct w:val="0"/>
        <w:autoSpaceDE w:val="0"/>
        <w:ind w:left="426" w:hanging="426"/>
        <w:textAlignment w:val="baseline"/>
        <w:rPr>
          <w:sz w:val="20"/>
          <w:szCs w:val="20"/>
          <w:lang w:val="es-ES_tradnl"/>
        </w:rPr>
      </w:pPr>
      <w:r w:rsidRPr="00E44FBD">
        <w:rPr>
          <w:sz w:val="20"/>
          <w:szCs w:val="20"/>
          <w:lang w:val="es-ES_tradnl"/>
        </w:rPr>
        <w:t>IDENTIFICACIÓN</w:t>
      </w:r>
      <w:r w:rsidR="00925BCA" w:rsidRPr="00E44FBD">
        <w:rPr>
          <w:sz w:val="20"/>
          <w:szCs w:val="20"/>
          <w:lang w:val="es-ES_tradnl"/>
        </w:rPr>
        <w:t xml:space="preserve"> DEL PRODUCTO</w:t>
      </w:r>
    </w:p>
    <w:p w14:paraId="7CA73D27" w14:textId="77777777" w:rsidR="003D0CA0" w:rsidRPr="00E44FBD" w:rsidRDefault="003D0CA0" w:rsidP="003D0CA0">
      <w:pPr>
        <w:rPr>
          <w:rFonts w:ascii="Arial" w:hAnsi="Arial" w:cs="Arial"/>
          <w:sz w:val="20"/>
          <w:szCs w:val="20"/>
          <w:lang w:val="es-ES_tradnl" w:eastAsia="es-ES"/>
        </w:rPr>
      </w:pPr>
    </w:p>
    <w:p w14:paraId="06DD5415" w14:textId="77777777" w:rsidR="00CD6EBA" w:rsidRPr="00E44FBD" w:rsidRDefault="00CD6EBA" w:rsidP="00CC2D25">
      <w:pPr>
        <w:pStyle w:val="Ttulo2"/>
        <w:numPr>
          <w:ilvl w:val="1"/>
          <w:numId w:val="24"/>
        </w:numPr>
        <w:spacing w:before="0"/>
        <w:ind w:left="426" w:hanging="426"/>
        <w:rPr>
          <w:rFonts w:cs="Arial"/>
          <w:sz w:val="20"/>
          <w:szCs w:val="20"/>
          <w:lang w:val="es-ES_tradnl"/>
        </w:rPr>
      </w:pPr>
      <w:r w:rsidRPr="00E44FBD">
        <w:rPr>
          <w:rFonts w:cs="Arial"/>
          <w:sz w:val="20"/>
          <w:szCs w:val="20"/>
          <w:lang w:val="es-ES_tradnl"/>
        </w:rPr>
        <w:t xml:space="preserve">Nombre químico: </w:t>
      </w:r>
      <w:r w:rsidR="00BB3BCF" w:rsidRPr="00E44FBD">
        <w:rPr>
          <w:rFonts w:cs="Arial"/>
          <w:sz w:val="20"/>
          <w:szCs w:val="20"/>
          <w:lang w:val="es-ES_tradnl"/>
        </w:rPr>
        <w:t>Copolímero de etil y metil metacrilato</w:t>
      </w:r>
      <w:r w:rsidR="00EC61AF" w:rsidRPr="00E44FBD">
        <w:rPr>
          <w:rFonts w:cs="Arial"/>
          <w:sz w:val="20"/>
          <w:szCs w:val="20"/>
          <w:lang w:val="es-ES_tradnl"/>
        </w:rPr>
        <w:t>.</w:t>
      </w:r>
    </w:p>
    <w:p w14:paraId="73EF4D84" w14:textId="77777777" w:rsidR="00CD6EBA" w:rsidRPr="00E44FBD" w:rsidRDefault="00CD6EBA" w:rsidP="00CC2D25">
      <w:pPr>
        <w:pStyle w:val="Ttulo2"/>
        <w:numPr>
          <w:ilvl w:val="1"/>
          <w:numId w:val="24"/>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 xml:space="preserve">Nombre genérico: </w:t>
      </w:r>
      <w:r w:rsidR="00BB3BCF" w:rsidRPr="00E44FBD">
        <w:rPr>
          <w:rFonts w:cs="Arial"/>
          <w:sz w:val="20"/>
          <w:szCs w:val="20"/>
          <w:lang w:val="es-ES_tradnl"/>
        </w:rPr>
        <w:t>Copolímero de etil y metil metacrilato</w:t>
      </w:r>
      <w:r w:rsidR="00EC61AF" w:rsidRPr="00E44FBD">
        <w:rPr>
          <w:rFonts w:cs="Arial"/>
          <w:sz w:val="20"/>
          <w:szCs w:val="20"/>
          <w:lang w:val="es-ES_tradnl"/>
        </w:rPr>
        <w:t>.</w:t>
      </w:r>
    </w:p>
    <w:p w14:paraId="3E7DC161" w14:textId="77777777" w:rsidR="00CD6EBA" w:rsidRPr="00E44FBD" w:rsidRDefault="00CD6EBA" w:rsidP="00CC2D25">
      <w:pPr>
        <w:pStyle w:val="Ttulo2"/>
        <w:numPr>
          <w:ilvl w:val="1"/>
          <w:numId w:val="24"/>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 xml:space="preserve">Sinónimos: </w:t>
      </w:r>
      <w:r w:rsidR="00BB3BCF" w:rsidRPr="00E44FBD">
        <w:rPr>
          <w:rFonts w:cs="Arial"/>
          <w:sz w:val="20"/>
          <w:szCs w:val="20"/>
          <w:lang w:val="es-ES_tradnl"/>
        </w:rPr>
        <w:t>Copolímero acrílico</w:t>
      </w:r>
      <w:r w:rsidR="00EC61AF" w:rsidRPr="00E44FBD">
        <w:rPr>
          <w:rFonts w:cs="Arial"/>
          <w:sz w:val="20"/>
          <w:szCs w:val="20"/>
          <w:lang w:val="es-ES_tradnl"/>
        </w:rPr>
        <w:t>.</w:t>
      </w:r>
    </w:p>
    <w:p w14:paraId="79708CF6" w14:textId="78B91240" w:rsidR="00A66A9C" w:rsidRPr="00E44FBD" w:rsidRDefault="00A66A9C" w:rsidP="00CC2D25">
      <w:pPr>
        <w:pStyle w:val="Prrafodelista"/>
        <w:numPr>
          <w:ilvl w:val="1"/>
          <w:numId w:val="24"/>
        </w:numPr>
        <w:ind w:left="426" w:hanging="426"/>
        <w:rPr>
          <w:rFonts w:ascii="Arial" w:hAnsi="Arial" w:cs="Arial"/>
          <w:sz w:val="20"/>
          <w:szCs w:val="20"/>
          <w:lang w:val="es-ES_tradnl"/>
        </w:rPr>
      </w:pPr>
      <w:r w:rsidRPr="00E44FBD">
        <w:rPr>
          <w:rFonts w:ascii="Arial" w:hAnsi="Arial" w:cs="Arial"/>
          <w:sz w:val="20"/>
          <w:szCs w:val="20"/>
          <w:lang w:val="es-ES_tradnl"/>
        </w:rPr>
        <w:t>Uso recomendado y restricciones de uso del producto:</w:t>
      </w:r>
      <w:r w:rsidR="00AF32DB" w:rsidRPr="00E44FBD">
        <w:rPr>
          <w:rFonts w:ascii="Arial" w:hAnsi="Arial" w:cs="Arial"/>
          <w:sz w:val="20"/>
          <w:szCs w:val="20"/>
          <w:lang w:val="es-ES_tradnl"/>
        </w:rPr>
        <w:t xml:space="preserve"> </w:t>
      </w:r>
      <w:r w:rsidR="00E23F71">
        <w:rPr>
          <w:rFonts w:ascii="Arial" w:hAnsi="Arial" w:cs="Arial"/>
          <w:sz w:val="20"/>
          <w:szCs w:val="20"/>
          <w:lang w:val="es-ES_tradnl"/>
        </w:rPr>
        <w:t>P</w:t>
      </w:r>
      <w:r w:rsidR="00AF32DB" w:rsidRPr="00E44FBD">
        <w:rPr>
          <w:rFonts w:ascii="Arial" w:hAnsi="Arial" w:cs="Arial"/>
          <w:sz w:val="20"/>
          <w:szCs w:val="20"/>
          <w:lang w:val="es-ES_tradnl"/>
        </w:rPr>
        <w:t xml:space="preserve">roducto </w:t>
      </w:r>
      <w:r w:rsidR="00E23F71">
        <w:rPr>
          <w:rFonts w:ascii="Arial" w:hAnsi="Arial" w:cs="Arial"/>
          <w:sz w:val="20"/>
          <w:szCs w:val="20"/>
          <w:lang w:val="es-ES_tradnl"/>
        </w:rPr>
        <w:t>destinado</w:t>
      </w:r>
      <w:r w:rsidR="00AF32DB" w:rsidRPr="00E44FBD">
        <w:rPr>
          <w:rFonts w:ascii="Arial" w:hAnsi="Arial" w:cs="Arial"/>
          <w:sz w:val="20"/>
          <w:szCs w:val="20"/>
          <w:lang w:val="es-ES_tradnl"/>
        </w:rPr>
        <w:t xml:space="preserve"> para la elaboración de estructuras </w:t>
      </w:r>
      <w:r w:rsidR="00E23F71">
        <w:rPr>
          <w:rFonts w:ascii="Arial" w:hAnsi="Arial" w:cs="Arial"/>
          <w:sz w:val="20"/>
          <w:szCs w:val="20"/>
          <w:lang w:val="es-ES_tradnl"/>
        </w:rPr>
        <w:t>de uso en</w:t>
      </w:r>
      <w:r w:rsidR="00AF32DB" w:rsidRPr="00E44FBD">
        <w:rPr>
          <w:rFonts w:ascii="Arial" w:hAnsi="Arial" w:cs="Arial"/>
          <w:sz w:val="20"/>
          <w:szCs w:val="20"/>
          <w:lang w:val="es-ES_tradnl"/>
        </w:rPr>
        <w:t xml:space="preserve"> rehabilitación dental. </w:t>
      </w:r>
      <w:r w:rsidR="00E23F71">
        <w:rPr>
          <w:rFonts w:ascii="Arial" w:hAnsi="Arial" w:cs="Arial"/>
          <w:sz w:val="20"/>
          <w:szCs w:val="20"/>
          <w:lang w:val="es-ES_tradnl"/>
        </w:rPr>
        <w:t>Solo</w:t>
      </w:r>
      <w:r w:rsidR="00AF32DB" w:rsidRPr="00E44FBD">
        <w:rPr>
          <w:rFonts w:ascii="Arial" w:hAnsi="Arial" w:cs="Arial"/>
          <w:sz w:val="20"/>
          <w:szCs w:val="20"/>
          <w:lang w:val="es-ES_tradnl"/>
        </w:rPr>
        <w:t xml:space="preserve"> para uso odontológico y de laboratorio dental.</w:t>
      </w:r>
    </w:p>
    <w:p w14:paraId="6DDCBAB1" w14:textId="64FE05A6" w:rsidR="00B23BF0" w:rsidRPr="00E44FBD" w:rsidRDefault="00A66A9C" w:rsidP="00CC2D25">
      <w:pPr>
        <w:pStyle w:val="Prrafodelista"/>
        <w:numPr>
          <w:ilvl w:val="1"/>
          <w:numId w:val="24"/>
        </w:numPr>
        <w:ind w:left="426" w:hanging="426"/>
        <w:rPr>
          <w:rFonts w:ascii="Arial" w:hAnsi="Arial" w:cs="Arial"/>
          <w:sz w:val="20"/>
          <w:szCs w:val="20"/>
          <w:lang w:val="es-ES_tradnl"/>
        </w:rPr>
      </w:pPr>
      <w:r w:rsidRPr="00E44FBD">
        <w:rPr>
          <w:rFonts w:ascii="Arial" w:hAnsi="Arial" w:cs="Arial"/>
          <w:sz w:val="20"/>
          <w:szCs w:val="20"/>
          <w:lang w:val="es-ES_tradnl"/>
        </w:rPr>
        <w:t>Número de emergencia:</w:t>
      </w:r>
      <w:r w:rsidR="00B23BF0" w:rsidRPr="00E44FBD">
        <w:rPr>
          <w:rFonts w:ascii="Arial" w:hAnsi="Arial" w:cs="Arial"/>
          <w:sz w:val="20"/>
          <w:szCs w:val="20"/>
          <w:lang w:val="es-ES_tradnl"/>
        </w:rPr>
        <w:t xml:space="preserve"> En caso de emergencia comuníquese con la Coordinación de Seguridad y Salud en el Trabajo al (57 </w:t>
      </w:r>
      <w:r w:rsidR="0032439D" w:rsidRPr="00E44FBD">
        <w:rPr>
          <w:rFonts w:ascii="Arial" w:hAnsi="Arial" w:cs="Arial"/>
          <w:sz w:val="20"/>
          <w:szCs w:val="20"/>
          <w:lang w:val="es-ES_tradnl"/>
        </w:rPr>
        <w:t xml:space="preserve">60 </w:t>
      </w:r>
      <w:r w:rsidR="00B23BF0" w:rsidRPr="00E44FBD">
        <w:rPr>
          <w:rFonts w:ascii="Arial" w:hAnsi="Arial" w:cs="Arial"/>
          <w:sz w:val="20"/>
          <w:szCs w:val="20"/>
          <w:lang w:val="es-ES_tradnl"/>
        </w:rPr>
        <w:t>4) 403 87 60, ext. 1304, 1306.</w:t>
      </w:r>
    </w:p>
    <w:p w14:paraId="47F305EC" w14:textId="77777777" w:rsidR="00CD6EBA" w:rsidRPr="00E44FBD" w:rsidRDefault="00CD6EBA" w:rsidP="00CC2D25">
      <w:pPr>
        <w:rPr>
          <w:rFonts w:ascii="Arial" w:hAnsi="Arial" w:cs="Arial"/>
          <w:sz w:val="20"/>
          <w:szCs w:val="20"/>
          <w:lang w:val="es-ES_tradnl"/>
        </w:rPr>
      </w:pPr>
    </w:p>
    <w:p w14:paraId="5136FEAF" w14:textId="77777777" w:rsidR="00CD6EBA" w:rsidRPr="00E44FBD" w:rsidRDefault="00CD6EBA" w:rsidP="00CC2D25">
      <w:pPr>
        <w:rPr>
          <w:rFonts w:ascii="Arial" w:hAnsi="Arial" w:cs="Arial"/>
          <w:sz w:val="20"/>
          <w:szCs w:val="20"/>
          <w:lang w:val="es-ES_tradnl"/>
        </w:rPr>
      </w:pPr>
    </w:p>
    <w:p w14:paraId="45D55225" w14:textId="77777777" w:rsidR="00B23BF0" w:rsidRPr="00E44FBD" w:rsidRDefault="00BB3BCF" w:rsidP="00CC2D25">
      <w:pPr>
        <w:pStyle w:val="Ttulo1"/>
        <w:numPr>
          <w:ilvl w:val="0"/>
          <w:numId w:val="24"/>
        </w:numPr>
        <w:suppressAutoHyphens/>
        <w:overflowPunct w:val="0"/>
        <w:autoSpaceDE w:val="0"/>
        <w:ind w:left="426" w:hanging="426"/>
        <w:textAlignment w:val="baseline"/>
        <w:rPr>
          <w:sz w:val="20"/>
          <w:szCs w:val="20"/>
          <w:lang w:val="es-ES_tradnl"/>
        </w:rPr>
      </w:pPr>
      <w:r w:rsidRPr="00E44FBD">
        <w:rPr>
          <w:sz w:val="20"/>
          <w:szCs w:val="20"/>
          <w:lang w:val="es-ES_tradnl"/>
        </w:rPr>
        <w:t xml:space="preserve"> </w:t>
      </w:r>
      <w:r w:rsidR="00B23BF0" w:rsidRPr="00E44FBD">
        <w:rPr>
          <w:sz w:val="20"/>
          <w:szCs w:val="20"/>
          <w:lang w:val="es-ES_tradnl"/>
        </w:rPr>
        <w:t>IDENTIFICACIÓN DE PELIGROS</w:t>
      </w:r>
    </w:p>
    <w:p w14:paraId="23BD35BA" w14:textId="77777777" w:rsidR="00B23BF0" w:rsidRPr="00E44FBD" w:rsidRDefault="00B23BF0" w:rsidP="00CC2D25">
      <w:pPr>
        <w:pStyle w:val="Ttulo1"/>
        <w:numPr>
          <w:ilvl w:val="0"/>
          <w:numId w:val="0"/>
        </w:numPr>
        <w:suppressAutoHyphens/>
        <w:overflowPunct w:val="0"/>
        <w:autoSpaceDE w:val="0"/>
        <w:ind w:left="680"/>
        <w:textAlignment w:val="baseline"/>
        <w:rPr>
          <w:sz w:val="20"/>
          <w:szCs w:val="20"/>
          <w:lang w:val="es-ES_tradnl"/>
        </w:rPr>
      </w:pPr>
    </w:p>
    <w:p w14:paraId="2CC2E3B5" w14:textId="77777777" w:rsidR="00B23BF0" w:rsidRPr="00E44FBD" w:rsidRDefault="00B23BF0" w:rsidP="00CC2D25">
      <w:pPr>
        <w:pStyle w:val="Prrafodelista"/>
        <w:numPr>
          <w:ilvl w:val="1"/>
          <w:numId w:val="24"/>
        </w:numPr>
        <w:ind w:left="426" w:hanging="426"/>
        <w:rPr>
          <w:rFonts w:ascii="Arial" w:hAnsi="Arial" w:cs="Arial"/>
          <w:sz w:val="20"/>
          <w:szCs w:val="20"/>
          <w:lang w:val="es-ES_tradnl" w:eastAsia="es-ES"/>
        </w:rPr>
      </w:pPr>
      <w:r w:rsidRPr="00E44FBD">
        <w:rPr>
          <w:rFonts w:ascii="Arial" w:hAnsi="Arial" w:cs="Arial"/>
          <w:sz w:val="20"/>
          <w:szCs w:val="20"/>
          <w:lang w:val="es-ES_tradnl" w:eastAsia="es-ES"/>
        </w:rPr>
        <w:t>Clasificaci</w:t>
      </w:r>
      <w:r w:rsidR="0026252A" w:rsidRPr="00E44FBD">
        <w:rPr>
          <w:rFonts w:ascii="Arial" w:hAnsi="Arial" w:cs="Arial"/>
          <w:sz w:val="20"/>
          <w:szCs w:val="20"/>
          <w:lang w:val="es-ES_tradnl" w:eastAsia="es-ES"/>
        </w:rPr>
        <w:t>ón GHS:</w:t>
      </w:r>
    </w:p>
    <w:p w14:paraId="4BA66700" w14:textId="77777777" w:rsidR="0026252A" w:rsidRPr="00E44FBD" w:rsidRDefault="0026252A" w:rsidP="00CC2D25">
      <w:pPr>
        <w:rPr>
          <w:rFonts w:ascii="Arial" w:hAnsi="Arial" w:cs="Arial"/>
          <w:sz w:val="20"/>
          <w:szCs w:val="20"/>
          <w:lang w:val="es-ES_tradnl" w:eastAsia="es-ES"/>
        </w:rPr>
      </w:pPr>
    </w:p>
    <w:tbl>
      <w:tblPr>
        <w:tblStyle w:val="Tablaconcuadrcula"/>
        <w:tblW w:w="9356" w:type="dxa"/>
        <w:tblInd w:w="108" w:type="dxa"/>
        <w:tblLook w:val="04A0" w:firstRow="1" w:lastRow="0" w:firstColumn="1" w:lastColumn="0" w:noHBand="0" w:noVBand="1"/>
      </w:tblPr>
      <w:tblGrid>
        <w:gridCol w:w="4395"/>
        <w:gridCol w:w="2409"/>
        <w:gridCol w:w="2552"/>
      </w:tblGrid>
      <w:tr w:rsidR="0026252A" w:rsidRPr="00E44FBD" w14:paraId="2917B390" w14:textId="77777777" w:rsidTr="009D1FF0">
        <w:tc>
          <w:tcPr>
            <w:tcW w:w="4395" w:type="dxa"/>
            <w:vAlign w:val="center"/>
          </w:tcPr>
          <w:p w14:paraId="49CA5972" w14:textId="77777777" w:rsidR="0026252A" w:rsidRPr="00E44FBD" w:rsidRDefault="0026252A"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Salud</w:t>
            </w:r>
          </w:p>
        </w:tc>
        <w:tc>
          <w:tcPr>
            <w:tcW w:w="2409" w:type="dxa"/>
            <w:vAlign w:val="center"/>
          </w:tcPr>
          <w:p w14:paraId="72D63A36" w14:textId="77777777" w:rsidR="0026252A" w:rsidRPr="00E44FBD" w:rsidRDefault="0026252A"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Medio ambiente</w:t>
            </w:r>
          </w:p>
        </w:tc>
        <w:tc>
          <w:tcPr>
            <w:tcW w:w="2552" w:type="dxa"/>
            <w:vAlign w:val="center"/>
          </w:tcPr>
          <w:p w14:paraId="1F84149E" w14:textId="77777777" w:rsidR="0026252A" w:rsidRPr="00E44FBD" w:rsidRDefault="0026252A"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Físicos</w:t>
            </w:r>
          </w:p>
        </w:tc>
      </w:tr>
      <w:tr w:rsidR="0026252A" w:rsidRPr="00E44FBD" w14:paraId="520665AC" w14:textId="77777777" w:rsidTr="009D1FF0">
        <w:tc>
          <w:tcPr>
            <w:tcW w:w="4395" w:type="dxa"/>
            <w:vAlign w:val="center"/>
          </w:tcPr>
          <w:p w14:paraId="0D505DB4" w14:textId="77777777" w:rsidR="0026252A" w:rsidRPr="00E44FBD" w:rsidRDefault="009D1FF0"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 xml:space="preserve">Irritación ocular </w:t>
            </w:r>
          </w:p>
          <w:p w14:paraId="5F277351" w14:textId="77777777" w:rsidR="009D1FF0" w:rsidRPr="00E44FBD" w:rsidRDefault="009D1FF0"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Categoría 2B</w:t>
            </w:r>
          </w:p>
          <w:p w14:paraId="077FDBB9" w14:textId="77777777" w:rsidR="009D1FF0" w:rsidRPr="00E44FBD" w:rsidRDefault="009D1FF0" w:rsidP="00CC2D25">
            <w:pPr>
              <w:jc w:val="center"/>
              <w:rPr>
                <w:rFonts w:ascii="Arial" w:hAnsi="Arial" w:cs="Arial"/>
                <w:sz w:val="20"/>
                <w:szCs w:val="20"/>
                <w:lang w:val="es-ES_tradnl" w:eastAsia="es-ES"/>
              </w:rPr>
            </w:pPr>
          </w:p>
          <w:p w14:paraId="4F1CEDE5" w14:textId="77777777" w:rsidR="009D1FF0" w:rsidRPr="00E44FBD" w:rsidRDefault="009D1FF0"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 xml:space="preserve">Sensibilización respiratoria o cutánea </w:t>
            </w:r>
          </w:p>
          <w:p w14:paraId="23DF520B" w14:textId="77777777" w:rsidR="009D1FF0" w:rsidRPr="00E44FBD" w:rsidRDefault="009D1FF0"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Categoría 1</w:t>
            </w:r>
          </w:p>
        </w:tc>
        <w:tc>
          <w:tcPr>
            <w:tcW w:w="2409" w:type="dxa"/>
            <w:vAlign w:val="center"/>
          </w:tcPr>
          <w:p w14:paraId="495B4065" w14:textId="77777777" w:rsidR="0026252A" w:rsidRPr="00E44FBD" w:rsidRDefault="009D1FF0"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 xml:space="preserve">No hay datos establecidos </w:t>
            </w:r>
          </w:p>
        </w:tc>
        <w:tc>
          <w:tcPr>
            <w:tcW w:w="2552" w:type="dxa"/>
            <w:vAlign w:val="center"/>
          </w:tcPr>
          <w:p w14:paraId="4CC238B5" w14:textId="77777777" w:rsidR="0026252A" w:rsidRPr="00E44FBD" w:rsidRDefault="009D1FF0"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No hay datos establecidos</w:t>
            </w:r>
          </w:p>
        </w:tc>
      </w:tr>
    </w:tbl>
    <w:p w14:paraId="5A77633B" w14:textId="77777777" w:rsidR="0026252A" w:rsidRPr="00E44FBD" w:rsidRDefault="0026252A" w:rsidP="00CC2D25">
      <w:pPr>
        <w:rPr>
          <w:rFonts w:ascii="Arial" w:hAnsi="Arial" w:cs="Arial"/>
          <w:sz w:val="20"/>
          <w:szCs w:val="20"/>
          <w:lang w:val="es-ES_tradnl" w:eastAsia="es-ES"/>
        </w:rPr>
      </w:pPr>
    </w:p>
    <w:p w14:paraId="3126AFEB" w14:textId="77777777" w:rsidR="0026252A" w:rsidRPr="00E44FBD" w:rsidRDefault="0026252A" w:rsidP="00CC2D25">
      <w:pPr>
        <w:pStyle w:val="Prrafodelista"/>
        <w:numPr>
          <w:ilvl w:val="1"/>
          <w:numId w:val="24"/>
        </w:numPr>
        <w:ind w:left="426" w:hanging="426"/>
        <w:rPr>
          <w:rFonts w:ascii="Arial" w:hAnsi="Arial" w:cs="Arial"/>
          <w:sz w:val="20"/>
          <w:szCs w:val="20"/>
          <w:lang w:val="es-ES_tradnl" w:eastAsia="es-ES"/>
        </w:rPr>
      </w:pPr>
      <w:r w:rsidRPr="00E44FBD">
        <w:rPr>
          <w:rFonts w:ascii="Arial" w:hAnsi="Arial" w:cs="Arial"/>
          <w:sz w:val="20"/>
          <w:szCs w:val="20"/>
          <w:lang w:val="es-ES_tradnl" w:eastAsia="es-ES"/>
        </w:rPr>
        <w:t>Etiquetado GHS:</w:t>
      </w:r>
    </w:p>
    <w:p w14:paraId="343789E9" w14:textId="77777777" w:rsidR="0026252A" w:rsidRPr="00E44FBD" w:rsidRDefault="0026252A" w:rsidP="00CC2D25">
      <w:pPr>
        <w:rPr>
          <w:rFonts w:ascii="Arial" w:hAnsi="Arial" w:cs="Arial"/>
          <w:sz w:val="20"/>
          <w:szCs w:val="20"/>
          <w:lang w:val="es-ES_tradnl" w:eastAsia="es-ES"/>
        </w:rPr>
      </w:pPr>
    </w:p>
    <w:tbl>
      <w:tblPr>
        <w:tblStyle w:val="Tablaconcuadrcula"/>
        <w:tblW w:w="9639" w:type="dxa"/>
        <w:tblInd w:w="108" w:type="dxa"/>
        <w:tblLayout w:type="fixed"/>
        <w:tblLook w:val="04A0" w:firstRow="1" w:lastRow="0" w:firstColumn="1" w:lastColumn="0" w:noHBand="0" w:noVBand="1"/>
      </w:tblPr>
      <w:tblGrid>
        <w:gridCol w:w="1843"/>
        <w:gridCol w:w="2835"/>
        <w:gridCol w:w="4961"/>
      </w:tblGrid>
      <w:tr w:rsidR="0026252A" w:rsidRPr="00E44FBD" w14:paraId="400BCE44" w14:textId="77777777" w:rsidTr="00044339">
        <w:tc>
          <w:tcPr>
            <w:tcW w:w="1843" w:type="dxa"/>
            <w:vAlign w:val="center"/>
          </w:tcPr>
          <w:p w14:paraId="51B28AAF" w14:textId="77777777" w:rsidR="0026252A" w:rsidRPr="00E44FBD" w:rsidRDefault="0026252A"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Símbolo</w:t>
            </w:r>
          </w:p>
        </w:tc>
        <w:tc>
          <w:tcPr>
            <w:tcW w:w="2835" w:type="dxa"/>
            <w:vAlign w:val="center"/>
          </w:tcPr>
          <w:p w14:paraId="497F29A6" w14:textId="77777777" w:rsidR="0026252A" w:rsidRPr="00E44FBD" w:rsidRDefault="0026252A"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Palabra de advertencia</w:t>
            </w:r>
          </w:p>
        </w:tc>
        <w:tc>
          <w:tcPr>
            <w:tcW w:w="4961" w:type="dxa"/>
            <w:vAlign w:val="center"/>
          </w:tcPr>
          <w:p w14:paraId="2E6DA97C" w14:textId="77777777" w:rsidR="0026252A" w:rsidRPr="00E44FBD" w:rsidRDefault="0026252A"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Indicación del peligro</w:t>
            </w:r>
          </w:p>
        </w:tc>
      </w:tr>
      <w:tr w:rsidR="0026252A" w:rsidRPr="00E44FBD" w14:paraId="70FD8758" w14:textId="77777777" w:rsidTr="00044339">
        <w:trPr>
          <w:trHeight w:val="511"/>
        </w:trPr>
        <w:tc>
          <w:tcPr>
            <w:tcW w:w="1843" w:type="dxa"/>
            <w:vAlign w:val="center"/>
          </w:tcPr>
          <w:p w14:paraId="1FF4E6D7" w14:textId="77777777" w:rsidR="0026252A" w:rsidRPr="00E44FBD" w:rsidRDefault="009D1FF0" w:rsidP="00CC2D25">
            <w:pPr>
              <w:jc w:val="center"/>
              <w:rPr>
                <w:rFonts w:ascii="Arial" w:hAnsi="Arial" w:cs="Arial"/>
                <w:sz w:val="20"/>
                <w:szCs w:val="20"/>
                <w:lang w:val="es-ES_tradnl" w:eastAsia="es-ES"/>
              </w:rPr>
            </w:pPr>
            <w:r w:rsidRPr="00E44FBD">
              <w:rPr>
                <w:rFonts w:ascii="Arial" w:hAnsi="Arial" w:cs="Arial"/>
                <w:noProof/>
                <w:sz w:val="20"/>
                <w:szCs w:val="20"/>
                <w:lang w:eastAsia="es-CO"/>
              </w:rPr>
              <w:drawing>
                <wp:inline distT="0" distB="0" distL="0" distR="0" wp14:anchorId="573A902D" wp14:editId="7CB9EEC7">
                  <wp:extent cx="954157" cy="5411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57396" cy="543001"/>
                          </a:xfrm>
                          <a:prstGeom prst="rect">
                            <a:avLst/>
                          </a:prstGeom>
                        </pic:spPr>
                      </pic:pic>
                    </a:graphicData>
                  </a:graphic>
                </wp:inline>
              </w:drawing>
            </w:r>
          </w:p>
        </w:tc>
        <w:tc>
          <w:tcPr>
            <w:tcW w:w="2835" w:type="dxa"/>
            <w:vAlign w:val="center"/>
          </w:tcPr>
          <w:p w14:paraId="11487B4F" w14:textId="77777777" w:rsidR="0026252A" w:rsidRPr="00E44FBD" w:rsidRDefault="00044339" w:rsidP="00CC2D25">
            <w:pPr>
              <w:jc w:val="center"/>
              <w:rPr>
                <w:rFonts w:ascii="Arial" w:hAnsi="Arial" w:cs="Arial"/>
                <w:sz w:val="20"/>
                <w:szCs w:val="20"/>
                <w:lang w:val="es-ES_tradnl"/>
              </w:rPr>
            </w:pPr>
            <w:r w:rsidRPr="00E44FBD">
              <w:rPr>
                <w:rFonts w:ascii="Arial" w:hAnsi="Arial" w:cs="Arial"/>
                <w:sz w:val="20"/>
                <w:szCs w:val="20"/>
                <w:lang w:val="es-ES_tradnl"/>
              </w:rPr>
              <w:t>Atención</w:t>
            </w:r>
          </w:p>
        </w:tc>
        <w:tc>
          <w:tcPr>
            <w:tcW w:w="4961" w:type="dxa"/>
            <w:vAlign w:val="center"/>
          </w:tcPr>
          <w:p w14:paraId="24AF37D4" w14:textId="77777777" w:rsidR="0026252A" w:rsidRPr="00E44FBD" w:rsidRDefault="00044339"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 xml:space="preserve">Causa irritación ocular </w:t>
            </w:r>
          </w:p>
        </w:tc>
      </w:tr>
      <w:tr w:rsidR="00600C81" w:rsidRPr="00E44FBD" w14:paraId="223CA564" w14:textId="77777777" w:rsidTr="00044339">
        <w:tc>
          <w:tcPr>
            <w:tcW w:w="1843" w:type="dxa"/>
            <w:vAlign w:val="center"/>
          </w:tcPr>
          <w:p w14:paraId="493E382C" w14:textId="77777777" w:rsidR="00600C81" w:rsidRPr="00E44FBD" w:rsidRDefault="009D1FF0" w:rsidP="00CC2D25">
            <w:pPr>
              <w:jc w:val="center"/>
              <w:rPr>
                <w:rFonts w:ascii="Arial" w:hAnsi="Arial" w:cs="Arial"/>
                <w:sz w:val="20"/>
                <w:szCs w:val="20"/>
                <w:lang w:val="es-ES_tradnl" w:eastAsia="es-ES"/>
              </w:rPr>
            </w:pPr>
            <w:r w:rsidRPr="00E44FBD">
              <w:rPr>
                <w:rFonts w:ascii="Arial" w:hAnsi="Arial" w:cs="Arial"/>
                <w:noProof/>
                <w:sz w:val="20"/>
                <w:szCs w:val="20"/>
                <w:highlight w:val="yellow"/>
                <w:lang w:eastAsia="es-CO"/>
              </w:rPr>
              <w:drawing>
                <wp:inline distT="0" distB="0" distL="0" distR="0" wp14:anchorId="040A3FBC" wp14:editId="183BB118">
                  <wp:extent cx="342900" cy="463639"/>
                  <wp:effectExtent l="0" t="0" r="0" b="0"/>
                  <wp:docPr id="4" name="Imagen 4" descr="C:\Users\jccano\AppData\Local\Microsoft\Windows\INetCache\Content.Word\HealthHaz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jccano\AppData\Local\Microsoft\Windows\INetCache\Content.Word\HealthHazard.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66" cy="463728"/>
                          </a:xfrm>
                          <a:prstGeom prst="rect">
                            <a:avLst/>
                          </a:prstGeom>
                          <a:noFill/>
                          <a:ln>
                            <a:noFill/>
                          </a:ln>
                        </pic:spPr>
                      </pic:pic>
                    </a:graphicData>
                  </a:graphic>
                </wp:inline>
              </w:drawing>
            </w:r>
          </w:p>
        </w:tc>
        <w:tc>
          <w:tcPr>
            <w:tcW w:w="2835" w:type="dxa"/>
            <w:vAlign w:val="center"/>
          </w:tcPr>
          <w:p w14:paraId="72FDDDE7" w14:textId="77777777" w:rsidR="00600C81" w:rsidRPr="00E44FBD" w:rsidRDefault="00044339"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Peligro</w:t>
            </w:r>
          </w:p>
        </w:tc>
        <w:tc>
          <w:tcPr>
            <w:tcW w:w="4961" w:type="dxa"/>
            <w:vAlign w:val="center"/>
          </w:tcPr>
          <w:p w14:paraId="1036D2AB" w14:textId="77777777" w:rsidR="00600C81" w:rsidRPr="00E44FBD" w:rsidRDefault="00044339"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 xml:space="preserve">Puede provocar síntomas de alergia, asma o dificultades respiratorias si se inhala. </w:t>
            </w:r>
          </w:p>
        </w:tc>
      </w:tr>
    </w:tbl>
    <w:p w14:paraId="0BA1BACF" w14:textId="77777777" w:rsidR="0026252A" w:rsidRPr="00E44FBD" w:rsidRDefault="0026252A" w:rsidP="00CC2D25">
      <w:pPr>
        <w:rPr>
          <w:rFonts w:ascii="Arial" w:hAnsi="Arial" w:cs="Arial"/>
          <w:sz w:val="20"/>
          <w:szCs w:val="20"/>
          <w:lang w:val="es-ES_tradnl" w:eastAsia="es-ES"/>
        </w:rPr>
      </w:pPr>
    </w:p>
    <w:p w14:paraId="568843A1" w14:textId="77777777" w:rsidR="00B23BF0" w:rsidRPr="00E44FBD" w:rsidRDefault="00600C81" w:rsidP="00CC2D25">
      <w:pPr>
        <w:pStyle w:val="Prrafodelista"/>
        <w:numPr>
          <w:ilvl w:val="1"/>
          <w:numId w:val="24"/>
        </w:numPr>
        <w:ind w:left="426" w:hanging="426"/>
        <w:rPr>
          <w:rFonts w:ascii="Arial" w:hAnsi="Arial" w:cs="Arial"/>
          <w:sz w:val="20"/>
          <w:szCs w:val="20"/>
          <w:lang w:val="es-ES_tradnl" w:eastAsia="es-ES"/>
        </w:rPr>
      </w:pPr>
      <w:r w:rsidRPr="00E44FBD">
        <w:rPr>
          <w:rFonts w:ascii="Arial" w:hAnsi="Arial" w:cs="Arial"/>
          <w:sz w:val="20"/>
          <w:szCs w:val="20"/>
          <w:lang w:val="es-ES_tradnl" w:eastAsia="es-ES"/>
        </w:rPr>
        <w:t>Indicaciones de precaución:</w:t>
      </w:r>
      <w:r w:rsidR="00044339" w:rsidRPr="00E44FBD">
        <w:rPr>
          <w:rFonts w:ascii="Arial" w:hAnsi="Arial" w:cs="Arial"/>
          <w:sz w:val="20"/>
          <w:szCs w:val="20"/>
          <w:lang w:val="es-ES_tradnl" w:eastAsia="es-ES"/>
        </w:rPr>
        <w:t xml:space="preserve"> Puede generar irritación en los ojos, piel y las vías respiratorias. </w:t>
      </w:r>
    </w:p>
    <w:p w14:paraId="44976CAD" w14:textId="77777777" w:rsidR="00600C81" w:rsidRPr="00E44FBD" w:rsidRDefault="00600C81" w:rsidP="00CC2D25">
      <w:pPr>
        <w:pStyle w:val="Prrafodelista"/>
        <w:numPr>
          <w:ilvl w:val="1"/>
          <w:numId w:val="24"/>
        </w:numPr>
        <w:ind w:left="426" w:hanging="426"/>
        <w:rPr>
          <w:rFonts w:ascii="Arial" w:hAnsi="Arial" w:cs="Arial"/>
          <w:sz w:val="20"/>
          <w:szCs w:val="20"/>
          <w:lang w:val="es-ES_tradnl" w:eastAsia="es-ES"/>
        </w:rPr>
      </w:pPr>
      <w:r w:rsidRPr="00E44FBD">
        <w:rPr>
          <w:rFonts w:ascii="Arial" w:hAnsi="Arial" w:cs="Arial"/>
          <w:sz w:val="20"/>
          <w:szCs w:val="20"/>
          <w:lang w:val="es-ES_tradnl" w:eastAsia="es-ES"/>
        </w:rPr>
        <w:t>Apariencia en caso de emergencia:</w:t>
      </w:r>
      <w:r w:rsidRPr="00E44FBD">
        <w:rPr>
          <w:rFonts w:ascii="Arial" w:hAnsi="Arial" w:cs="Arial"/>
          <w:sz w:val="20"/>
          <w:szCs w:val="20"/>
          <w:lang w:val="es-ES_tradnl"/>
        </w:rPr>
        <w:t xml:space="preserve"> Polvo fino inodoro, disperso en el aire es irritante en los ojos.</w:t>
      </w:r>
    </w:p>
    <w:p w14:paraId="003105FD" w14:textId="77777777" w:rsidR="00600C81" w:rsidRPr="00E44FBD" w:rsidRDefault="00600C81" w:rsidP="00CC2D25">
      <w:pPr>
        <w:pStyle w:val="Prrafodelista"/>
        <w:numPr>
          <w:ilvl w:val="1"/>
          <w:numId w:val="24"/>
        </w:numPr>
        <w:ind w:left="426" w:hanging="426"/>
        <w:rPr>
          <w:rFonts w:ascii="Arial" w:hAnsi="Arial" w:cs="Arial"/>
          <w:sz w:val="20"/>
          <w:szCs w:val="20"/>
          <w:lang w:val="es-ES_tradnl"/>
        </w:rPr>
      </w:pPr>
      <w:r w:rsidRPr="00E44FBD">
        <w:rPr>
          <w:rFonts w:ascii="Arial" w:hAnsi="Arial" w:cs="Arial"/>
          <w:sz w:val="20"/>
          <w:szCs w:val="20"/>
          <w:lang w:val="es-ES_tradnl" w:eastAsia="es-ES"/>
        </w:rPr>
        <w:t>Efectos adversos potenciales para la salud:</w:t>
      </w:r>
      <w:r w:rsidRPr="00E44FBD">
        <w:rPr>
          <w:rFonts w:ascii="Arial" w:hAnsi="Arial" w:cs="Arial"/>
          <w:sz w:val="20"/>
          <w:szCs w:val="20"/>
          <w:lang w:val="es-ES_tradnl"/>
        </w:rPr>
        <w:t xml:space="preserve"> Baja toxicidad oral, dispersa en el aire puede causar irritación en los ojos, se desconoce casos de irritación en la </w:t>
      </w:r>
      <w:r w:rsidR="00F07589" w:rsidRPr="00E44FBD">
        <w:rPr>
          <w:rFonts w:ascii="Arial" w:hAnsi="Arial" w:cs="Arial"/>
          <w:sz w:val="20"/>
          <w:szCs w:val="20"/>
          <w:lang w:val="es-ES_tradnl"/>
        </w:rPr>
        <w:t>piel, no</w:t>
      </w:r>
      <w:r w:rsidRPr="00E44FBD">
        <w:rPr>
          <w:rFonts w:ascii="Arial" w:hAnsi="Arial" w:cs="Arial"/>
          <w:sz w:val="20"/>
          <w:szCs w:val="20"/>
          <w:lang w:val="es-ES_tradnl"/>
        </w:rPr>
        <w:t xml:space="preserve"> evidencia efectos adversos.</w:t>
      </w:r>
    </w:p>
    <w:p w14:paraId="73BF65EB" w14:textId="77777777" w:rsidR="00FE7DA1" w:rsidRPr="00E44FBD" w:rsidRDefault="00600C81" w:rsidP="00CC2D25">
      <w:pPr>
        <w:pStyle w:val="Prrafodelista"/>
        <w:numPr>
          <w:ilvl w:val="1"/>
          <w:numId w:val="24"/>
        </w:numPr>
        <w:ind w:left="426" w:hanging="426"/>
        <w:rPr>
          <w:rFonts w:ascii="Arial" w:hAnsi="Arial" w:cs="Arial"/>
          <w:sz w:val="20"/>
          <w:szCs w:val="20"/>
          <w:lang w:val="es-ES_tradnl" w:eastAsia="es-ES"/>
        </w:rPr>
      </w:pPr>
      <w:r w:rsidRPr="00E44FBD">
        <w:rPr>
          <w:rFonts w:ascii="Arial" w:hAnsi="Arial" w:cs="Arial"/>
          <w:sz w:val="20"/>
          <w:szCs w:val="20"/>
          <w:lang w:val="es-ES_tradnl" w:eastAsia="es-ES"/>
        </w:rPr>
        <w:t>NFPA:</w:t>
      </w:r>
    </w:p>
    <w:p w14:paraId="2969A06C" w14:textId="77777777" w:rsidR="00FE7DA1" w:rsidRPr="00E44FBD" w:rsidRDefault="003E335A" w:rsidP="00CC2D25">
      <w:pPr>
        <w:rPr>
          <w:rFonts w:ascii="Arial" w:hAnsi="Arial" w:cs="Arial"/>
          <w:sz w:val="20"/>
          <w:szCs w:val="20"/>
          <w:highlight w:val="yellow"/>
          <w:lang w:val="es-ES_tradnl" w:eastAsia="es-ES"/>
        </w:rPr>
      </w:pPr>
      <w:r w:rsidRPr="00E44FBD">
        <w:rPr>
          <w:rFonts w:ascii="Arial" w:hAnsi="Arial" w:cs="Arial"/>
          <w:noProof/>
          <w:sz w:val="20"/>
          <w:szCs w:val="20"/>
          <w:lang w:eastAsia="es-CO"/>
        </w:rPr>
        <w:drawing>
          <wp:inline distT="0" distB="0" distL="0" distR="0" wp14:anchorId="4505961F" wp14:editId="1CA4BE60">
            <wp:extent cx="587912" cy="58521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797" cy="605010"/>
                    </a:xfrm>
                    <a:prstGeom prst="rect">
                      <a:avLst/>
                    </a:prstGeom>
                    <a:noFill/>
                    <a:ln>
                      <a:noFill/>
                    </a:ln>
                  </pic:spPr>
                </pic:pic>
              </a:graphicData>
            </a:graphic>
          </wp:inline>
        </w:drawing>
      </w:r>
    </w:p>
    <w:p w14:paraId="543C1BA9" w14:textId="77777777" w:rsidR="00512ECB" w:rsidRPr="00E44FBD" w:rsidRDefault="00512ECB" w:rsidP="00CC2D25">
      <w:pPr>
        <w:rPr>
          <w:rFonts w:ascii="Arial" w:hAnsi="Arial" w:cs="Arial"/>
          <w:sz w:val="20"/>
          <w:szCs w:val="20"/>
          <w:highlight w:val="yellow"/>
          <w:lang w:val="es-ES_tradnl" w:eastAsia="es-ES"/>
        </w:rPr>
      </w:pPr>
    </w:p>
    <w:p w14:paraId="20FE06BA" w14:textId="77777777" w:rsidR="00FE7DA1" w:rsidRPr="00E44FBD" w:rsidRDefault="00600C81" w:rsidP="00CC2D25">
      <w:pPr>
        <w:pStyle w:val="Prrafodelista"/>
        <w:numPr>
          <w:ilvl w:val="1"/>
          <w:numId w:val="24"/>
        </w:numPr>
        <w:ind w:left="426" w:hanging="426"/>
        <w:rPr>
          <w:rFonts w:ascii="Arial" w:hAnsi="Arial" w:cs="Arial"/>
          <w:sz w:val="20"/>
          <w:szCs w:val="20"/>
          <w:lang w:val="es-ES_tradnl"/>
        </w:rPr>
      </w:pPr>
      <w:r w:rsidRPr="00E44FBD">
        <w:rPr>
          <w:rFonts w:ascii="Arial" w:hAnsi="Arial" w:cs="Arial"/>
          <w:sz w:val="20"/>
          <w:szCs w:val="20"/>
          <w:lang w:val="es-ES_tradnl" w:eastAsia="es-ES"/>
        </w:rPr>
        <w:t>Estado regulatorio OSHA:</w:t>
      </w:r>
      <w:r w:rsidR="00FE7DA1" w:rsidRPr="00E44FBD">
        <w:rPr>
          <w:rFonts w:ascii="Arial" w:hAnsi="Arial" w:cs="Arial"/>
          <w:sz w:val="20"/>
          <w:szCs w:val="20"/>
          <w:lang w:val="es-ES_tradnl" w:eastAsia="es-ES"/>
        </w:rPr>
        <w:t xml:space="preserve"> </w:t>
      </w:r>
      <w:r w:rsidR="00FE7DA1" w:rsidRPr="00E44FBD">
        <w:rPr>
          <w:rFonts w:ascii="Arial" w:hAnsi="Arial" w:cs="Arial"/>
          <w:color w:val="212121"/>
          <w:sz w:val="20"/>
          <w:szCs w:val="20"/>
          <w:shd w:val="clear" w:color="auto" w:fill="FFFFFF"/>
          <w:lang w:val="es-ES_tradnl"/>
        </w:rPr>
        <w:t>Este material es considerado peligroso por el Estándar de Comunicación de Riesgos de OSHA (29 CFR 1910.1200).</w:t>
      </w:r>
    </w:p>
    <w:p w14:paraId="4C54C95D" w14:textId="77777777" w:rsidR="00FE7DA1" w:rsidRPr="00E44FBD" w:rsidRDefault="00FE7DA1" w:rsidP="00CC2D25">
      <w:pPr>
        <w:rPr>
          <w:rFonts w:ascii="Arial" w:hAnsi="Arial" w:cs="Arial"/>
          <w:sz w:val="20"/>
          <w:szCs w:val="20"/>
          <w:lang w:val="es-ES_tradnl"/>
        </w:rPr>
      </w:pPr>
    </w:p>
    <w:p w14:paraId="6BBDCCAC" w14:textId="77777777" w:rsidR="0032770B" w:rsidRPr="00E44FBD" w:rsidRDefault="0032770B" w:rsidP="00CC2D25">
      <w:pPr>
        <w:rPr>
          <w:rFonts w:ascii="Arial" w:hAnsi="Arial" w:cs="Arial"/>
          <w:sz w:val="20"/>
          <w:szCs w:val="20"/>
          <w:lang w:val="es-ES_tradnl" w:eastAsia="es-ES"/>
        </w:rPr>
      </w:pPr>
    </w:p>
    <w:p w14:paraId="6B61E528" w14:textId="77777777" w:rsidR="00CD6EBA" w:rsidRPr="00E44FBD" w:rsidRDefault="00BB3BCF" w:rsidP="00CC2D25">
      <w:pPr>
        <w:pStyle w:val="Ttulo1"/>
        <w:numPr>
          <w:ilvl w:val="0"/>
          <w:numId w:val="24"/>
        </w:numPr>
        <w:suppressAutoHyphens/>
        <w:overflowPunct w:val="0"/>
        <w:autoSpaceDE w:val="0"/>
        <w:ind w:left="426" w:hanging="426"/>
        <w:textAlignment w:val="baseline"/>
        <w:rPr>
          <w:sz w:val="20"/>
          <w:szCs w:val="20"/>
          <w:lang w:val="es-ES_tradnl"/>
        </w:rPr>
      </w:pPr>
      <w:r w:rsidRPr="00E44FBD">
        <w:rPr>
          <w:sz w:val="20"/>
          <w:szCs w:val="20"/>
          <w:lang w:val="es-ES_tradnl"/>
        </w:rPr>
        <w:t>INFORMACIÓ</w:t>
      </w:r>
      <w:r w:rsidR="00CD6EBA" w:rsidRPr="00E44FBD">
        <w:rPr>
          <w:sz w:val="20"/>
          <w:szCs w:val="20"/>
          <w:lang w:val="es-ES_tradnl"/>
        </w:rPr>
        <w:t>N DE COMPOSICIÓN</w:t>
      </w:r>
    </w:p>
    <w:p w14:paraId="25A12758" w14:textId="77777777" w:rsidR="00CD6EBA" w:rsidRPr="00E44FBD" w:rsidRDefault="00CD6EBA" w:rsidP="00CC2D25">
      <w:pPr>
        <w:rPr>
          <w:rFonts w:ascii="Arial" w:hAnsi="Arial" w:cs="Arial"/>
          <w:sz w:val="20"/>
          <w:szCs w:val="20"/>
          <w:lang w:val="es-ES_tradnl" w:eastAsia="es-ES"/>
        </w:rPr>
      </w:pPr>
    </w:p>
    <w:tbl>
      <w:tblPr>
        <w:tblStyle w:val="Tablaconcuadrcula"/>
        <w:tblW w:w="0" w:type="auto"/>
        <w:tblInd w:w="108" w:type="dxa"/>
        <w:tblLook w:val="04A0" w:firstRow="1" w:lastRow="0" w:firstColumn="1" w:lastColumn="0" w:noHBand="0" w:noVBand="1"/>
      </w:tblPr>
      <w:tblGrid>
        <w:gridCol w:w="2884"/>
        <w:gridCol w:w="2993"/>
        <w:gridCol w:w="3054"/>
      </w:tblGrid>
      <w:tr w:rsidR="0032770B" w:rsidRPr="00E44FBD" w14:paraId="6C195F99" w14:textId="77777777" w:rsidTr="00886C11">
        <w:tc>
          <w:tcPr>
            <w:tcW w:w="8931" w:type="dxa"/>
            <w:gridSpan w:val="3"/>
            <w:vAlign w:val="center"/>
          </w:tcPr>
          <w:p w14:paraId="326F1F87"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COMPONENTES PELIGROSOS</w:t>
            </w:r>
          </w:p>
        </w:tc>
      </w:tr>
      <w:tr w:rsidR="0032770B" w:rsidRPr="00E44FBD" w14:paraId="499E0D1A" w14:textId="77777777" w:rsidTr="00886C11">
        <w:tc>
          <w:tcPr>
            <w:tcW w:w="2884" w:type="dxa"/>
            <w:vAlign w:val="center"/>
          </w:tcPr>
          <w:p w14:paraId="24755D74"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Nombre común</w:t>
            </w:r>
          </w:p>
        </w:tc>
        <w:tc>
          <w:tcPr>
            <w:tcW w:w="2993" w:type="dxa"/>
            <w:vAlign w:val="center"/>
          </w:tcPr>
          <w:p w14:paraId="458F0222"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Concentración</w:t>
            </w:r>
          </w:p>
        </w:tc>
        <w:tc>
          <w:tcPr>
            <w:tcW w:w="3054" w:type="dxa"/>
            <w:vAlign w:val="center"/>
          </w:tcPr>
          <w:p w14:paraId="1A51A7C6"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Número CAS</w:t>
            </w:r>
          </w:p>
        </w:tc>
      </w:tr>
      <w:tr w:rsidR="0032770B" w:rsidRPr="00E44FBD" w14:paraId="0028EEE4" w14:textId="77777777" w:rsidTr="00886C11">
        <w:tc>
          <w:tcPr>
            <w:tcW w:w="2884" w:type="dxa"/>
            <w:vAlign w:val="center"/>
          </w:tcPr>
          <w:p w14:paraId="4F6984CC" w14:textId="071AF595" w:rsidR="0032770B" w:rsidRPr="00E44FBD" w:rsidRDefault="0032770B"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N</w:t>
            </w:r>
            <w:r w:rsidR="00F568D0" w:rsidRPr="00E44FBD">
              <w:rPr>
                <w:rFonts w:ascii="Arial" w:hAnsi="Arial" w:cs="Arial"/>
                <w:sz w:val="20"/>
                <w:szCs w:val="20"/>
                <w:lang w:val="es-ES_tradnl" w:eastAsia="es-ES"/>
              </w:rPr>
              <w:t>o aplica</w:t>
            </w:r>
          </w:p>
        </w:tc>
        <w:tc>
          <w:tcPr>
            <w:tcW w:w="2993" w:type="dxa"/>
            <w:vAlign w:val="center"/>
          </w:tcPr>
          <w:p w14:paraId="1E186499" w14:textId="7D776872" w:rsidR="0032770B" w:rsidRPr="00E44FBD" w:rsidRDefault="0032770B"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N</w:t>
            </w:r>
            <w:r w:rsidR="00F568D0" w:rsidRPr="00E44FBD">
              <w:rPr>
                <w:rFonts w:ascii="Arial" w:hAnsi="Arial" w:cs="Arial"/>
                <w:sz w:val="20"/>
                <w:szCs w:val="20"/>
                <w:lang w:val="es-ES_tradnl" w:eastAsia="es-ES"/>
              </w:rPr>
              <w:t>o aplica</w:t>
            </w:r>
          </w:p>
        </w:tc>
        <w:tc>
          <w:tcPr>
            <w:tcW w:w="3054" w:type="dxa"/>
            <w:vAlign w:val="center"/>
          </w:tcPr>
          <w:p w14:paraId="28D7F6EF" w14:textId="7A00887F" w:rsidR="0032770B" w:rsidRPr="00E44FBD" w:rsidRDefault="0032770B"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N</w:t>
            </w:r>
            <w:r w:rsidR="00F568D0" w:rsidRPr="00E44FBD">
              <w:rPr>
                <w:rFonts w:ascii="Arial" w:hAnsi="Arial" w:cs="Arial"/>
                <w:sz w:val="20"/>
                <w:szCs w:val="20"/>
                <w:lang w:val="es-ES_tradnl" w:eastAsia="es-ES"/>
              </w:rPr>
              <w:t>o aplica</w:t>
            </w:r>
          </w:p>
        </w:tc>
      </w:tr>
    </w:tbl>
    <w:p w14:paraId="3D615FEB" w14:textId="77777777" w:rsidR="0032770B" w:rsidRPr="00E44FBD" w:rsidRDefault="0032770B" w:rsidP="00CC2D25">
      <w:pPr>
        <w:jc w:val="center"/>
        <w:rPr>
          <w:rFonts w:ascii="Arial" w:hAnsi="Arial" w:cs="Arial"/>
          <w:b/>
          <w:sz w:val="20"/>
          <w:szCs w:val="20"/>
          <w:lang w:val="es-ES_tradnl" w:eastAsia="es-ES"/>
        </w:rPr>
      </w:pPr>
    </w:p>
    <w:tbl>
      <w:tblPr>
        <w:tblStyle w:val="Tablaconcuadrcula"/>
        <w:tblW w:w="0" w:type="auto"/>
        <w:tblInd w:w="108" w:type="dxa"/>
        <w:tblLook w:val="04A0" w:firstRow="1" w:lastRow="0" w:firstColumn="1" w:lastColumn="0" w:noHBand="0" w:noVBand="1"/>
      </w:tblPr>
      <w:tblGrid>
        <w:gridCol w:w="3828"/>
        <w:gridCol w:w="2835"/>
        <w:gridCol w:w="2268"/>
      </w:tblGrid>
      <w:tr w:rsidR="0032770B" w:rsidRPr="00E44FBD" w14:paraId="13517F8F" w14:textId="77777777" w:rsidTr="00886C11">
        <w:tc>
          <w:tcPr>
            <w:tcW w:w="8931" w:type="dxa"/>
            <w:gridSpan w:val="3"/>
            <w:vAlign w:val="center"/>
          </w:tcPr>
          <w:p w14:paraId="5BA991F6"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COMPONENTES NO PELIGROSOS</w:t>
            </w:r>
          </w:p>
        </w:tc>
      </w:tr>
      <w:tr w:rsidR="0032770B" w:rsidRPr="00E44FBD" w14:paraId="318B82A7" w14:textId="77777777" w:rsidTr="00F568D0">
        <w:tc>
          <w:tcPr>
            <w:tcW w:w="3828" w:type="dxa"/>
            <w:vAlign w:val="center"/>
          </w:tcPr>
          <w:p w14:paraId="389747B9"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Nombre común</w:t>
            </w:r>
          </w:p>
        </w:tc>
        <w:tc>
          <w:tcPr>
            <w:tcW w:w="2835" w:type="dxa"/>
            <w:vAlign w:val="center"/>
          </w:tcPr>
          <w:p w14:paraId="1EA75595"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Concentración</w:t>
            </w:r>
          </w:p>
        </w:tc>
        <w:tc>
          <w:tcPr>
            <w:tcW w:w="2268" w:type="dxa"/>
            <w:vAlign w:val="center"/>
          </w:tcPr>
          <w:p w14:paraId="148AF2A6" w14:textId="77777777" w:rsidR="0032770B" w:rsidRPr="00E44FBD" w:rsidRDefault="0032770B" w:rsidP="00CC2D25">
            <w:pPr>
              <w:jc w:val="center"/>
              <w:rPr>
                <w:rFonts w:ascii="Arial" w:hAnsi="Arial" w:cs="Arial"/>
                <w:b/>
                <w:sz w:val="20"/>
                <w:szCs w:val="20"/>
                <w:lang w:val="es-ES_tradnl" w:eastAsia="es-ES"/>
              </w:rPr>
            </w:pPr>
            <w:r w:rsidRPr="00E44FBD">
              <w:rPr>
                <w:rFonts w:ascii="Arial" w:hAnsi="Arial" w:cs="Arial"/>
                <w:b/>
                <w:sz w:val="20"/>
                <w:szCs w:val="20"/>
                <w:lang w:val="es-ES_tradnl" w:eastAsia="es-ES"/>
              </w:rPr>
              <w:t>Número CAS</w:t>
            </w:r>
          </w:p>
        </w:tc>
      </w:tr>
      <w:tr w:rsidR="0032770B" w:rsidRPr="00E44FBD" w14:paraId="3EA8260A" w14:textId="77777777" w:rsidTr="00F568D0">
        <w:tc>
          <w:tcPr>
            <w:tcW w:w="3828" w:type="dxa"/>
            <w:vAlign w:val="center"/>
          </w:tcPr>
          <w:p w14:paraId="50200AEC" w14:textId="77777777" w:rsidR="0032770B" w:rsidRPr="00E44FBD" w:rsidRDefault="00EE4DB2" w:rsidP="00F568D0">
            <w:pPr>
              <w:jc w:val="center"/>
              <w:rPr>
                <w:rFonts w:ascii="Arial" w:hAnsi="Arial" w:cs="Arial"/>
                <w:sz w:val="20"/>
                <w:szCs w:val="20"/>
                <w:lang w:val="es-ES_tradnl" w:eastAsia="es-ES"/>
              </w:rPr>
            </w:pPr>
            <w:r w:rsidRPr="00E44FBD">
              <w:rPr>
                <w:rFonts w:ascii="Arial" w:hAnsi="Arial" w:cs="Arial"/>
                <w:sz w:val="20"/>
                <w:szCs w:val="20"/>
                <w:lang w:val="es-ES_tradnl" w:eastAsia="es-ES"/>
              </w:rPr>
              <w:t>Copolímero de etil y metil meta</w:t>
            </w:r>
            <w:r w:rsidR="00B57F0C" w:rsidRPr="00E44FBD">
              <w:rPr>
                <w:rFonts w:ascii="Arial" w:hAnsi="Arial" w:cs="Arial"/>
                <w:sz w:val="20"/>
                <w:szCs w:val="20"/>
                <w:lang w:val="es-ES_tradnl" w:eastAsia="es-ES"/>
              </w:rPr>
              <w:t>crilato</w:t>
            </w:r>
          </w:p>
        </w:tc>
        <w:tc>
          <w:tcPr>
            <w:tcW w:w="2835" w:type="dxa"/>
            <w:vAlign w:val="center"/>
          </w:tcPr>
          <w:p w14:paraId="784FD9CC" w14:textId="77777777" w:rsidR="0032770B" w:rsidRPr="00E44FBD" w:rsidRDefault="00342E98" w:rsidP="00CC2D25">
            <w:pPr>
              <w:jc w:val="center"/>
              <w:rPr>
                <w:rFonts w:ascii="Arial" w:hAnsi="Arial" w:cs="Arial"/>
                <w:sz w:val="20"/>
                <w:szCs w:val="20"/>
                <w:lang w:val="es-ES_tradnl" w:eastAsia="es-ES"/>
              </w:rPr>
            </w:pPr>
            <w:r w:rsidRPr="00E44FBD">
              <w:rPr>
                <w:rFonts w:ascii="Arial" w:hAnsi="Arial" w:cs="Arial"/>
                <w:sz w:val="20"/>
                <w:szCs w:val="20"/>
                <w:lang w:val="es-ES_tradnl" w:eastAsia="es-ES"/>
              </w:rPr>
              <w:t>99</w:t>
            </w:r>
            <w:r w:rsidR="00EE4DB2" w:rsidRPr="00E44FBD">
              <w:rPr>
                <w:rFonts w:ascii="Arial" w:hAnsi="Arial" w:cs="Arial"/>
                <w:sz w:val="20"/>
                <w:szCs w:val="20"/>
                <w:lang w:val="es-ES_tradnl" w:eastAsia="es-ES"/>
              </w:rPr>
              <w:t>%</w:t>
            </w:r>
          </w:p>
        </w:tc>
        <w:tc>
          <w:tcPr>
            <w:tcW w:w="2268" w:type="dxa"/>
            <w:vAlign w:val="center"/>
          </w:tcPr>
          <w:p w14:paraId="2A634DB0" w14:textId="77777777" w:rsidR="0032770B" w:rsidRPr="00E44FBD" w:rsidRDefault="00B57F0C" w:rsidP="00CC2D25">
            <w:pPr>
              <w:jc w:val="center"/>
              <w:rPr>
                <w:rFonts w:ascii="Arial" w:hAnsi="Arial" w:cs="Arial"/>
                <w:sz w:val="20"/>
                <w:szCs w:val="20"/>
                <w:lang w:val="es-ES_tradnl" w:eastAsia="es-ES"/>
              </w:rPr>
            </w:pPr>
            <w:r w:rsidRPr="00E44FBD">
              <w:rPr>
                <w:rFonts w:ascii="Arial" w:hAnsi="Arial" w:cs="Arial"/>
                <w:sz w:val="20"/>
                <w:szCs w:val="20"/>
                <w:lang w:val="es-ES_tradnl"/>
              </w:rPr>
              <w:t>25685-29-4</w:t>
            </w:r>
          </w:p>
        </w:tc>
      </w:tr>
    </w:tbl>
    <w:p w14:paraId="53C823F3" w14:textId="77777777" w:rsidR="0032770B" w:rsidRPr="00E44FBD" w:rsidRDefault="0032770B" w:rsidP="00CC2D25">
      <w:pPr>
        <w:jc w:val="center"/>
        <w:rPr>
          <w:rFonts w:ascii="Arial" w:hAnsi="Arial" w:cs="Arial"/>
          <w:b/>
          <w:sz w:val="20"/>
          <w:szCs w:val="20"/>
          <w:lang w:val="es-ES_tradnl" w:eastAsia="es-ES"/>
        </w:rPr>
      </w:pPr>
    </w:p>
    <w:p w14:paraId="401804B5" w14:textId="77777777" w:rsidR="00CD6EBA" w:rsidRPr="00E44FBD" w:rsidRDefault="00CD6EBA" w:rsidP="00CC2D25">
      <w:pPr>
        <w:rPr>
          <w:rFonts w:ascii="Arial" w:hAnsi="Arial" w:cs="Arial"/>
          <w:sz w:val="20"/>
          <w:szCs w:val="20"/>
          <w:lang w:val="es-ES_tradnl"/>
        </w:rPr>
      </w:pPr>
    </w:p>
    <w:p w14:paraId="74796F04" w14:textId="77777777" w:rsidR="00CD6EBA" w:rsidRPr="00E44FBD" w:rsidRDefault="00CD6EBA" w:rsidP="00CC2D25">
      <w:pPr>
        <w:pStyle w:val="Ttulo1"/>
        <w:numPr>
          <w:ilvl w:val="0"/>
          <w:numId w:val="24"/>
        </w:numPr>
        <w:suppressAutoHyphens/>
        <w:overflowPunct w:val="0"/>
        <w:autoSpaceDE w:val="0"/>
        <w:ind w:left="426" w:hanging="426"/>
        <w:textAlignment w:val="baseline"/>
        <w:rPr>
          <w:sz w:val="20"/>
          <w:szCs w:val="20"/>
          <w:lang w:val="es-ES_tradnl"/>
        </w:rPr>
      </w:pPr>
      <w:r w:rsidRPr="00E44FBD">
        <w:rPr>
          <w:sz w:val="20"/>
          <w:szCs w:val="20"/>
          <w:lang w:val="es-ES_tradnl"/>
        </w:rPr>
        <w:t>MEDIDAS DE PRIMEROS AUXILIOS</w:t>
      </w:r>
    </w:p>
    <w:p w14:paraId="71A4CF6E" w14:textId="77777777" w:rsidR="00CD6EBA" w:rsidRPr="00E44FBD" w:rsidRDefault="00CD6EBA" w:rsidP="00CC2D25">
      <w:pPr>
        <w:rPr>
          <w:rFonts w:ascii="Arial" w:hAnsi="Arial" w:cs="Arial"/>
          <w:sz w:val="20"/>
          <w:szCs w:val="20"/>
          <w:lang w:val="es-ES_tradnl" w:eastAsia="es-ES"/>
        </w:rPr>
      </w:pPr>
    </w:p>
    <w:p w14:paraId="5AB6AD37" w14:textId="77777777" w:rsidR="00CD6EBA" w:rsidRPr="00E44FBD" w:rsidRDefault="00CD6EBA" w:rsidP="00CC2D25">
      <w:pPr>
        <w:pStyle w:val="Ttulo2"/>
        <w:numPr>
          <w:ilvl w:val="1"/>
          <w:numId w:val="24"/>
        </w:numPr>
        <w:tabs>
          <w:tab w:val="left" w:pos="426"/>
        </w:tabs>
        <w:suppressAutoHyphens/>
        <w:overflowPunct w:val="0"/>
        <w:autoSpaceDE w:val="0"/>
        <w:spacing w:before="0"/>
        <w:textAlignment w:val="baseline"/>
        <w:rPr>
          <w:rFonts w:cs="Arial"/>
          <w:sz w:val="20"/>
          <w:szCs w:val="20"/>
          <w:lang w:val="es-ES_tradnl"/>
        </w:rPr>
      </w:pPr>
      <w:r w:rsidRPr="00E44FBD">
        <w:rPr>
          <w:rFonts w:cs="Arial"/>
          <w:sz w:val="20"/>
          <w:szCs w:val="20"/>
          <w:lang w:val="es-ES_tradnl"/>
        </w:rPr>
        <w:t>Procedimientos de emergencia y primeros auxilios en caso de:</w:t>
      </w:r>
    </w:p>
    <w:p w14:paraId="2D1FF35E" w14:textId="77777777" w:rsidR="001143C7" w:rsidRPr="00E44FBD" w:rsidRDefault="001143C7" w:rsidP="00CC2D25">
      <w:pPr>
        <w:tabs>
          <w:tab w:val="left" w:pos="426"/>
        </w:tabs>
        <w:rPr>
          <w:rFonts w:ascii="Arial" w:hAnsi="Arial" w:cs="Arial"/>
          <w:sz w:val="20"/>
          <w:szCs w:val="20"/>
          <w:lang w:val="es-ES_tradnl"/>
        </w:rPr>
      </w:pPr>
    </w:p>
    <w:p w14:paraId="3DC83590" w14:textId="77777777" w:rsidR="00CD6EBA" w:rsidRPr="00E44FBD" w:rsidRDefault="00CD6EBA" w:rsidP="00CC2D25">
      <w:pPr>
        <w:pStyle w:val="Prrafodelista"/>
        <w:numPr>
          <w:ilvl w:val="0"/>
          <w:numId w:val="1"/>
        </w:numPr>
        <w:tabs>
          <w:tab w:val="left" w:pos="426"/>
        </w:tabs>
        <w:suppressAutoHyphens/>
        <w:overflowPunct w:val="0"/>
        <w:autoSpaceDE w:val="0"/>
        <w:ind w:left="426" w:hanging="426"/>
        <w:textAlignment w:val="baseline"/>
        <w:rPr>
          <w:rFonts w:ascii="Arial" w:hAnsi="Arial" w:cs="Arial"/>
          <w:sz w:val="20"/>
          <w:szCs w:val="20"/>
          <w:lang w:val="es-ES_tradnl"/>
        </w:rPr>
      </w:pPr>
      <w:r w:rsidRPr="00E44FBD">
        <w:rPr>
          <w:rFonts w:ascii="Arial" w:hAnsi="Arial" w:cs="Arial"/>
          <w:sz w:val="20"/>
          <w:szCs w:val="20"/>
          <w:lang w:val="es-ES_tradnl"/>
        </w:rPr>
        <w:t xml:space="preserve">Inhalación: Retirar el paciente de la exposición, llevarlo a un lugar ventilado. Recibir atención médica si aparece algún efecto. </w:t>
      </w:r>
    </w:p>
    <w:p w14:paraId="44BBBC0A" w14:textId="0E1BC072" w:rsidR="00CD6EBA" w:rsidRPr="00E44FBD" w:rsidRDefault="00CD6EBA" w:rsidP="00CC2D25">
      <w:pPr>
        <w:pStyle w:val="Prrafodelista"/>
        <w:numPr>
          <w:ilvl w:val="0"/>
          <w:numId w:val="1"/>
        </w:numPr>
        <w:tabs>
          <w:tab w:val="left" w:pos="426"/>
        </w:tabs>
        <w:suppressAutoHyphens/>
        <w:overflowPunct w:val="0"/>
        <w:autoSpaceDE w:val="0"/>
        <w:ind w:left="426" w:hanging="426"/>
        <w:textAlignment w:val="baseline"/>
        <w:rPr>
          <w:rFonts w:ascii="Arial" w:hAnsi="Arial" w:cs="Arial"/>
          <w:sz w:val="20"/>
          <w:szCs w:val="20"/>
          <w:lang w:val="es-ES_tradnl"/>
        </w:rPr>
      </w:pPr>
      <w:r w:rsidRPr="00E44FBD">
        <w:rPr>
          <w:rFonts w:ascii="Arial" w:hAnsi="Arial" w:cs="Arial"/>
          <w:sz w:val="20"/>
          <w:szCs w:val="20"/>
          <w:lang w:val="es-ES_tradnl"/>
        </w:rPr>
        <w:t>Contacto con los ojos: Lavar los ojos inmediatamente con abundante agua manteniendo los párpados abiertos sosteniendo las pestañas. Acudir al oftalmólogo.</w:t>
      </w:r>
    </w:p>
    <w:p w14:paraId="7129A698" w14:textId="59B29241" w:rsidR="00CD6EBA" w:rsidRPr="00E44FBD" w:rsidRDefault="00CD6EBA" w:rsidP="00CC2D25">
      <w:pPr>
        <w:pStyle w:val="Prrafodelista"/>
        <w:numPr>
          <w:ilvl w:val="0"/>
          <w:numId w:val="1"/>
        </w:numPr>
        <w:tabs>
          <w:tab w:val="left" w:pos="426"/>
        </w:tabs>
        <w:suppressAutoHyphens/>
        <w:overflowPunct w:val="0"/>
        <w:autoSpaceDE w:val="0"/>
        <w:ind w:left="426" w:hanging="426"/>
        <w:textAlignment w:val="baseline"/>
        <w:rPr>
          <w:rFonts w:ascii="Arial" w:hAnsi="Arial" w:cs="Arial"/>
          <w:sz w:val="20"/>
          <w:szCs w:val="20"/>
          <w:lang w:val="es-ES_tradnl"/>
        </w:rPr>
      </w:pPr>
      <w:r w:rsidRPr="00E44FBD">
        <w:rPr>
          <w:rFonts w:ascii="Arial" w:hAnsi="Arial" w:cs="Arial"/>
          <w:sz w:val="20"/>
          <w:szCs w:val="20"/>
          <w:lang w:val="es-ES_tradnl"/>
        </w:rPr>
        <w:t>Contacto con la piel: Lavar la piel inmediatamente con abundante agua. Retirar la ropa contaminada. Si se presentan síntomas (irritación o ampollas), acudir al médico.</w:t>
      </w:r>
    </w:p>
    <w:p w14:paraId="65E902B0" w14:textId="77777777" w:rsidR="00CD6EBA" w:rsidRPr="00E44FBD" w:rsidRDefault="00CD6EBA" w:rsidP="00CC2D25">
      <w:pPr>
        <w:pStyle w:val="Prrafodelista"/>
        <w:numPr>
          <w:ilvl w:val="0"/>
          <w:numId w:val="1"/>
        </w:numPr>
        <w:tabs>
          <w:tab w:val="left" w:pos="426"/>
        </w:tabs>
        <w:suppressAutoHyphens/>
        <w:overflowPunct w:val="0"/>
        <w:autoSpaceDE w:val="0"/>
        <w:ind w:left="680" w:hanging="680"/>
        <w:textAlignment w:val="baseline"/>
        <w:rPr>
          <w:rFonts w:ascii="Arial" w:hAnsi="Arial" w:cs="Arial"/>
          <w:sz w:val="20"/>
          <w:szCs w:val="20"/>
          <w:lang w:val="es-ES_tradnl"/>
        </w:rPr>
      </w:pPr>
      <w:r w:rsidRPr="00E44FBD">
        <w:rPr>
          <w:rFonts w:ascii="Arial" w:hAnsi="Arial" w:cs="Arial"/>
          <w:sz w:val="20"/>
          <w:szCs w:val="20"/>
          <w:lang w:val="es-ES_tradnl"/>
        </w:rPr>
        <w:t>Ingestión: Acudir al médico.</w:t>
      </w:r>
    </w:p>
    <w:p w14:paraId="37190250" w14:textId="77777777" w:rsidR="009E67CF" w:rsidRPr="00E44FBD" w:rsidRDefault="009E67CF" w:rsidP="00CC2D25">
      <w:pPr>
        <w:pStyle w:val="Prrafodelista"/>
        <w:tabs>
          <w:tab w:val="left" w:pos="426"/>
        </w:tabs>
        <w:suppressAutoHyphens/>
        <w:overflowPunct w:val="0"/>
        <w:autoSpaceDE w:val="0"/>
        <w:ind w:left="680"/>
        <w:textAlignment w:val="baseline"/>
        <w:rPr>
          <w:rFonts w:ascii="Arial" w:hAnsi="Arial" w:cs="Arial"/>
          <w:sz w:val="20"/>
          <w:szCs w:val="20"/>
          <w:lang w:val="es-ES_tradnl"/>
        </w:rPr>
      </w:pPr>
    </w:p>
    <w:p w14:paraId="557A91E0" w14:textId="77777777" w:rsidR="001143C7" w:rsidRPr="00E44FBD" w:rsidRDefault="001143C7" w:rsidP="00CC2D25">
      <w:pPr>
        <w:pStyle w:val="Ttulo2"/>
        <w:numPr>
          <w:ilvl w:val="1"/>
          <w:numId w:val="24"/>
        </w:numPr>
        <w:tabs>
          <w:tab w:val="left" w:pos="426"/>
        </w:tabs>
        <w:suppressAutoHyphens/>
        <w:overflowPunct w:val="0"/>
        <w:autoSpaceDE w:val="0"/>
        <w:spacing w:before="0"/>
        <w:textAlignment w:val="baseline"/>
        <w:rPr>
          <w:rFonts w:cs="Arial"/>
          <w:sz w:val="20"/>
          <w:szCs w:val="20"/>
          <w:lang w:val="es-ES_tradnl"/>
        </w:rPr>
      </w:pPr>
      <w:r w:rsidRPr="00E44FBD">
        <w:rPr>
          <w:rFonts w:cs="Arial"/>
          <w:sz w:val="20"/>
          <w:szCs w:val="20"/>
          <w:lang w:val="es-ES_tradnl"/>
        </w:rPr>
        <w:t>Síntomas/efectos más importantes (agudos y/o retardados):</w:t>
      </w:r>
      <w:r w:rsidR="001978CA" w:rsidRPr="00E44FBD">
        <w:rPr>
          <w:rFonts w:cs="Arial"/>
          <w:sz w:val="20"/>
          <w:szCs w:val="20"/>
          <w:lang w:val="es-ES_tradnl"/>
        </w:rPr>
        <w:t xml:space="preserve"> Puede generar irritación en los ojos, piel y las vías respiratorias. </w:t>
      </w:r>
    </w:p>
    <w:p w14:paraId="5A3B1DE8" w14:textId="77777777" w:rsidR="00CD6EBA" w:rsidRPr="00E44FBD" w:rsidRDefault="00CD6EBA" w:rsidP="00CC2D25">
      <w:pPr>
        <w:pStyle w:val="Ttulo2"/>
        <w:numPr>
          <w:ilvl w:val="1"/>
          <w:numId w:val="24"/>
        </w:numPr>
        <w:tabs>
          <w:tab w:val="left" w:pos="426"/>
        </w:tabs>
        <w:suppressAutoHyphens/>
        <w:overflowPunct w:val="0"/>
        <w:autoSpaceDE w:val="0"/>
        <w:spacing w:before="0"/>
        <w:textAlignment w:val="baseline"/>
        <w:rPr>
          <w:rFonts w:cs="Arial"/>
          <w:sz w:val="20"/>
          <w:szCs w:val="20"/>
          <w:lang w:val="es-ES_tradnl"/>
        </w:rPr>
      </w:pPr>
      <w:r w:rsidRPr="00E44FBD">
        <w:rPr>
          <w:rFonts w:cs="Arial"/>
          <w:sz w:val="20"/>
          <w:szCs w:val="20"/>
          <w:lang w:val="es-ES_tradnl"/>
        </w:rPr>
        <w:t>Antídoto: No aplica.</w:t>
      </w:r>
    </w:p>
    <w:p w14:paraId="28F73DD3" w14:textId="77777777" w:rsidR="00CD6EBA" w:rsidRPr="00E44FBD" w:rsidRDefault="00CD6EBA" w:rsidP="00CC2D25">
      <w:pPr>
        <w:pStyle w:val="Ttulo2"/>
        <w:numPr>
          <w:ilvl w:val="1"/>
          <w:numId w:val="24"/>
        </w:numPr>
        <w:tabs>
          <w:tab w:val="left" w:pos="426"/>
        </w:tabs>
        <w:suppressAutoHyphens/>
        <w:overflowPunct w:val="0"/>
        <w:autoSpaceDE w:val="0"/>
        <w:spacing w:before="0"/>
        <w:textAlignment w:val="baseline"/>
        <w:rPr>
          <w:rFonts w:cs="Arial"/>
          <w:sz w:val="20"/>
          <w:szCs w:val="20"/>
          <w:lang w:val="es-ES_tradnl"/>
        </w:rPr>
      </w:pPr>
      <w:r w:rsidRPr="00E44FBD">
        <w:rPr>
          <w:rFonts w:cs="Arial"/>
          <w:sz w:val="20"/>
          <w:szCs w:val="20"/>
          <w:lang w:val="es-ES_tradnl"/>
        </w:rPr>
        <w:t>Información para médicos: No aplica.</w:t>
      </w:r>
      <w:r w:rsidR="001143C7" w:rsidRPr="00E44FBD">
        <w:rPr>
          <w:rFonts w:cs="Arial"/>
          <w:sz w:val="20"/>
          <w:szCs w:val="20"/>
          <w:lang w:val="es-ES_tradnl"/>
        </w:rPr>
        <w:t xml:space="preserve"> </w:t>
      </w:r>
    </w:p>
    <w:p w14:paraId="300B9AC0" w14:textId="77777777" w:rsidR="001978CA" w:rsidRPr="00E44FBD" w:rsidRDefault="001978CA" w:rsidP="00CC2D25">
      <w:pPr>
        <w:rPr>
          <w:rFonts w:ascii="Arial" w:hAnsi="Arial" w:cs="Arial"/>
          <w:sz w:val="20"/>
          <w:szCs w:val="20"/>
          <w:lang w:val="es-ES_tradnl"/>
        </w:rPr>
      </w:pPr>
    </w:p>
    <w:p w14:paraId="483C7C16" w14:textId="77777777" w:rsidR="00063BFF" w:rsidRPr="00E44FBD" w:rsidRDefault="00063BFF" w:rsidP="00CC2D25">
      <w:pPr>
        <w:rPr>
          <w:rFonts w:ascii="Arial" w:hAnsi="Arial" w:cs="Arial"/>
          <w:sz w:val="20"/>
          <w:szCs w:val="20"/>
          <w:lang w:val="es-ES_tradnl"/>
        </w:rPr>
      </w:pPr>
    </w:p>
    <w:p w14:paraId="537124A5" w14:textId="32A1B456" w:rsidR="00CD6EBA" w:rsidRPr="00E44FBD" w:rsidRDefault="00CD6EBA" w:rsidP="00CC2D25">
      <w:pPr>
        <w:pStyle w:val="Ttulo1"/>
        <w:numPr>
          <w:ilvl w:val="0"/>
          <w:numId w:val="37"/>
        </w:numPr>
        <w:rPr>
          <w:sz w:val="20"/>
          <w:szCs w:val="20"/>
          <w:lang w:val="es-ES_tradnl"/>
        </w:rPr>
      </w:pPr>
      <w:r w:rsidRPr="00E44FBD">
        <w:rPr>
          <w:sz w:val="20"/>
          <w:szCs w:val="20"/>
          <w:lang w:val="es-ES_tradnl"/>
        </w:rPr>
        <w:t>MEDIDAS EN CASO DE INCENDIO</w:t>
      </w:r>
    </w:p>
    <w:p w14:paraId="0090103A" w14:textId="47238BCB" w:rsidR="00CD3A05" w:rsidRPr="00E44FBD" w:rsidRDefault="00CD3A05" w:rsidP="00CD3A05">
      <w:pPr>
        <w:rPr>
          <w:rFonts w:ascii="Arial" w:hAnsi="Arial" w:cs="Arial"/>
          <w:sz w:val="20"/>
          <w:szCs w:val="20"/>
          <w:lang w:val="es-ES_tradnl" w:eastAsia="es-ES"/>
        </w:rPr>
      </w:pPr>
    </w:p>
    <w:p w14:paraId="39B6BDB1" w14:textId="2A4A6CCB" w:rsidR="00CD3A05" w:rsidRPr="00E44FBD" w:rsidRDefault="00CD3A05" w:rsidP="00CD3A05">
      <w:pPr>
        <w:pStyle w:val="Prrafodelista"/>
        <w:numPr>
          <w:ilvl w:val="1"/>
          <w:numId w:val="37"/>
        </w:numPr>
        <w:rPr>
          <w:rFonts w:ascii="Arial" w:hAnsi="Arial" w:cs="Arial"/>
          <w:sz w:val="20"/>
          <w:szCs w:val="20"/>
          <w:lang w:val="es-ES_tradnl"/>
        </w:rPr>
      </w:pPr>
      <w:r w:rsidRPr="00E44FBD">
        <w:rPr>
          <w:rFonts w:ascii="Arial" w:hAnsi="Arial" w:cs="Arial"/>
          <w:sz w:val="20"/>
          <w:szCs w:val="20"/>
          <w:lang w:val="es-ES_tradnl"/>
        </w:rPr>
        <w:t>Propiedades de inflamabilidad: Poco inflamable.</w:t>
      </w:r>
    </w:p>
    <w:p w14:paraId="1621D08D" w14:textId="3808EC83" w:rsidR="00CD3A05" w:rsidRPr="00E44FBD" w:rsidRDefault="00CD3A05" w:rsidP="00CD3A05">
      <w:pPr>
        <w:pStyle w:val="Prrafodelista"/>
        <w:numPr>
          <w:ilvl w:val="1"/>
          <w:numId w:val="37"/>
        </w:numPr>
        <w:rPr>
          <w:rFonts w:ascii="Arial" w:hAnsi="Arial" w:cs="Arial"/>
          <w:sz w:val="20"/>
          <w:szCs w:val="20"/>
          <w:lang w:val="es-ES_tradnl" w:eastAsia="es-ES"/>
        </w:rPr>
      </w:pPr>
      <w:r w:rsidRPr="00E44FBD">
        <w:rPr>
          <w:rFonts w:ascii="Arial" w:hAnsi="Arial" w:cs="Arial"/>
          <w:sz w:val="20"/>
          <w:szCs w:val="20"/>
          <w:lang w:val="es-ES_tradnl"/>
        </w:rPr>
        <w:t>Medios de extinción adecuados: Se puede extinguir el incendio con agua en spray, espuma, polvo seco o CO2.</w:t>
      </w:r>
    </w:p>
    <w:p w14:paraId="49661CFB" w14:textId="089C7C0B" w:rsidR="00CD3A05" w:rsidRPr="00E44FBD" w:rsidRDefault="00CD3A05" w:rsidP="00CD3A05">
      <w:pPr>
        <w:pStyle w:val="Prrafodelista"/>
        <w:numPr>
          <w:ilvl w:val="1"/>
          <w:numId w:val="37"/>
        </w:numPr>
        <w:rPr>
          <w:rFonts w:ascii="Arial" w:hAnsi="Arial" w:cs="Arial"/>
          <w:sz w:val="20"/>
          <w:szCs w:val="20"/>
          <w:lang w:val="es-ES_tradnl" w:eastAsia="es-ES"/>
        </w:rPr>
      </w:pPr>
      <w:r w:rsidRPr="00E44FBD">
        <w:rPr>
          <w:rFonts w:ascii="Arial" w:hAnsi="Arial" w:cs="Arial"/>
          <w:sz w:val="20"/>
          <w:szCs w:val="20"/>
          <w:lang w:val="es-ES_tradnl"/>
        </w:rPr>
        <w:t>Medios de extinción inadecuados: No utilizar agua.</w:t>
      </w:r>
    </w:p>
    <w:p w14:paraId="764F6804" w14:textId="5B184A98" w:rsidR="00607F24" w:rsidRPr="00E44FBD" w:rsidRDefault="00607F24">
      <w:pPr>
        <w:rPr>
          <w:rFonts w:ascii="Arial" w:hAnsi="Arial" w:cs="Arial"/>
          <w:sz w:val="20"/>
          <w:szCs w:val="20"/>
          <w:lang w:val="es-ES_tradnl" w:eastAsia="es-ES"/>
        </w:rPr>
      </w:pPr>
      <w:r w:rsidRPr="00E44FBD">
        <w:rPr>
          <w:rFonts w:ascii="Arial" w:hAnsi="Arial" w:cs="Arial"/>
          <w:sz w:val="20"/>
          <w:szCs w:val="20"/>
          <w:lang w:val="es-ES_tradnl" w:eastAsia="es-ES"/>
        </w:rPr>
        <w:br w:type="page"/>
      </w:r>
    </w:p>
    <w:p w14:paraId="70471C0D" w14:textId="2A5AA5AF" w:rsidR="004D23BF" w:rsidRPr="00E44FBD" w:rsidRDefault="004D23BF" w:rsidP="00CD3A05">
      <w:pPr>
        <w:pStyle w:val="Ttulo2"/>
        <w:numPr>
          <w:ilvl w:val="0"/>
          <w:numId w:val="0"/>
        </w:numPr>
        <w:spacing w:before="0"/>
        <w:ind w:left="576" w:hanging="576"/>
        <w:rPr>
          <w:rFonts w:cs="Arial"/>
          <w:sz w:val="20"/>
          <w:szCs w:val="20"/>
          <w:lang w:val="es-ES_tradnl"/>
        </w:rPr>
      </w:pPr>
    </w:p>
    <w:p w14:paraId="3B458A71" w14:textId="77777777" w:rsidR="004D23BF" w:rsidRPr="00E44FBD" w:rsidRDefault="00746DDF" w:rsidP="00CD3A05">
      <w:pPr>
        <w:pStyle w:val="Prrafodelista"/>
        <w:numPr>
          <w:ilvl w:val="1"/>
          <w:numId w:val="37"/>
        </w:numPr>
        <w:rPr>
          <w:rFonts w:ascii="Arial" w:hAnsi="Arial" w:cs="Arial"/>
          <w:sz w:val="20"/>
          <w:szCs w:val="20"/>
          <w:lang w:val="es-ES_tradnl"/>
        </w:rPr>
      </w:pPr>
      <w:r w:rsidRPr="00E44FBD">
        <w:rPr>
          <w:rFonts w:ascii="Arial" w:hAnsi="Arial" w:cs="Arial"/>
          <w:sz w:val="20"/>
          <w:szCs w:val="20"/>
          <w:lang w:val="es-ES_tradnl"/>
        </w:rPr>
        <w:t xml:space="preserve">Instrucciones para combatir el fuego: Se debe utilizar equipo de protección especial. En caso de permanencia en el área de riesgo se debe utilizar equipo de respiración autónoma y </w:t>
      </w:r>
      <w:r w:rsidR="00583992" w:rsidRPr="00E44FBD">
        <w:rPr>
          <w:rFonts w:ascii="Arial" w:hAnsi="Arial" w:cs="Arial"/>
          <w:sz w:val="20"/>
          <w:szCs w:val="20"/>
          <w:lang w:val="es-ES_tradnl"/>
        </w:rPr>
        <w:t>ropa protectora</w:t>
      </w:r>
      <w:r w:rsidRPr="00E44FBD">
        <w:rPr>
          <w:rFonts w:ascii="Arial" w:hAnsi="Arial" w:cs="Arial"/>
          <w:sz w:val="20"/>
          <w:szCs w:val="20"/>
          <w:lang w:val="es-ES_tradnl"/>
        </w:rPr>
        <w:t xml:space="preserve"> adecuada. Puede descomponerse si es calentado a temperaturas superiores a 200 °C (392 °F). La descomposición de combustión o térmica puede desarrollar vapores tóxicos, irritantes e inflamables.</w:t>
      </w:r>
    </w:p>
    <w:p w14:paraId="2224679F" w14:textId="77777777" w:rsidR="004D23BF" w:rsidRPr="00E44FBD" w:rsidRDefault="00C078CF" w:rsidP="00CD3A05">
      <w:pPr>
        <w:pStyle w:val="Prrafodelista"/>
        <w:numPr>
          <w:ilvl w:val="1"/>
          <w:numId w:val="37"/>
        </w:numPr>
        <w:rPr>
          <w:rFonts w:ascii="Arial" w:hAnsi="Arial" w:cs="Arial"/>
          <w:sz w:val="20"/>
          <w:szCs w:val="20"/>
          <w:lang w:val="es-ES_tradnl"/>
        </w:rPr>
      </w:pPr>
      <w:r w:rsidRPr="00E44FBD">
        <w:rPr>
          <w:rFonts w:ascii="Arial" w:hAnsi="Arial" w:cs="Arial"/>
          <w:sz w:val="20"/>
          <w:szCs w:val="20"/>
          <w:lang w:val="es-ES_tradnl"/>
        </w:rPr>
        <w:t>Protección para</w:t>
      </w:r>
      <w:r w:rsidR="00C76D04" w:rsidRPr="00E44FBD">
        <w:rPr>
          <w:rFonts w:ascii="Arial" w:hAnsi="Arial" w:cs="Arial"/>
          <w:sz w:val="20"/>
          <w:szCs w:val="20"/>
          <w:lang w:val="es-ES_tradnl"/>
        </w:rPr>
        <w:t xml:space="preserve"> bomberos:</w:t>
      </w:r>
      <w:r w:rsidR="001978CA" w:rsidRPr="00E44FBD">
        <w:rPr>
          <w:rFonts w:ascii="Arial" w:hAnsi="Arial" w:cs="Arial"/>
          <w:sz w:val="20"/>
          <w:szCs w:val="20"/>
          <w:lang w:val="es-ES_tradnl"/>
        </w:rPr>
        <w:t xml:space="preserve"> Evacúe el área afectada y ataque el fuego a una distancia segura.</w:t>
      </w:r>
    </w:p>
    <w:p w14:paraId="0D531C7E" w14:textId="5FECFFF6" w:rsidR="00C76D04" w:rsidRPr="00E44FBD" w:rsidRDefault="00C76D04" w:rsidP="00CD3A05">
      <w:pPr>
        <w:pStyle w:val="Prrafodelista"/>
        <w:numPr>
          <w:ilvl w:val="1"/>
          <w:numId w:val="37"/>
        </w:numPr>
        <w:rPr>
          <w:rFonts w:ascii="Arial" w:hAnsi="Arial" w:cs="Arial"/>
          <w:sz w:val="20"/>
          <w:szCs w:val="20"/>
          <w:lang w:val="es-ES_tradnl"/>
        </w:rPr>
      </w:pPr>
      <w:r w:rsidRPr="00E44FBD">
        <w:rPr>
          <w:rFonts w:ascii="Arial" w:hAnsi="Arial" w:cs="Arial"/>
          <w:sz w:val="20"/>
          <w:szCs w:val="20"/>
          <w:lang w:val="es-ES_tradnl"/>
        </w:rPr>
        <w:t>Equipos de protección y protección para bomberos:</w:t>
      </w:r>
      <w:r w:rsidR="001978CA" w:rsidRPr="00E44FBD">
        <w:rPr>
          <w:rFonts w:ascii="Arial" w:hAnsi="Arial" w:cs="Arial"/>
          <w:sz w:val="20"/>
          <w:szCs w:val="20"/>
          <w:lang w:val="es-ES_tradnl"/>
        </w:rPr>
        <w:t xml:space="preserve"> Se debe de utilizar equipo de respiración autónoma y traje encapsulado.</w:t>
      </w:r>
    </w:p>
    <w:p w14:paraId="4878B6D5" w14:textId="77777777" w:rsidR="00CD6EBA" w:rsidRPr="00E44FBD" w:rsidRDefault="00CD6EBA" w:rsidP="00CC2D25">
      <w:pPr>
        <w:ind w:left="709" w:hanging="709"/>
        <w:rPr>
          <w:rFonts w:ascii="Arial" w:hAnsi="Arial" w:cs="Arial"/>
          <w:sz w:val="20"/>
          <w:szCs w:val="20"/>
          <w:lang w:val="es-ES_tradnl"/>
        </w:rPr>
      </w:pPr>
    </w:p>
    <w:p w14:paraId="5A0AF7E6" w14:textId="77777777" w:rsidR="001978CA" w:rsidRPr="00E44FBD" w:rsidRDefault="001978CA" w:rsidP="00CC2D25">
      <w:pPr>
        <w:ind w:left="709" w:hanging="709"/>
        <w:rPr>
          <w:rFonts w:ascii="Arial" w:hAnsi="Arial" w:cs="Arial"/>
          <w:sz w:val="20"/>
          <w:szCs w:val="20"/>
          <w:lang w:val="es-ES_tradnl"/>
        </w:rPr>
      </w:pPr>
    </w:p>
    <w:p w14:paraId="71D50952" w14:textId="5045143D" w:rsidR="00CD6EBA" w:rsidRPr="00E44FBD" w:rsidRDefault="00CD6EBA" w:rsidP="00802FFB">
      <w:pPr>
        <w:pStyle w:val="Ttulo1"/>
        <w:numPr>
          <w:ilvl w:val="0"/>
          <w:numId w:val="37"/>
        </w:numPr>
        <w:rPr>
          <w:sz w:val="20"/>
          <w:szCs w:val="20"/>
          <w:lang w:val="es-ES_tradnl"/>
        </w:rPr>
      </w:pPr>
      <w:r w:rsidRPr="00E44FBD">
        <w:rPr>
          <w:sz w:val="20"/>
          <w:szCs w:val="20"/>
          <w:lang w:val="es-ES_tradnl"/>
        </w:rPr>
        <w:t>MEDIDAS EN CASO DE VERTIDO ACCIDENTAL</w:t>
      </w:r>
    </w:p>
    <w:p w14:paraId="14D375AB" w14:textId="77777777" w:rsidR="00CD6EBA" w:rsidRPr="00E44FBD" w:rsidRDefault="00CD6EBA" w:rsidP="00CC2D25">
      <w:pPr>
        <w:ind w:left="426" w:hanging="426"/>
        <w:rPr>
          <w:rFonts w:ascii="Arial" w:hAnsi="Arial" w:cs="Arial"/>
          <w:sz w:val="20"/>
          <w:szCs w:val="20"/>
          <w:lang w:val="es-ES_tradnl" w:eastAsia="es-ES"/>
        </w:rPr>
      </w:pPr>
    </w:p>
    <w:p w14:paraId="0F55E3BC" w14:textId="77777777" w:rsidR="00153A11" w:rsidRPr="00E44FBD" w:rsidRDefault="00BE7F0C"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 xml:space="preserve">Técnicas, procedimientos, </w:t>
      </w:r>
      <w:r w:rsidR="00CD6EBA" w:rsidRPr="00E44FBD">
        <w:rPr>
          <w:rFonts w:cs="Arial"/>
          <w:sz w:val="20"/>
          <w:szCs w:val="20"/>
          <w:lang w:val="es-ES_tradnl"/>
        </w:rPr>
        <w:t xml:space="preserve">materiales </w:t>
      </w:r>
      <w:r w:rsidRPr="00E44FBD">
        <w:rPr>
          <w:rFonts w:cs="Arial"/>
          <w:sz w:val="20"/>
          <w:szCs w:val="20"/>
          <w:lang w:val="es-ES_tradnl"/>
        </w:rPr>
        <w:t xml:space="preserve">y quipo de protección </w:t>
      </w:r>
      <w:r w:rsidR="00CD6EBA" w:rsidRPr="00E44FBD">
        <w:rPr>
          <w:rFonts w:cs="Arial"/>
          <w:sz w:val="20"/>
          <w:szCs w:val="20"/>
          <w:lang w:val="es-ES_tradnl"/>
        </w:rPr>
        <w:t>en caso de:</w:t>
      </w:r>
    </w:p>
    <w:p w14:paraId="6D0E6921" w14:textId="77777777" w:rsidR="001978CA" w:rsidRPr="00E44FBD" w:rsidRDefault="001978CA" w:rsidP="00CC2D25">
      <w:pPr>
        <w:rPr>
          <w:rFonts w:ascii="Arial" w:hAnsi="Arial" w:cs="Arial"/>
          <w:sz w:val="20"/>
          <w:szCs w:val="20"/>
          <w:lang w:val="es-ES_tradnl"/>
        </w:rPr>
      </w:pPr>
    </w:p>
    <w:p w14:paraId="5CE3FBEA" w14:textId="77777777" w:rsidR="00CD6EBA" w:rsidRPr="00E44FBD" w:rsidRDefault="00CD6EBA" w:rsidP="00CC2D25">
      <w:pPr>
        <w:pStyle w:val="Ttulo2"/>
        <w:numPr>
          <w:ilvl w:val="1"/>
          <w:numId w:val="4"/>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Derrames pequeños: El polvo derramado puede ser resbaladizo. Se puede transferir manualmente a un recipiente para su eliminación o recuperación, utilizando guantes.</w:t>
      </w:r>
    </w:p>
    <w:p w14:paraId="314433A0" w14:textId="3D661440" w:rsidR="00CD6EBA" w:rsidRPr="00E44FBD" w:rsidRDefault="001978CA" w:rsidP="00CC2D25">
      <w:pPr>
        <w:pStyle w:val="Ttulo2"/>
        <w:numPr>
          <w:ilvl w:val="1"/>
          <w:numId w:val="4"/>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D</w:t>
      </w:r>
      <w:r w:rsidR="00CD6EBA" w:rsidRPr="00E44FBD">
        <w:rPr>
          <w:rFonts w:cs="Arial"/>
          <w:sz w:val="20"/>
          <w:szCs w:val="20"/>
          <w:lang w:val="es-ES_tradnl"/>
        </w:rPr>
        <w:t xml:space="preserve">errames grandes: Barrer y disponer en tambor de residuos o bolsa plástica. Lavar el área resbaladiza con agua. Evitar que penetren en los sumideros. </w:t>
      </w:r>
      <w:r w:rsidR="00004836" w:rsidRPr="00E44FBD">
        <w:rPr>
          <w:rFonts w:cs="Arial"/>
          <w:sz w:val="20"/>
          <w:szCs w:val="20"/>
          <w:lang w:val="es-ES_tradnl"/>
        </w:rPr>
        <w:t>La descarga incontrolada en cursos de agua debe</w:t>
      </w:r>
      <w:r w:rsidR="00CD6EBA" w:rsidRPr="00E44FBD">
        <w:rPr>
          <w:rFonts w:cs="Arial"/>
          <w:sz w:val="20"/>
          <w:szCs w:val="20"/>
          <w:lang w:val="es-ES_tradnl"/>
        </w:rPr>
        <w:t xml:space="preserve"> comunicarse a la autoridad competente correspondiente.</w:t>
      </w:r>
    </w:p>
    <w:p w14:paraId="207D3F05" w14:textId="77777777" w:rsidR="00CF7CE4" w:rsidRPr="00E44FBD" w:rsidRDefault="00CF7CE4" w:rsidP="00CC2D25">
      <w:pPr>
        <w:ind w:left="426" w:hanging="426"/>
        <w:rPr>
          <w:rFonts w:ascii="Arial" w:hAnsi="Arial" w:cs="Arial"/>
          <w:sz w:val="20"/>
          <w:szCs w:val="20"/>
          <w:lang w:val="es-ES_tradnl"/>
        </w:rPr>
      </w:pPr>
    </w:p>
    <w:p w14:paraId="7FE757A3" w14:textId="77777777" w:rsidR="00CF7CE4" w:rsidRPr="00E44FBD" w:rsidRDefault="00CF7CE4"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Precauciones ambientales:</w:t>
      </w:r>
      <w:r w:rsidR="001978CA" w:rsidRPr="00E44FBD">
        <w:rPr>
          <w:rFonts w:cs="Arial"/>
          <w:sz w:val="20"/>
          <w:szCs w:val="20"/>
          <w:lang w:val="es-ES_tradnl"/>
        </w:rPr>
        <w:t xml:space="preserve"> Evitar el filtrado en la tierra y en las aguas. En caso de producirse grandes vertidos o si el producto contamina lagos, ríos o mares informar a las autoridades competentes, según la legislación local. </w:t>
      </w:r>
    </w:p>
    <w:p w14:paraId="691A0A96" w14:textId="77777777" w:rsidR="00CD6EBA" w:rsidRPr="00E44FBD" w:rsidRDefault="00CD6EBA"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Otras consideraciones: Evitar que los residuos entren en corrientes acuíferas superficiales o subterráneos</w:t>
      </w:r>
    </w:p>
    <w:p w14:paraId="27151ECB" w14:textId="77777777" w:rsidR="00CD6EBA" w:rsidRPr="00E44FBD" w:rsidRDefault="00CD6EBA" w:rsidP="00CC2D25">
      <w:pPr>
        <w:rPr>
          <w:rFonts w:ascii="Arial" w:hAnsi="Arial" w:cs="Arial"/>
          <w:sz w:val="20"/>
          <w:szCs w:val="20"/>
          <w:lang w:val="es-ES_tradnl"/>
        </w:rPr>
      </w:pPr>
    </w:p>
    <w:p w14:paraId="704B26B6" w14:textId="77777777" w:rsidR="00CD6EBA" w:rsidRPr="00E44FBD" w:rsidRDefault="00CD6EBA" w:rsidP="00CC2D25">
      <w:pPr>
        <w:rPr>
          <w:rFonts w:ascii="Arial" w:hAnsi="Arial" w:cs="Arial"/>
          <w:sz w:val="20"/>
          <w:szCs w:val="20"/>
          <w:lang w:val="es-ES_tradnl"/>
        </w:rPr>
      </w:pPr>
    </w:p>
    <w:p w14:paraId="0E191393" w14:textId="77777777" w:rsidR="00CD6EBA" w:rsidRPr="00E44FBD" w:rsidRDefault="009437AB" w:rsidP="00CC2D25">
      <w:pPr>
        <w:pStyle w:val="Ttulo1"/>
        <w:numPr>
          <w:ilvl w:val="0"/>
          <w:numId w:val="27"/>
        </w:numPr>
        <w:tabs>
          <w:tab w:val="left" w:pos="426"/>
        </w:tabs>
        <w:suppressAutoHyphens/>
        <w:overflowPunct w:val="0"/>
        <w:autoSpaceDE w:val="0"/>
        <w:textAlignment w:val="baseline"/>
        <w:rPr>
          <w:sz w:val="20"/>
          <w:szCs w:val="20"/>
          <w:lang w:val="es-ES_tradnl"/>
        </w:rPr>
      </w:pPr>
      <w:r w:rsidRPr="00E44FBD">
        <w:rPr>
          <w:sz w:val="20"/>
          <w:szCs w:val="20"/>
          <w:lang w:val="es-ES_tradnl"/>
        </w:rPr>
        <w:t xml:space="preserve"> </w:t>
      </w:r>
      <w:r w:rsidR="00CD6EBA" w:rsidRPr="00E44FBD">
        <w:rPr>
          <w:sz w:val="20"/>
          <w:szCs w:val="20"/>
          <w:lang w:val="es-ES_tradnl"/>
        </w:rPr>
        <w:t>MANE</w:t>
      </w:r>
      <w:r w:rsidR="00CF7CE4" w:rsidRPr="00E44FBD">
        <w:rPr>
          <w:sz w:val="20"/>
          <w:szCs w:val="20"/>
          <w:lang w:val="es-ES_tradnl"/>
        </w:rPr>
        <w:t xml:space="preserve">JO Y ALMACENAMIENTO </w:t>
      </w:r>
    </w:p>
    <w:p w14:paraId="7310A0D4" w14:textId="77777777" w:rsidR="00CD6EBA" w:rsidRPr="00E44FBD" w:rsidRDefault="00CD6EBA" w:rsidP="00CC2D25">
      <w:pPr>
        <w:rPr>
          <w:rFonts w:ascii="Arial" w:hAnsi="Arial" w:cs="Arial"/>
          <w:sz w:val="20"/>
          <w:szCs w:val="20"/>
          <w:lang w:val="es-ES_tradnl" w:eastAsia="es-ES"/>
        </w:rPr>
      </w:pPr>
    </w:p>
    <w:p w14:paraId="5FF6C838" w14:textId="43B372DE" w:rsidR="00CD6EBA" w:rsidRPr="00E44FBD" w:rsidRDefault="00CD6EBA"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 xml:space="preserve">Manejo: Tener cuidado de poner el producto en contacto con materiales calientes para evitar quemas. Todo polímero degrada en alguna magnitud si hay sobrecalentamiento. Evitar contacto con los ojos. Evitar contacto prolongado con la piel. Evitar inhalación de altas concentraciones de polvo. </w:t>
      </w:r>
      <w:r w:rsidR="00004836" w:rsidRPr="00E44FBD">
        <w:rPr>
          <w:rFonts w:cs="Arial"/>
          <w:sz w:val="20"/>
          <w:szCs w:val="20"/>
          <w:lang w:val="es-ES_tradnl"/>
        </w:rPr>
        <w:t>Observar las</w:t>
      </w:r>
      <w:r w:rsidRPr="00E44FBD">
        <w:rPr>
          <w:rFonts w:cs="Arial"/>
          <w:sz w:val="20"/>
          <w:szCs w:val="20"/>
          <w:lang w:val="es-ES_tradnl"/>
        </w:rPr>
        <w:t xml:space="preserve"> medidas de lucha contra incendio. El producto debe estar alejado de fuentes de ignición.</w:t>
      </w:r>
    </w:p>
    <w:p w14:paraId="196BF911" w14:textId="6DD7B1F5" w:rsidR="00D45314" w:rsidRPr="00E44FBD" w:rsidRDefault="00D45314"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Almacenamiento: Temperatura ambiente</w:t>
      </w:r>
      <w:r w:rsidR="00E564FC" w:rsidRPr="00E44FBD">
        <w:rPr>
          <w:rFonts w:cs="Arial"/>
          <w:sz w:val="20"/>
          <w:szCs w:val="20"/>
          <w:lang w:val="es-ES_tradnl"/>
        </w:rPr>
        <w:t xml:space="preserve"> ≤ 30 °C (</w:t>
      </w:r>
      <w:r w:rsidR="00452985" w:rsidRPr="00E44FBD">
        <w:rPr>
          <w:rFonts w:cs="Arial"/>
          <w:sz w:val="20"/>
          <w:szCs w:val="20"/>
          <w:lang w:val="es-ES_tradnl"/>
        </w:rPr>
        <w:t>86</w:t>
      </w:r>
      <w:r w:rsidR="00E564FC" w:rsidRPr="00E44FBD">
        <w:rPr>
          <w:rFonts w:cs="Arial"/>
          <w:sz w:val="20"/>
          <w:szCs w:val="20"/>
          <w:lang w:val="es-ES_tradnl"/>
        </w:rPr>
        <w:t xml:space="preserve"> °F)</w:t>
      </w:r>
      <w:r w:rsidRPr="00E44FBD">
        <w:rPr>
          <w:rFonts w:cs="Arial"/>
          <w:sz w:val="20"/>
          <w:szCs w:val="20"/>
          <w:lang w:val="es-ES_tradnl"/>
        </w:rPr>
        <w:t>, lugar seco</w:t>
      </w:r>
      <w:r w:rsidR="00BA3884" w:rsidRPr="00E44FBD">
        <w:rPr>
          <w:rFonts w:cs="Arial"/>
          <w:sz w:val="20"/>
          <w:szCs w:val="20"/>
          <w:lang w:val="es-ES_tradnl"/>
        </w:rPr>
        <w:t>, m</w:t>
      </w:r>
      <w:r w:rsidRPr="00E44FBD">
        <w:rPr>
          <w:rFonts w:cs="Arial"/>
          <w:sz w:val="20"/>
          <w:szCs w:val="20"/>
          <w:lang w:val="es-ES_tradnl"/>
        </w:rPr>
        <w:t>antener tapado el producto.</w:t>
      </w:r>
    </w:p>
    <w:p w14:paraId="5E3ECA28" w14:textId="77777777" w:rsidR="00512ECB" w:rsidRPr="00E44FBD" w:rsidRDefault="00512ECB" w:rsidP="00CC2D25">
      <w:pPr>
        <w:rPr>
          <w:rFonts w:ascii="Arial" w:hAnsi="Arial" w:cs="Arial"/>
          <w:sz w:val="20"/>
          <w:szCs w:val="20"/>
          <w:lang w:val="es-ES_tradnl"/>
        </w:rPr>
      </w:pPr>
    </w:p>
    <w:p w14:paraId="29DE373A" w14:textId="06D2F321" w:rsidR="00452985" w:rsidRPr="00E44FBD" w:rsidRDefault="00452985">
      <w:pPr>
        <w:rPr>
          <w:rFonts w:ascii="Arial" w:hAnsi="Arial" w:cs="Arial"/>
          <w:sz w:val="20"/>
          <w:szCs w:val="20"/>
          <w:lang w:val="es-ES_tradnl"/>
        </w:rPr>
      </w:pPr>
      <w:r w:rsidRPr="00E44FBD">
        <w:rPr>
          <w:rFonts w:ascii="Arial" w:hAnsi="Arial" w:cs="Arial"/>
          <w:sz w:val="20"/>
          <w:szCs w:val="20"/>
          <w:lang w:val="es-ES_tradnl"/>
        </w:rPr>
        <w:br w:type="page"/>
      </w:r>
    </w:p>
    <w:p w14:paraId="65C5E006" w14:textId="77777777" w:rsidR="00512ECB" w:rsidRPr="00E44FBD" w:rsidRDefault="00512ECB" w:rsidP="00CC2D25">
      <w:pPr>
        <w:rPr>
          <w:rFonts w:ascii="Arial" w:hAnsi="Arial" w:cs="Arial"/>
          <w:sz w:val="20"/>
          <w:szCs w:val="20"/>
          <w:lang w:val="es-ES_tradnl"/>
        </w:rPr>
      </w:pPr>
    </w:p>
    <w:p w14:paraId="4CF9659D" w14:textId="77777777" w:rsidR="00CD6EBA" w:rsidRPr="00E44FBD" w:rsidRDefault="00CD6EBA" w:rsidP="00CC2D25">
      <w:pPr>
        <w:pStyle w:val="Ttulo1"/>
        <w:numPr>
          <w:ilvl w:val="0"/>
          <w:numId w:val="27"/>
        </w:numPr>
        <w:suppressAutoHyphens/>
        <w:overflowPunct w:val="0"/>
        <w:autoSpaceDE w:val="0"/>
        <w:ind w:left="426" w:hanging="426"/>
        <w:textAlignment w:val="baseline"/>
        <w:rPr>
          <w:sz w:val="20"/>
          <w:szCs w:val="20"/>
          <w:lang w:val="es-ES_tradnl"/>
        </w:rPr>
      </w:pPr>
      <w:r w:rsidRPr="00E44FBD">
        <w:rPr>
          <w:sz w:val="20"/>
          <w:szCs w:val="20"/>
          <w:lang w:val="es-ES_tradnl"/>
        </w:rPr>
        <w:t>CONTROLES DE EXPOSICIÓN Y PROTECCIÓN PERSONAL</w:t>
      </w:r>
    </w:p>
    <w:p w14:paraId="16BC250F" w14:textId="77777777" w:rsidR="00CD6EBA" w:rsidRPr="00E44FBD" w:rsidRDefault="00CD6EBA" w:rsidP="00CC2D25">
      <w:pPr>
        <w:ind w:left="426" w:hanging="426"/>
        <w:rPr>
          <w:rFonts w:ascii="Arial" w:hAnsi="Arial" w:cs="Arial"/>
          <w:sz w:val="20"/>
          <w:szCs w:val="20"/>
          <w:lang w:val="es-ES_tradnl" w:eastAsia="es-ES"/>
        </w:rPr>
      </w:pPr>
    </w:p>
    <w:p w14:paraId="4AE66EF0" w14:textId="77777777" w:rsidR="00512ECB" w:rsidRPr="00E44FBD" w:rsidRDefault="00512ECB"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Condiciones para controlar la exposición: Usar máscara para polvo, gafas de seguridad y protección facial.</w:t>
      </w:r>
    </w:p>
    <w:p w14:paraId="053AD9C3" w14:textId="77777777" w:rsidR="005D0048" w:rsidRPr="00E44FBD" w:rsidRDefault="005D0048"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 xml:space="preserve">Controles de ingeniería: Ventilación adecuada, extractor de aire y equipo para lavar ojos en las áreas de utilización del producto. </w:t>
      </w:r>
    </w:p>
    <w:p w14:paraId="27E7650A" w14:textId="77777777" w:rsidR="000F16DF" w:rsidRPr="00E44FBD" w:rsidRDefault="00CD6EBA"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Equipo de protección personal:</w:t>
      </w:r>
    </w:p>
    <w:p w14:paraId="731BE96D" w14:textId="77777777" w:rsidR="00CD6EBA" w:rsidRPr="00E44FBD" w:rsidRDefault="00CD6EBA" w:rsidP="00CC2D25">
      <w:pPr>
        <w:pStyle w:val="Ttulo2"/>
        <w:numPr>
          <w:ilvl w:val="0"/>
          <w:numId w:val="0"/>
        </w:numPr>
        <w:suppressAutoHyphens/>
        <w:overflowPunct w:val="0"/>
        <w:autoSpaceDE w:val="0"/>
        <w:spacing w:before="0"/>
        <w:ind w:left="426"/>
        <w:textAlignment w:val="baseline"/>
        <w:rPr>
          <w:rFonts w:cs="Arial"/>
          <w:sz w:val="20"/>
          <w:szCs w:val="20"/>
          <w:lang w:val="es-ES_tradnl"/>
        </w:rPr>
      </w:pPr>
      <w:r w:rsidRPr="00E44FBD">
        <w:rPr>
          <w:rFonts w:cs="Arial"/>
          <w:sz w:val="20"/>
          <w:szCs w:val="20"/>
          <w:lang w:val="es-ES_tradnl"/>
        </w:rPr>
        <w:t xml:space="preserve">  </w:t>
      </w:r>
    </w:p>
    <w:p w14:paraId="10D6EEAA" w14:textId="77777777" w:rsidR="00CD6EBA" w:rsidRPr="00E44FBD" w:rsidRDefault="00CD6EBA" w:rsidP="00CC2D25">
      <w:pPr>
        <w:pStyle w:val="Ttulo2"/>
        <w:numPr>
          <w:ilvl w:val="1"/>
          <w:numId w:val="3"/>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Equipo respiratorio: Usar equipo de protección adecuado. Es recomendable utilizar máscara de polvos si los niveles de exposición son altos.</w:t>
      </w:r>
    </w:p>
    <w:p w14:paraId="208EB12C" w14:textId="77777777" w:rsidR="00CD6EBA" w:rsidRPr="00E44FBD" w:rsidRDefault="00CD6EBA" w:rsidP="00CC2D25">
      <w:pPr>
        <w:pStyle w:val="Ttulo2"/>
        <w:numPr>
          <w:ilvl w:val="1"/>
          <w:numId w:val="3"/>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Protección de los ojos: Gafas de seguridad y pantalla facial de protección total.</w:t>
      </w:r>
    </w:p>
    <w:p w14:paraId="1D2FAE6B" w14:textId="72F99D59" w:rsidR="00CD6EBA" w:rsidRPr="00E44FBD" w:rsidRDefault="00CD6EBA" w:rsidP="00CC2D25">
      <w:pPr>
        <w:pStyle w:val="Prrafodelista"/>
        <w:numPr>
          <w:ilvl w:val="0"/>
          <w:numId w:val="23"/>
        </w:numPr>
        <w:suppressAutoHyphens/>
        <w:overflowPunct w:val="0"/>
        <w:autoSpaceDE w:val="0"/>
        <w:ind w:left="426" w:hanging="426"/>
        <w:textAlignment w:val="baseline"/>
        <w:rPr>
          <w:rFonts w:ascii="Arial" w:hAnsi="Arial" w:cs="Arial"/>
          <w:sz w:val="20"/>
          <w:szCs w:val="20"/>
          <w:lang w:val="es-ES_tradnl"/>
        </w:rPr>
      </w:pPr>
      <w:r w:rsidRPr="00E44FBD">
        <w:rPr>
          <w:rFonts w:ascii="Arial" w:hAnsi="Arial" w:cs="Arial"/>
          <w:sz w:val="20"/>
          <w:szCs w:val="20"/>
          <w:lang w:val="es-ES_tradnl"/>
        </w:rPr>
        <w:t>Otros: Usar indumentaria protectora adecuada. Medidas generales de seguridad e higiene. Lavar las manos después del uso.</w:t>
      </w:r>
    </w:p>
    <w:p w14:paraId="6D1645E8" w14:textId="77777777" w:rsidR="00605855" w:rsidRPr="00E44FBD" w:rsidRDefault="00605855" w:rsidP="00605855">
      <w:pPr>
        <w:suppressAutoHyphens/>
        <w:overflowPunct w:val="0"/>
        <w:autoSpaceDE w:val="0"/>
        <w:textAlignment w:val="baseline"/>
        <w:rPr>
          <w:rFonts w:ascii="Arial" w:hAnsi="Arial" w:cs="Arial"/>
          <w:sz w:val="20"/>
          <w:szCs w:val="20"/>
          <w:lang w:val="es-ES_tradnl"/>
        </w:rPr>
      </w:pPr>
    </w:p>
    <w:p w14:paraId="4942F2A5" w14:textId="77777777" w:rsidR="00862CD2" w:rsidRPr="00E44FBD" w:rsidRDefault="00CD6EBA" w:rsidP="00CC2D25">
      <w:pPr>
        <w:pStyle w:val="Ttulo2"/>
        <w:numPr>
          <w:ilvl w:val="1"/>
          <w:numId w:val="27"/>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Parámetros de exposición:</w:t>
      </w:r>
    </w:p>
    <w:p w14:paraId="2863917D" w14:textId="77777777" w:rsidR="00CD6EBA" w:rsidRPr="00E44FBD" w:rsidRDefault="00CD6EBA" w:rsidP="00CC2D25">
      <w:pPr>
        <w:pStyle w:val="Ttulo2"/>
        <w:numPr>
          <w:ilvl w:val="0"/>
          <w:numId w:val="0"/>
        </w:numPr>
        <w:suppressAutoHyphens/>
        <w:overflowPunct w:val="0"/>
        <w:autoSpaceDE w:val="0"/>
        <w:spacing w:before="0"/>
        <w:ind w:left="426"/>
        <w:textAlignment w:val="baseline"/>
        <w:rPr>
          <w:rFonts w:cs="Arial"/>
          <w:sz w:val="20"/>
          <w:szCs w:val="20"/>
          <w:lang w:val="es-ES_tradnl"/>
        </w:rPr>
      </w:pPr>
      <w:r w:rsidRPr="00E44FBD">
        <w:rPr>
          <w:rFonts w:cs="Arial"/>
          <w:sz w:val="20"/>
          <w:szCs w:val="20"/>
          <w:lang w:val="es-ES_tradnl"/>
        </w:rPr>
        <w:t xml:space="preserve">   </w:t>
      </w:r>
    </w:p>
    <w:p w14:paraId="0ED13152" w14:textId="46DE456B" w:rsidR="00CD6EBA" w:rsidRPr="00E44FBD" w:rsidRDefault="00CD6EBA" w:rsidP="00CC2D25">
      <w:pPr>
        <w:pStyle w:val="Prrafodelista"/>
        <w:numPr>
          <w:ilvl w:val="0"/>
          <w:numId w:val="22"/>
        </w:numPr>
        <w:suppressAutoHyphens/>
        <w:overflowPunct w:val="0"/>
        <w:autoSpaceDE w:val="0"/>
        <w:ind w:left="426" w:hanging="426"/>
        <w:textAlignment w:val="baseline"/>
        <w:rPr>
          <w:rFonts w:ascii="Arial" w:hAnsi="Arial" w:cs="Arial"/>
          <w:sz w:val="20"/>
          <w:szCs w:val="20"/>
          <w:lang w:val="es-ES_tradnl"/>
        </w:rPr>
      </w:pPr>
      <w:r w:rsidRPr="00E44FBD">
        <w:rPr>
          <w:rFonts w:ascii="Arial" w:hAnsi="Arial" w:cs="Arial"/>
          <w:sz w:val="20"/>
          <w:szCs w:val="20"/>
          <w:lang w:val="es-ES_tradnl"/>
        </w:rPr>
        <w:t>PEL (OSHA): polvo total 5 mg/m</w:t>
      </w:r>
      <w:r w:rsidRPr="00E44FBD">
        <w:rPr>
          <w:rFonts w:ascii="Arial" w:hAnsi="Arial" w:cs="Arial"/>
          <w:sz w:val="20"/>
          <w:szCs w:val="20"/>
          <w:vertAlign w:val="superscript"/>
          <w:lang w:val="es-ES_tradnl"/>
        </w:rPr>
        <w:t>3</w:t>
      </w:r>
      <w:r w:rsidRPr="00E44FBD">
        <w:rPr>
          <w:rFonts w:ascii="Arial" w:hAnsi="Arial" w:cs="Arial"/>
          <w:sz w:val="20"/>
          <w:szCs w:val="20"/>
          <w:lang w:val="es-ES_tradnl"/>
        </w:rPr>
        <w:t xml:space="preserve">, 8 </w:t>
      </w:r>
      <w:r w:rsidR="00004836" w:rsidRPr="00E44FBD">
        <w:rPr>
          <w:rFonts w:ascii="Arial" w:hAnsi="Arial" w:cs="Arial"/>
          <w:sz w:val="20"/>
          <w:szCs w:val="20"/>
          <w:lang w:val="es-ES_tradnl"/>
        </w:rPr>
        <w:t>h</w:t>
      </w:r>
      <w:r w:rsidRPr="00E44FBD">
        <w:rPr>
          <w:rFonts w:ascii="Arial" w:hAnsi="Arial" w:cs="Arial"/>
          <w:sz w:val="20"/>
          <w:szCs w:val="20"/>
          <w:lang w:val="es-ES_tradnl"/>
        </w:rPr>
        <w:t>. TWA, polvo respirable.</w:t>
      </w:r>
    </w:p>
    <w:p w14:paraId="0A5DC027" w14:textId="77777777" w:rsidR="00CD6EBA" w:rsidRPr="00E44FBD" w:rsidRDefault="00CD6EBA" w:rsidP="00CC2D25">
      <w:pPr>
        <w:pStyle w:val="Prrafodelista"/>
        <w:numPr>
          <w:ilvl w:val="0"/>
          <w:numId w:val="22"/>
        </w:numPr>
        <w:suppressAutoHyphens/>
        <w:overflowPunct w:val="0"/>
        <w:autoSpaceDE w:val="0"/>
        <w:ind w:left="426" w:hanging="426"/>
        <w:textAlignment w:val="baseline"/>
        <w:rPr>
          <w:rFonts w:ascii="Arial" w:hAnsi="Arial" w:cs="Arial"/>
          <w:sz w:val="20"/>
          <w:szCs w:val="20"/>
          <w:lang w:val="es-ES_tradnl"/>
        </w:rPr>
      </w:pPr>
      <w:r w:rsidRPr="00E44FBD">
        <w:rPr>
          <w:rFonts w:ascii="Arial" w:hAnsi="Arial" w:cs="Arial"/>
          <w:sz w:val="20"/>
          <w:szCs w:val="20"/>
          <w:lang w:val="es-ES_tradnl"/>
        </w:rPr>
        <w:t>TLV ACGIH: No disponible.</w:t>
      </w:r>
    </w:p>
    <w:p w14:paraId="49A155D5" w14:textId="77777777" w:rsidR="00CD6EBA" w:rsidRPr="00E44FBD" w:rsidRDefault="00CD6EBA" w:rsidP="00CC2D25">
      <w:pPr>
        <w:ind w:left="709" w:hanging="709"/>
        <w:rPr>
          <w:rFonts w:ascii="Arial" w:hAnsi="Arial" w:cs="Arial"/>
          <w:sz w:val="20"/>
          <w:szCs w:val="20"/>
          <w:lang w:val="es-ES_tradnl"/>
        </w:rPr>
      </w:pPr>
    </w:p>
    <w:p w14:paraId="4D66B906" w14:textId="77777777" w:rsidR="00CD6EBA" w:rsidRPr="00E44FBD" w:rsidRDefault="00CD6EBA" w:rsidP="00CC2D25">
      <w:pPr>
        <w:ind w:left="709" w:hanging="709"/>
        <w:rPr>
          <w:rFonts w:ascii="Arial" w:hAnsi="Arial" w:cs="Arial"/>
          <w:sz w:val="20"/>
          <w:szCs w:val="20"/>
          <w:lang w:val="es-ES_tradnl"/>
        </w:rPr>
      </w:pPr>
    </w:p>
    <w:p w14:paraId="78D5038D" w14:textId="77777777" w:rsidR="00CD6EBA" w:rsidRPr="00E44FBD" w:rsidRDefault="00CD6EBA" w:rsidP="00CC2D25">
      <w:pPr>
        <w:pStyle w:val="Ttulo1"/>
        <w:numPr>
          <w:ilvl w:val="0"/>
          <w:numId w:val="27"/>
        </w:numPr>
        <w:suppressAutoHyphens/>
        <w:overflowPunct w:val="0"/>
        <w:autoSpaceDE w:val="0"/>
        <w:ind w:left="426" w:hanging="426"/>
        <w:textAlignment w:val="baseline"/>
        <w:rPr>
          <w:sz w:val="20"/>
          <w:szCs w:val="20"/>
          <w:lang w:val="es-ES_tradnl"/>
        </w:rPr>
      </w:pPr>
      <w:r w:rsidRPr="00E44FBD">
        <w:rPr>
          <w:sz w:val="20"/>
          <w:szCs w:val="20"/>
          <w:lang w:val="es-ES_tradnl"/>
        </w:rPr>
        <w:t xml:space="preserve">PROPIEDADES FÍSICAS Y QUÍMICAS </w:t>
      </w:r>
    </w:p>
    <w:p w14:paraId="1EF63967" w14:textId="77777777" w:rsidR="00CD6EBA" w:rsidRPr="00E44FBD" w:rsidRDefault="00CD6EBA" w:rsidP="00CC2D25">
      <w:pPr>
        <w:rPr>
          <w:rFonts w:ascii="Arial" w:hAnsi="Arial" w:cs="Arial"/>
          <w:sz w:val="20"/>
          <w:szCs w:val="20"/>
          <w:lang w:val="es-ES_tradnl" w:eastAsia="es-ES"/>
        </w:rPr>
      </w:pPr>
    </w:p>
    <w:p w14:paraId="6704DD96" w14:textId="77777777" w:rsidR="00456525" w:rsidRPr="00E44FBD" w:rsidRDefault="00456525" w:rsidP="00CC2D25">
      <w:pPr>
        <w:pStyle w:val="Ttulo2"/>
        <w:numPr>
          <w:ilvl w:val="1"/>
          <w:numId w:val="2"/>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Apariencia:</w:t>
      </w:r>
      <w:r w:rsidR="00122621" w:rsidRPr="00E44FBD">
        <w:rPr>
          <w:rFonts w:cs="Arial"/>
          <w:sz w:val="20"/>
          <w:szCs w:val="20"/>
          <w:lang w:val="es-ES_tradnl"/>
        </w:rPr>
        <w:t xml:space="preserve"> </w:t>
      </w:r>
      <w:r w:rsidR="00876366" w:rsidRPr="00E44FBD">
        <w:rPr>
          <w:rFonts w:cs="Arial"/>
          <w:sz w:val="20"/>
          <w:szCs w:val="20"/>
          <w:lang w:val="es-ES_tradnl"/>
        </w:rPr>
        <w:t>Polvo de color rojo.</w:t>
      </w:r>
    </w:p>
    <w:p w14:paraId="40B5B409"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Olor:</w:t>
      </w:r>
      <w:r w:rsidR="00445B0A" w:rsidRPr="00E44FBD">
        <w:rPr>
          <w:rFonts w:ascii="Arial" w:hAnsi="Arial" w:cs="Arial"/>
          <w:sz w:val="20"/>
          <w:szCs w:val="20"/>
          <w:lang w:val="es-ES_tradnl"/>
        </w:rPr>
        <w:t xml:space="preserve"> Inodoro.</w:t>
      </w:r>
    </w:p>
    <w:p w14:paraId="15C8905E"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Umbral de olor:</w:t>
      </w:r>
      <w:r w:rsidR="00122621" w:rsidRPr="00E44FBD">
        <w:rPr>
          <w:rFonts w:ascii="Arial" w:hAnsi="Arial" w:cs="Arial"/>
          <w:sz w:val="20"/>
          <w:szCs w:val="20"/>
          <w:lang w:val="es-ES_tradnl"/>
        </w:rPr>
        <w:t xml:space="preserve"> Datos no disponibles</w:t>
      </w:r>
      <w:r w:rsidR="00876366" w:rsidRPr="00E44FBD">
        <w:rPr>
          <w:rFonts w:ascii="Arial" w:hAnsi="Arial" w:cs="Arial"/>
          <w:sz w:val="20"/>
          <w:szCs w:val="20"/>
          <w:lang w:val="es-ES_tradnl"/>
        </w:rPr>
        <w:t>.</w:t>
      </w:r>
    </w:p>
    <w:p w14:paraId="4A572A7C"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Estado físico:</w:t>
      </w:r>
      <w:r w:rsidR="00445B0A" w:rsidRPr="00E44FBD">
        <w:rPr>
          <w:rFonts w:ascii="Arial" w:hAnsi="Arial" w:cs="Arial"/>
          <w:sz w:val="20"/>
          <w:szCs w:val="20"/>
          <w:lang w:val="es-ES_tradnl"/>
        </w:rPr>
        <w:t xml:space="preserve"> Sólido</w:t>
      </w:r>
      <w:r w:rsidR="00876366" w:rsidRPr="00E44FBD">
        <w:rPr>
          <w:rFonts w:ascii="Arial" w:hAnsi="Arial" w:cs="Arial"/>
          <w:sz w:val="20"/>
          <w:szCs w:val="20"/>
          <w:lang w:val="es-ES_tradnl"/>
        </w:rPr>
        <w:t>.</w:t>
      </w:r>
    </w:p>
    <w:p w14:paraId="0D05A3B4"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pH:</w:t>
      </w:r>
      <w:r w:rsidR="00122621" w:rsidRPr="00E44FBD">
        <w:rPr>
          <w:rFonts w:ascii="Arial" w:hAnsi="Arial" w:cs="Arial"/>
          <w:sz w:val="20"/>
          <w:szCs w:val="20"/>
          <w:lang w:val="es-ES_tradnl"/>
        </w:rPr>
        <w:t xml:space="preserve"> No aplica.</w:t>
      </w:r>
    </w:p>
    <w:p w14:paraId="2C65DCE6"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Punto de congelación o fusión:</w:t>
      </w:r>
      <w:r w:rsidR="00122621" w:rsidRPr="00E44FBD">
        <w:rPr>
          <w:rFonts w:ascii="Arial" w:hAnsi="Arial" w:cs="Arial"/>
          <w:sz w:val="20"/>
          <w:szCs w:val="20"/>
          <w:lang w:val="es-ES_tradnl"/>
        </w:rPr>
        <w:t xml:space="preserve"> Datos no disponibles.</w:t>
      </w:r>
      <w:r w:rsidRPr="00E44FBD">
        <w:rPr>
          <w:rFonts w:ascii="Arial" w:hAnsi="Arial" w:cs="Arial"/>
          <w:sz w:val="20"/>
          <w:szCs w:val="20"/>
          <w:lang w:val="es-ES_tradnl"/>
        </w:rPr>
        <w:t xml:space="preserve"> </w:t>
      </w:r>
    </w:p>
    <w:p w14:paraId="5AD83959"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Porcentaje de evaporación:</w:t>
      </w:r>
      <w:r w:rsidR="00122621" w:rsidRPr="00E44FBD">
        <w:rPr>
          <w:rFonts w:ascii="Arial" w:hAnsi="Arial" w:cs="Arial"/>
          <w:sz w:val="20"/>
          <w:szCs w:val="20"/>
          <w:lang w:val="es-ES_tradnl"/>
        </w:rPr>
        <w:t xml:space="preserve"> No aplica.</w:t>
      </w:r>
    </w:p>
    <w:p w14:paraId="341CE459"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Punto inicial y rango de ebullición:</w:t>
      </w:r>
      <w:r w:rsidR="00122621" w:rsidRPr="00E44FBD">
        <w:rPr>
          <w:rFonts w:ascii="Arial" w:hAnsi="Arial" w:cs="Arial"/>
          <w:sz w:val="20"/>
          <w:szCs w:val="20"/>
          <w:lang w:val="es-ES_tradnl"/>
        </w:rPr>
        <w:t xml:space="preserve"> Indeterminado.</w:t>
      </w:r>
    </w:p>
    <w:p w14:paraId="5370FC14"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Punto de inflamación</w:t>
      </w:r>
      <w:r w:rsidR="00122621" w:rsidRPr="00E44FBD">
        <w:rPr>
          <w:rFonts w:ascii="Arial" w:hAnsi="Arial" w:cs="Arial"/>
          <w:sz w:val="20"/>
          <w:szCs w:val="20"/>
          <w:lang w:val="es-ES_tradnl"/>
        </w:rPr>
        <w:t xml:space="preserve"> (flash point)</w:t>
      </w:r>
      <w:r w:rsidRPr="00E44FBD">
        <w:rPr>
          <w:rFonts w:ascii="Arial" w:hAnsi="Arial" w:cs="Arial"/>
          <w:sz w:val="20"/>
          <w:szCs w:val="20"/>
          <w:lang w:val="es-ES_tradnl"/>
        </w:rPr>
        <w:t>:</w:t>
      </w:r>
      <w:r w:rsidR="00122621" w:rsidRPr="00E44FBD">
        <w:rPr>
          <w:rFonts w:ascii="Arial" w:hAnsi="Arial" w:cs="Arial"/>
          <w:sz w:val="20"/>
          <w:szCs w:val="20"/>
          <w:lang w:val="es-ES_tradnl"/>
        </w:rPr>
        <w:t xml:space="preserve"> Indeterminado</w:t>
      </w:r>
      <w:r w:rsidR="00821D93" w:rsidRPr="00E44FBD">
        <w:rPr>
          <w:rFonts w:ascii="Arial" w:hAnsi="Arial" w:cs="Arial"/>
          <w:sz w:val="20"/>
          <w:szCs w:val="20"/>
          <w:lang w:val="es-ES_tradnl"/>
        </w:rPr>
        <w:t>.</w:t>
      </w:r>
    </w:p>
    <w:p w14:paraId="30836BA0"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Tasa de evaporación:</w:t>
      </w:r>
      <w:r w:rsidR="00122621" w:rsidRPr="00E44FBD">
        <w:rPr>
          <w:rFonts w:ascii="Arial" w:hAnsi="Arial" w:cs="Arial"/>
          <w:sz w:val="20"/>
          <w:szCs w:val="20"/>
          <w:lang w:val="es-ES_tradnl"/>
        </w:rPr>
        <w:t xml:space="preserve"> No aplica.</w:t>
      </w:r>
    </w:p>
    <w:p w14:paraId="3CC4A33B"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Inflamabilidad (s</w:t>
      </w:r>
      <w:r w:rsidR="006D0E2C" w:rsidRPr="00E44FBD">
        <w:rPr>
          <w:rFonts w:ascii="Arial" w:hAnsi="Arial" w:cs="Arial"/>
          <w:sz w:val="20"/>
          <w:szCs w:val="20"/>
          <w:lang w:val="es-ES_tradnl"/>
        </w:rPr>
        <w:t>ó</w:t>
      </w:r>
      <w:r w:rsidRPr="00E44FBD">
        <w:rPr>
          <w:rFonts w:ascii="Arial" w:hAnsi="Arial" w:cs="Arial"/>
          <w:sz w:val="20"/>
          <w:szCs w:val="20"/>
          <w:lang w:val="es-ES_tradnl"/>
        </w:rPr>
        <w:t>lido gas):</w:t>
      </w:r>
      <w:r w:rsidR="00122621" w:rsidRPr="00E44FBD">
        <w:rPr>
          <w:rFonts w:ascii="Arial" w:hAnsi="Arial" w:cs="Arial"/>
          <w:sz w:val="20"/>
          <w:szCs w:val="20"/>
          <w:lang w:val="es-ES_tradnl"/>
        </w:rPr>
        <w:t xml:space="preserve"> Datos no disponibles.</w:t>
      </w:r>
    </w:p>
    <w:p w14:paraId="5EB6DA8F"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Límite superior/inferior de inflamabilidad o explosión:</w:t>
      </w:r>
      <w:r w:rsidR="00122621" w:rsidRPr="00E44FBD">
        <w:rPr>
          <w:rFonts w:ascii="Arial" w:hAnsi="Arial" w:cs="Arial"/>
          <w:sz w:val="20"/>
          <w:szCs w:val="20"/>
          <w:lang w:val="es-ES_tradnl"/>
        </w:rPr>
        <w:t xml:space="preserve"> Datos no disponibles.</w:t>
      </w:r>
    </w:p>
    <w:p w14:paraId="27EB8EC5"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Presión de vapor:</w:t>
      </w:r>
      <w:r w:rsidR="00122621" w:rsidRPr="00E44FBD">
        <w:rPr>
          <w:rFonts w:ascii="Arial" w:hAnsi="Arial" w:cs="Arial"/>
          <w:sz w:val="20"/>
          <w:szCs w:val="20"/>
          <w:lang w:val="es-ES_tradnl"/>
        </w:rPr>
        <w:t xml:space="preserve"> No aplica</w:t>
      </w:r>
      <w:r w:rsidR="00821D93" w:rsidRPr="00E44FBD">
        <w:rPr>
          <w:rFonts w:ascii="Arial" w:hAnsi="Arial" w:cs="Arial"/>
          <w:sz w:val="20"/>
          <w:szCs w:val="20"/>
          <w:lang w:val="es-ES_tradnl"/>
        </w:rPr>
        <w:t>.</w:t>
      </w:r>
    </w:p>
    <w:p w14:paraId="12D0E7D9"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Densidad de vapor:</w:t>
      </w:r>
      <w:r w:rsidR="00122621" w:rsidRPr="00E44FBD">
        <w:rPr>
          <w:rFonts w:ascii="Arial" w:hAnsi="Arial" w:cs="Arial"/>
          <w:sz w:val="20"/>
          <w:szCs w:val="20"/>
          <w:lang w:val="es-ES_tradnl"/>
        </w:rPr>
        <w:t xml:space="preserve"> No aplica</w:t>
      </w:r>
      <w:r w:rsidR="00821D93" w:rsidRPr="00E44FBD">
        <w:rPr>
          <w:rFonts w:ascii="Arial" w:hAnsi="Arial" w:cs="Arial"/>
          <w:sz w:val="20"/>
          <w:szCs w:val="20"/>
          <w:lang w:val="es-ES_tradnl"/>
        </w:rPr>
        <w:t>.</w:t>
      </w:r>
    </w:p>
    <w:p w14:paraId="735B1FDC"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Gravedad específica o densidad relativa:</w:t>
      </w:r>
      <w:r w:rsidR="00122621" w:rsidRPr="00E44FBD">
        <w:rPr>
          <w:rFonts w:ascii="Arial" w:hAnsi="Arial" w:cs="Arial"/>
          <w:sz w:val="20"/>
          <w:szCs w:val="20"/>
          <w:lang w:val="es-ES_tradnl"/>
        </w:rPr>
        <w:t xml:space="preserve"> </w:t>
      </w:r>
      <w:r w:rsidR="00DB5692" w:rsidRPr="00E44FBD">
        <w:rPr>
          <w:rFonts w:ascii="Arial" w:hAnsi="Arial" w:cs="Arial"/>
          <w:sz w:val="20"/>
          <w:szCs w:val="20"/>
          <w:lang w:val="es-ES_tradnl"/>
        </w:rPr>
        <w:t>Datos no</w:t>
      </w:r>
      <w:r w:rsidR="00122621" w:rsidRPr="00E44FBD">
        <w:rPr>
          <w:rFonts w:ascii="Arial" w:hAnsi="Arial" w:cs="Arial"/>
          <w:sz w:val="20"/>
          <w:szCs w:val="20"/>
          <w:lang w:val="es-ES_tradnl"/>
        </w:rPr>
        <w:t xml:space="preserve"> disponibles. </w:t>
      </w:r>
    </w:p>
    <w:p w14:paraId="09E22553"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Solubilidad</w:t>
      </w:r>
      <w:r w:rsidR="00122621" w:rsidRPr="00E44FBD">
        <w:rPr>
          <w:rFonts w:ascii="Arial" w:hAnsi="Arial" w:cs="Arial"/>
          <w:sz w:val="20"/>
          <w:szCs w:val="20"/>
          <w:lang w:val="es-ES_tradnl"/>
        </w:rPr>
        <w:t xml:space="preserve"> en agua</w:t>
      </w:r>
      <w:r w:rsidRPr="00E44FBD">
        <w:rPr>
          <w:rFonts w:ascii="Arial" w:hAnsi="Arial" w:cs="Arial"/>
          <w:sz w:val="20"/>
          <w:szCs w:val="20"/>
          <w:lang w:val="es-ES_tradnl"/>
        </w:rPr>
        <w:t>:</w:t>
      </w:r>
      <w:r w:rsidR="00122621" w:rsidRPr="00E44FBD">
        <w:rPr>
          <w:rFonts w:ascii="Arial" w:hAnsi="Arial" w:cs="Arial"/>
          <w:sz w:val="20"/>
          <w:szCs w:val="20"/>
          <w:lang w:val="es-ES_tradnl"/>
        </w:rPr>
        <w:t xml:space="preserve"> Despreciable.</w:t>
      </w:r>
    </w:p>
    <w:p w14:paraId="43BE91EE"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Coeficiente de reparto n-octanol/agua:</w:t>
      </w:r>
      <w:r w:rsidR="00122621" w:rsidRPr="00E44FBD">
        <w:rPr>
          <w:rFonts w:ascii="Arial" w:hAnsi="Arial" w:cs="Arial"/>
          <w:sz w:val="20"/>
          <w:szCs w:val="20"/>
          <w:lang w:val="es-ES_tradnl"/>
        </w:rPr>
        <w:t xml:space="preserve"> No hay datos disponibles.</w:t>
      </w:r>
    </w:p>
    <w:p w14:paraId="00F13AD2" w14:textId="77777777" w:rsidR="00456525" w:rsidRPr="00E44FBD" w:rsidRDefault="00456525"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 xml:space="preserve">Temperatura de auto-ignición: </w:t>
      </w:r>
      <w:r w:rsidR="00122621" w:rsidRPr="00E44FBD">
        <w:rPr>
          <w:rFonts w:ascii="Arial" w:hAnsi="Arial" w:cs="Arial"/>
          <w:sz w:val="20"/>
          <w:szCs w:val="20"/>
          <w:lang w:val="es-ES_tradnl"/>
        </w:rPr>
        <w:t xml:space="preserve"> 304 °C (579 °F)</w:t>
      </w:r>
    </w:p>
    <w:p w14:paraId="416A3838" w14:textId="77777777" w:rsidR="00456525"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Temperatura de descomposición:</w:t>
      </w:r>
      <w:r w:rsidR="00122621" w:rsidRPr="00E44FBD">
        <w:rPr>
          <w:rFonts w:ascii="Arial" w:hAnsi="Arial" w:cs="Arial"/>
          <w:sz w:val="20"/>
          <w:szCs w:val="20"/>
          <w:lang w:val="es-ES_tradnl"/>
        </w:rPr>
        <w:t xml:space="preserve"> No determinado.</w:t>
      </w:r>
    </w:p>
    <w:p w14:paraId="22FBA373"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Valor de calor:</w:t>
      </w:r>
      <w:r w:rsidR="00DB5692" w:rsidRPr="00E44FBD">
        <w:rPr>
          <w:rFonts w:ascii="Arial" w:hAnsi="Arial" w:cs="Arial"/>
          <w:sz w:val="20"/>
          <w:szCs w:val="20"/>
          <w:lang w:val="es-ES_tradnl"/>
        </w:rPr>
        <w:t xml:space="preserve"> D</w:t>
      </w:r>
      <w:r w:rsidR="00122621" w:rsidRPr="00E44FBD">
        <w:rPr>
          <w:rFonts w:ascii="Arial" w:hAnsi="Arial" w:cs="Arial"/>
          <w:sz w:val="20"/>
          <w:szCs w:val="20"/>
          <w:lang w:val="es-ES_tradnl"/>
        </w:rPr>
        <w:t xml:space="preserve">atos </w:t>
      </w:r>
      <w:r w:rsidR="00DB5692" w:rsidRPr="00E44FBD">
        <w:rPr>
          <w:rFonts w:ascii="Arial" w:hAnsi="Arial" w:cs="Arial"/>
          <w:sz w:val="20"/>
          <w:szCs w:val="20"/>
          <w:lang w:val="es-ES_tradnl"/>
        </w:rPr>
        <w:t xml:space="preserve">no </w:t>
      </w:r>
      <w:r w:rsidR="00122621" w:rsidRPr="00E44FBD">
        <w:rPr>
          <w:rFonts w:ascii="Arial" w:hAnsi="Arial" w:cs="Arial"/>
          <w:sz w:val="20"/>
          <w:szCs w:val="20"/>
          <w:lang w:val="es-ES_tradnl"/>
        </w:rPr>
        <w:t xml:space="preserve">disponibles. </w:t>
      </w:r>
    </w:p>
    <w:p w14:paraId="2ABA2F52"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Tamaño de partícula:</w:t>
      </w:r>
      <w:r w:rsidR="00122621" w:rsidRPr="00E44FBD">
        <w:rPr>
          <w:rFonts w:ascii="Arial" w:hAnsi="Arial" w:cs="Arial"/>
          <w:sz w:val="20"/>
          <w:szCs w:val="20"/>
          <w:lang w:val="es-ES_tradnl"/>
        </w:rPr>
        <w:t xml:space="preserve"> </w:t>
      </w:r>
      <w:r w:rsidR="00DB5692" w:rsidRPr="00E44FBD">
        <w:rPr>
          <w:rFonts w:ascii="Arial" w:hAnsi="Arial" w:cs="Arial"/>
          <w:sz w:val="20"/>
          <w:szCs w:val="20"/>
          <w:lang w:val="es-ES_tradnl"/>
        </w:rPr>
        <w:t>75 µ</w:t>
      </w:r>
      <w:r w:rsidR="00821D93" w:rsidRPr="00E44FBD">
        <w:rPr>
          <w:rFonts w:ascii="Arial" w:hAnsi="Arial" w:cs="Arial"/>
          <w:sz w:val="20"/>
          <w:szCs w:val="20"/>
          <w:lang w:val="es-ES_tradnl"/>
        </w:rPr>
        <w:t>m.</w:t>
      </w:r>
    </w:p>
    <w:p w14:paraId="43B62DA3"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Contenido de compuestos orgánicos volátiles:</w:t>
      </w:r>
      <w:r w:rsidR="00DB5692" w:rsidRPr="00E44FBD">
        <w:rPr>
          <w:rFonts w:ascii="Arial" w:hAnsi="Arial" w:cs="Arial"/>
          <w:sz w:val="20"/>
          <w:szCs w:val="20"/>
          <w:lang w:val="es-ES_tradnl"/>
        </w:rPr>
        <w:t xml:space="preserve"> Datos no disponibles.</w:t>
      </w:r>
    </w:p>
    <w:p w14:paraId="3F019FAE"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Punto de ablandamiento:</w:t>
      </w:r>
      <w:r w:rsidR="00DB5692" w:rsidRPr="00E44FBD">
        <w:rPr>
          <w:rFonts w:ascii="Arial" w:hAnsi="Arial" w:cs="Arial"/>
          <w:sz w:val="20"/>
          <w:szCs w:val="20"/>
          <w:lang w:val="es-ES_tradnl"/>
        </w:rPr>
        <w:t xml:space="preserve"> No aplica.</w:t>
      </w:r>
    </w:p>
    <w:p w14:paraId="3C57AB68"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lastRenderedPageBreak/>
        <w:t>Pour point:</w:t>
      </w:r>
      <w:r w:rsidR="00DB5692" w:rsidRPr="00E44FBD">
        <w:rPr>
          <w:rFonts w:ascii="Arial" w:hAnsi="Arial" w:cs="Arial"/>
          <w:sz w:val="20"/>
          <w:szCs w:val="20"/>
          <w:lang w:val="es-ES_tradnl"/>
        </w:rPr>
        <w:t xml:space="preserve"> Datos no disponibles.</w:t>
      </w:r>
    </w:p>
    <w:p w14:paraId="0A577C6B"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Viscosidad:</w:t>
      </w:r>
      <w:r w:rsidR="00DB5692" w:rsidRPr="00E44FBD">
        <w:rPr>
          <w:rFonts w:ascii="Arial" w:hAnsi="Arial" w:cs="Arial"/>
          <w:sz w:val="20"/>
          <w:szCs w:val="20"/>
          <w:lang w:val="es-ES_tradnl"/>
        </w:rPr>
        <w:t xml:space="preserve"> Datos no disponibles. </w:t>
      </w:r>
    </w:p>
    <w:p w14:paraId="594CBADC"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Densidad aparente (Bulk density):</w:t>
      </w:r>
      <w:r w:rsidR="00DB5692" w:rsidRPr="00E44FBD">
        <w:rPr>
          <w:rFonts w:ascii="Arial" w:hAnsi="Arial" w:cs="Arial"/>
          <w:sz w:val="20"/>
          <w:szCs w:val="20"/>
          <w:lang w:val="es-ES_tradnl"/>
        </w:rPr>
        <w:t xml:space="preserve"> No aplica.</w:t>
      </w:r>
    </w:p>
    <w:p w14:paraId="6FA96748"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Porcentaje de volatilidad:</w:t>
      </w:r>
      <w:r w:rsidR="00DB5692" w:rsidRPr="00E44FBD">
        <w:rPr>
          <w:rFonts w:ascii="Arial" w:hAnsi="Arial" w:cs="Arial"/>
          <w:sz w:val="20"/>
          <w:szCs w:val="20"/>
          <w:lang w:val="es-ES_tradnl"/>
        </w:rPr>
        <w:t xml:space="preserve"> Datos no disponibles.</w:t>
      </w:r>
    </w:p>
    <w:p w14:paraId="50EC1B6F"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Concentración de vapor saturado:</w:t>
      </w:r>
      <w:r w:rsidR="00DB5692" w:rsidRPr="00E44FBD">
        <w:rPr>
          <w:rFonts w:ascii="Arial" w:hAnsi="Arial" w:cs="Arial"/>
          <w:sz w:val="20"/>
          <w:szCs w:val="20"/>
          <w:lang w:val="es-ES_tradnl"/>
        </w:rPr>
        <w:t xml:space="preserve"> No hay datos disponibles.</w:t>
      </w:r>
    </w:p>
    <w:p w14:paraId="0CE548EB"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Peso molecular:</w:t>
      </w:r>
      <w:r w:rsidR="00DB5692" w:rsidRPr="00E44FBD">
        <w:rPr>
          <w:rFonts w:ascii="Arial" w:hAnsi="Arial" w:cs="Arial"/>
          <w:sz w:val="20"/>
          <w:szCs w:val="20"/>
          <w:lang w:val="es-ES_tradnl"/>
        </w:rPr>
        <w:t xml:space="preserve"> 800,000 </w:t>
      </w:r>
    </w:p>
    <w:p w14:paraId="532B1FCF" w14:textId="77777777" w:rsidR="00445B0A" w:rsidRPr="00E44FBD" w:rsidRDefault="00445B0A" w:rsidP="00CC2D25">
      <w:pPr>
        <w:pStyle w:val="Prrafodelista"/>
        <w:numPr>
          <w:ilvl w:val="1"/>
          <w:numId w:val="2"/>
        </w:numPr>
        <w:ind w:left="426" w:hanging="426"/>
        <w:rPr>
          <w:rFonts w:ascii="Arial" w:hAnsi="Arial" w:cs="Arial"/>
          <w:sz w:val="20"/>
          <w:szCs w:val="20"/>
          <w:lang w:val="es-ES_tradnl"/>
        </w:rPr>
      </w:pPr>
      <w:r w:rsidRPr="00E44FBD">
        <w:rPr>
          <w:rFonts w:ascii="Arial" w:hAnsi="Arial" w:cs="Arial"/>
          <w:sz w:val="20"/>
          <w:szCs w:val="20"/>
          <w:lang w:val="es-ES_tradnl"/>
        </w:rPr>
        <w:t>Fórmula molecular:</w:t>
      </w:r>
      <w:r w:rsidR="007F4B7A" w:rsidRPr="00E44FBD">
        <w:rPr>
          <w:rFonts w:ascii="Arial" w:hAnsi="Arial" w:cs="Arial"/>
          <w:sz w:val="20"/>
          <w:szCs w:val="20"/>
          <w:lang w:val="es-ES_tradnl"/>
        </w:rPr>
        <w:t xml:space="preserve"> (C</w:t>
      </w:r>
      <w:r w:rsidR="007F4B7A" w:rsidRPr="00E44FBD">
        <w:rPr>
          <w:rFonts w:ascii="Arial" w:hAnsi="Arial" w:cs="Arial"/>
          <w:sz w:val="20"/>
          <w:szCs w:val="20"/>
          <w:vertAlign w:val="subscript"/>
          <w:lang w:val="es-ES_tradnl"/>
        </w:rPr>
        <w:t>5</w:t>
      </w:r>
      <w:r w:rsidR="007F4B7A" w:rsidRPr="00E44FBD">
        <w:rPr>
          <w:rFonts w:ascii="Arial" w:hAnsi="Arial" w:cs="Arial"/>
          <w:sz w:val="20"/>
          <w:szCs w:val="20"/>
          <w:lang w:val="es-ES_tradnl"/>
        </w:rPr>
        <w:t>O</w:t>
      </w:r>
      <w:r w:rsidR="007F4B7A" w:rsidRPr="00E44FBD">
        <w:rPr>
          <w:rFonts w:ascii="Arial" w:hAnsi="Arial" w:cs="Arial"/>
          <w:sz w:val="20"/>
          <w:szCs w:val="20"/>
          <w:vertAlign w:val="subscript"/>
          <w:lang w:val="es-ES_tradnl"/>
        </w:rPr>
        <w:t>2</w:t>
      </w:r>
      <w:r w:rsidR="007F4B7A" w:rsidRPr="00E44FBD">
        <w:rPr>
          <w:rFonts w:ascii="Arial" w:hAnsi="Arial" w:cs="Arial"/>
          <w:sz w:val="20"/>
          <w:szCs w:val="20"/>
          <w:lang w:val="es-ES_tradnl"/>
        </w:rPr>
        <w:t>H</w:t>
      </w:r>
      <w:r w:rsidR="007F4B7A" w:rsidRPr="00E44FBD">
        <w:rPr>
          <w:rFonts w:ascii="Arial" w:hAnsi="Arial" w:cs="Arial"/>
          <w:sz w:val="20"/>
          <w:szCs w:val="20"/>
          <w:vertAlign w:val="subscript"/>
          <w:lang w:val="es-ES_tradnl"/>
        </w:rPr>
        <w:t>8</w:t>
      </w:r>
      <w:r w:rsidR="007F4B7A" w:rsidRPr="00E44FBD">
        <w:rPr>
          <w:rFonts w:ascii="Arial" w:hAnsi="Arial" w:cs="Arial"/>
          <w:sz w:val="20"/>
          <w:szCs w:val="20"/>
          <w:lang w:val="es-ES_tradnl"/>
        </w:rPr>
        <w:t>)</w:t>
      </w:r>
      <w:r w:rsidR="007F4B7A" w:rsidRPr="00E44FBD">
        <w:rPr>
          <w:rFonts w:ascii="Arial" w:hAnsi="Arial" w:cs="Arial"/>
          <w:sz w:val="20"/>
          <w:szCs w:val="20"/>
          <w:vertAlign w:val="subscript"/>
          <w:lang w:val="es-ES_tradnl"/>
        </w:rPr>
        <w:t>n</w:t>
      </w:r>
    </w:p>
    <w:p w14:paraId="38702A22" w14:textId="77777777" w:rsidR="00CD6EBA" w:rsidRPr="00E44FBD" w:rsidRDefault="00CD6EBA" w:rsidP="00CC2D25">
      <w:pPr>
        <w:pStyle w:val="Ttulo2"/>
        <w:numPr>
          <w:ilvl w:val="1"/>
          <w:numId w:val="2"/>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 Volátiles: ≤ 1%.</w:t>
      </w:r>
    </w:p>
    <w:p w14:paraId="420D1D56" w14:textId="77777777" w:rsidR="00733740" w:rsidRPr="00E44FBD" w:rsidRDefault="00CD6EBA" w:rsidP="00CC2D25">
      <w:pPr>
        <w:pStyle w:val="Ttulo2"/>
        <w:numPr>
          <w:ilvl w:val="1"/>
          <w:numId w:val="2"/>
        </w:numPr>
        <w:suppressAutoHyphens/>
        <w:overflowPunct w:val="0"/>
        <w:autoSpaceDE w:val="0"/>
        <w:spacing w:before="0"/>
        <w:ind w:left="426" w:hanging="426"/>
        <w:textAlignment w:val="baseline"/>
        <w:rPr>
          <w:rFonts w:cs="Arial"/>
          <w:sz w:val="20"/>
          <w:szCs w:val="20"/>
          <w:lang w:val="es-ES_tradnl"/>
        </w:rPr>
      </w:pPr>
      <w:r w:rsidRPr="00E44FBD">
        <w:rPr>
          <w:rFonts w:cs="Arial"/>
          <w:sz w:val="20"/>
          <w:szCs w:val="20"/>
          <w:lang w:val="es-ES_tradnl"/>
        </w:rPr>
        <w:t>Punto de chispa: 300°C (572 ºF).</w:t>
      </w:r>
    </w:p>
    <w:p w14:paraId="75658BB1" w14:textId="4406AEFF" w:rsidR="00733740" w:rsidRPr="00E44FBD" w:rsidRDefault="00733740" w:rsidP="00CC2D25">
      <w:pPr>
        <w:rPr>
          <w:rFonts w:ascii="Arial" w:hAnsi="Arial" w:cs="Arial"/>
          <w:sz w:val="20"/>
          <w:szCs w:val="20"/>
          <w:lang w:val="es-ES_tradnl"/>
        </w:rPr>
      </w:pPr>
    </w:p>
    <w:p w14:paraId="4F743C6F" w14:textId="77777777" w:rsidR="0061792F" w:rsidRPr="00E44FBD" w:rsidRDefault="0061792F" w:rsidP="00CC2D25">
      <w:pPr>
        <w:rPr>
          <w:rFonts w:ascii="Arial" w:hAnsi="Arial" w:cs="Arial"/>
          <w:sz w:val="20"/>
          <w:szCs w:val="20"/>
          <w:lang w:val="es-ES_tradnl"/>
        </w:rPr>
      </w:pPr>
    </w:p>
    <w:p w14:paraId="53ACFAB6" w14:textId="77777777"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ESTABILIDAD Y REACTIVIDAD</w:t>
      </w:r>
    </w:p>
    <w:p w14:paraId="2E1B0A3C" w14:textId="77777777" w:rsidR="00733740" w:rsidRPr="00E44FBD" w:rsidRDefault="00733740" w:rsidP="00CC2D25">
      <w:pPr>
        <w:rPr>
          <w:rFonts w:ascii="Arial" w:hAnsi="Arial" w:cs="Arial"/>
          <w:sz w:val="20"/>
          <w:szCs w:val="20"/>
          <w:lang w:val="es-ES_tradnl" w:eastAsia="es-ES"/>
        </w:rPr>
      </w:pPr>
    </w:p>
    <w:p w14:paraId="5E646BC6" w14:textId="77777777" w:rsidR="00CD6EBA" w:rsidRPr="00E44FBD" w:rsidRDefault="00CD6EBA"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Estabilidad química: Muy estable. El calentamiento prolongado o bien la presencia de un catalizador son susceptibles de reiniciar una polimerización.</w:t>
      </w:r>
    </w:p>
    <w:p w14:paraId="4D876BD0" w14:textId="77777777" w:rsidR="006F1711" w:rsidRPr="00E44FBD" w:rsidRDefault="006F1711"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Posibilidad de reacciones peligrosas:</w:t>
      </w:r>
      <w:r w:rsidR="00C67A06" w:rsidRPr="00E44FBD">
        <w:rPr>
          <w:rFonts w:cs="Arial"/>
          <w:sz w:val="20"/>
          <w:szCs w:val="20"/>
          <w:lang w:val="es-ES_tradnl"/>
        </w:rPr>
        <w:t xml:space="preserve"> Reacción exotérmica (generación de calor)</w:t>
      </w:r>
    </w:p>
    <w:p w14:paraId="5F3FDF14" w14:textId="77777777" w:rsidR="00CD6EBA" w:rsidRPr="00E44FBD" w:rsidRDefault="00CD6EBA"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 xml:space="preserve">Condiciones a evitar: Incompatibilidad con </w:t>
      </w:r>
      <w:r w:rsidR="00EF4C76" w:rsidRPr="00E44FBD">
        <w:rPr>
          <w:rFonts w:cs="Arial"/>
          <w:sz w:val="20"/>
          <w:szCs w:val="20"/>
          <w:lang w:val="es-ES_tradnl"/>
        </w:rPr>
        <w:t>peróxido</w:t>
      </w:r>
      <w:r w:rsidRPr="00E44FBD">
        <w:rPr>
          <w:rFonts w:cs="Arial"/>
          <w:sz w:val="20"/>
          <w:szCs w:val="20"/>
          <w:lang w:val="es-ES_tradnl"/>
        </w:rPr>
        <w:t xml:space="preserve"> o </w:t>
      </w:r>
      <w:r w:rsidR="00EF4C76" w:rsidRPr="00E44FBD">
        <w:rPr>
          <w:rFonts w:cs="Arial"/>
          <w:sz w:val="20"/>
          <w:szCs w:val="20"/>
          <w:lang w:val="es-ES_tradnl"/>
        </w:rPr>
        <w:t xml:space="preserve">compuestos </w:t>
      </w:r>
      <w:r w:rsidRPr="00E44FBD">
        <w:rPr>
          <w:rFonts w:cs="Arial"/>
          <w:sz w:val="20"/>
          <w:szCs w:val="20"/>
          <w:lang w:val="es-ES_tradnl"/>
        </w:rPr>
        <w:t xml:space="preserve">azo, ácidos fuertes, álcalis y agentes oxidantes. Con bases, ácidos y solventes inflamables. </w:t>
      </w:r>
    </w:p>
    <w:p w14:paraId="305DFE46" w14:textId="77777777" w:rsidR="00CD6EBA" w:rsidRPr="00E44FBD" w:rsidRDefault="00CD6EBA"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Incompatibilidad con otros materiales: Monómero.</w:t>
      </w:r>
    </w:p>
    <w:p w14:paraId="20F08E83" w14:textId="77777777" w:rsidR="00CD6EBA" w:rsidRPr="00E44FBD" w:rsidRDefault="00CD6EBA"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Productos de descomposición peligrosos: Vapores de monómero.</w:t>
      </w:r>
    </w:p>
    <w:p w14:paraId="4797EB37" w14:textId="77777777" w:rsidR="00CD6EBA" w:rsidRPr="00E44FBD" w:rsidRDefault="00CD6EBA"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Polimerización peligrosa: Reacción exotérmica (generación de calor).</w:t>
      </w:r>
    </w:p>
    <w:p w14:paraId="2A277C97" w14:textId="77777777" w:rsidR="008E43B4" w:rsidRPr="00E44FBD" w:rsidRDefault="008E43B4" w:rsidP="00CC2D25">
      <w:pPr>
        <w:rPr>
          <w:rFonts w:ascii="Arial" w:hAnsi="Arial" w:cs="Arial"/>
          <w:sz w:val="20"/>
          <w:szCs w:val="20"/>
          <w:lang w:val="es-ES_tradnl"/>
        </w:rPr>
      </w:pPr>
    </w:p>
    <w:p w14:paraId="47E37E01" w14:textId="77777777" w:rsidR="00CD6EBA" w:rsidRPr="00E44FBD" w:rsidRDefault="00CD6EBA" w:rsidP="00CC2D25">
      <w:pPr>
        <w:rPr>
          <w:rFonts w:ascii="Arial" w:hAnsi="Arial" w:cs="Arial"/>
          <w:sz w:val="20"/>
          <w:szCs w:val="20"/>
          <w:lang w:val="es-ES_tradnl"/>
        </w:rPr>
      </w:pPr>
    </w:p>
    <w:p w14:paraId="7D65BB56" w14:textId="77777777"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INFORMACIÓN TOXICOLÓGICA</w:t>
      </w:r>
    </w:p>
    <w:p w14:paraId="42D0BD51" w14:textId="77777777" w:rsidR="00CD6EBA" w:rsidRPr="00E44FBD" w:rsidRDefault="00CD6EBA" w:rsidP="00CC2D25">
      <w:pPr>
        <w:rPr>
          <w:rFonts w:ascii="Arial" w:hAnsi="Arial" w:cs="Arial"/>
          <w:sz w:val="20"/>
          <w:szCs w:val="20"/>
          <w:lang w:val="es-ES_tradnl" w:eastAsia="es-ES"/>
        </w:rPr>
      </w:pPr>
    </w:p>
    <w:p w14:paraId="5CFB95A1" w14:textId="77777777" w:rsidR="005D693F" w:rsidRPr="00E44FBD" w:rsidRDefault="005D693F"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 xml:space="preserve">Posibles vías de exposición: </w:t>
      </w:r>
      <w:r w:rsidR="00C67A06" w:rsidRPr="00E44FBD">
        <w:rPr>
          <w:rFonts w:cs="Arial"/>
          <w:sz w:val="20"/>
          <w:szCs w:val="20"/>
          <w:lang w:val="es-ES_tradnl"/>
        </w:rPr>
        <w:t>Respiratoria, dérmica y ocular.</w:t>
      </w:r>
    </w:p>
    <w:p w14:paraId="3AA82D16" w14:textId="3D0517B8" w:rsidR="00A66D47" w:rsidRPr="00E44FBD" w:rsidRDefault="00A66D47"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 xml:space="preserve">Toxicidad aguda: Inhalación: se desconocen riesgos por inhalación. Altas concentraciones de polvo pueden ser irritante para las vías respiratorias. Altas concentraciones de vapor por operaciones de calentamiento pueden causar irritación. Ingestión: baja toxicidad oral, pero la ingestión puede causar irritación en las vías gastrointestinales. </w:t>
      </w:r>
    </w:p>
    <w:p w14:paraId="60D67889" w14:textId="77777777" w:rsidR="00A66D47" w:rsidRPr="00E44FBD" w:rsidRDefault="00A66D47"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Toxicidad crónica: Largo plazo de exposición: Este material ha sido usado por muchos años sin evidencia de efectos adversos. Según estudios, no existe ninguna razón para creer que el polimetilmetacrilato representa un riesgo carcinogénico o mutagénico para el hombre. A altas exposiciones no producen efectos tóxicos para el embrión o feto, ni efectos teratógenos en presencia de toxicidad maternal</w:t>
      </w:r>
    </w:p>
    <w:p w14:paraId="1EDB0DEB" w14:textId="77777777" w:rsidR="005D693F" w:rsidRPr="00E44FBD" w:rsidRDefault="005D693F" w:rsidP="00CC2D25">
      <w:pPr>
        <w:pStyle w:val="Prrafodelista"/>
        <w:numPr>
          <w:ilvl w:val="1"/>
          <w:numId w:val="27"/>
        </w:numPr>
        <w:ind w:left="709" w:hanging="709"/>
        <w:rPr>
          <w:rFonts w:ascii="Arial" w:hAnsi="Arial" w:cs="Arial"/>
          <w:sz w:val="20"/>
          <w:szCs w:val="20"/>
          <w:lang w:val="es-ES_tradnl"/>
        </w:rPr>
      </w:pPr>
      <w:r w:rsidRPr="00E44FBD">
        <w:rPr>
          <w:rFonts w:ascii="Arial" w:hAnsi="Arial" w:cs="Arial"/>
          <w:sz w:val="20"/>
          <w:szCs w:val="20"/>
          <w:lang w:val="es-ES_tradnl"/>
        </w:rPr>
        <w:t xml:space="preserve">Otra información: </w:t>
      </w:r>
      <w:r w:rsidR="00C67A06" w:rsidRPr="00E44FBD">
        <w:rPr>
          <w:rFonts w:ascii="Arial" w:hAnsi="Arial" w:cs="Arial"/>
          <w:sz w:val="20"/>
          <w:szCs w:val="20"/>
          <w:lang w:val="es-ES_tradnl"/>
        </w:rPr>
        <w:t>Datos no disponibles.</w:t>
      </w:r>
    </w:p>
    <w:p w14:paraId="54B1A44C" w14:textId="77777777" w:rsidR="00CD6EBA" w:rsidRPr="00E44FBD" w:rsidRDefault="00CD6EBA" w:rsidP="00CC2D25">
      <w:pPr>
        <w:pStyle w:val="Ttulo2"/>
        <w:numPr>
          <w:ilvl w:val="0"/>
          <w:numId w:val="0"/>
        </w:numPr>
        <w:spacing w:before="0"/>
        <w:ind w:left="680"/>
        <w:rPr>
          <w:rFonts w:cs="Arial"/>
          <w:sz w:val="20"/>
          <w:szCs w:val="20"/>
          <w:lang w:val="es-ES_tradnl"/>
        </w:rPr>
      </w:pPr>
    </w:p>
    <w:p w14:paraId="3DF8CCBA" w14:textId="77777777" w:rsidR="00CD6EBA" w:rsidRPr="00E44FBD" w:rsidRDefault="00CD6EBA" w:rsidP="00CC2D25">
      <w:pPr>
        <w:rPr>
          <w:rFonts w:ascii="Arial" w:hAnsi="Arial" w:cs="Arial"/>
          <w:sz w:val="20"/>
          <w:szCs w:val="20"/>
          <w:lang w:val="es-ES_tradnl"/>
        </w:rPr>
      </w:pPr>
    </w:p>
    <w:p w14:paraId="0CD2E29A" w14:textId="076BBE3F"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INFORMACIÓN ECOLÓGICA</w:t>
      </w:r>
    </w:p>
    <w:p w14:paraId="4B6E268A" w14:textId="698DCB39" w:rsidR="001D4AAB" w:rsidRPr="00E44FBD" w:rsidRDefault="001D4AAB" w:rsidP="001D4AAB">
      <w:pPr>
        <w:rPr>
          <w:rFonts w:ascii="Arial" w:hAnsi="Arial" w:cs="Arial"/>
          <w:sz w:val="20"/>
          <w:szCs w:val="20"/>
          <w:lang w:val="es-ES_tradnl" w:eastAsia="es-ES"/>
        </w:rPr>
      </w:pPr>
    </w:p>
    <w:p w14:paraId="7FBA4A81" w14:textId="415FD98E" w:rsidR="001D4AAB" w:rsidRPr="00E44FBD" w:rsidRDefault="00427905" w:rsidP="00427905">
      <w:pPr>
        <w:pStyle w:val="Prrafodelista"/>
        <w:numPr>
          <w:ilvl w:val="1"/>
          <w:numId w:val="27"/>
        </w:numPr>
        <w:ind w:left="709" w:hanging="709"/>
        <w:rPr>
          <w:rFonts w:ascii="Arial" w:hAnsi="Arial" w:cs="Arial"/>
          <w:sz w:val="20"/>
          <w:szCs w:val="20"/>
          <w:lang w:val="es-ES_tradnl"/>
        </w:rPr>
      </w:pPr>
      <w:r w:rsidRPr="00E44FBD">
        <w:rPr>
          <w:rFonts w:ascii="Arial" w:hAnsi="Arial" w:cs="Arial"/>
          <w:sz w:val="20"/>
          <w:szCs w:val="20"/>
          <w:lang w:val="es-ES_tradnl"/>
        </w:rPr>
        <w:t>Ecotoxicidad: El producto tiene baja toxicidad en organismos acuáticos.</w:t>
      </w:r>
    </w:p>
    <w:p w14:paraId="3DD57D43" w14:textId="7C5F5671" w:rsidR="00427905" w:rsidRPr="00E44FBD" w:rsidRDefault="00427905" w:rsidP="00427905">
      <w:pPr>
        <w:pStyle w:val="Prrafodelista"/>
        <w:numPr>
          <w:ilvl w:val="1"/>
          <w:numId w:val="27"/>
        </w:numPr>
        <w:ind w:left="709" w:hanging="709"/>
        <w:rPr>
          <w:rFonts w:ascii="Arial" w:hAnsi="Arial" w:cs="Arial"/>
          <w:sz w:val="20"/>
          <w:szCs w:val="20"/>
          <w:lang w:val="es-ES_tradnl" w:eastAsia="es-ES"/>
        </w:rPr>
      </w:pPr>
      <w:r w:rsidRPr="00E44FBD">
        <w:rPr>
          <w:rFonts w:ascii="Arial" w:hAnsi="Arial" w:cs="Arial"/>
          <w:sz w:val="20"/>
          <w:szCs w:val="20"/>
          <w:lang w:val="es-ES_tradnl"/>
        </w:rPr>
        <w:t>Persistencia y degradación: el producto es no biodegradable en suelo. No hay evidencia de degradación en suelo y agua.</w:t>
      </w:r>
    </w:p>
    <w:p w14:paraId="4BB3E917" w14:textId="70842682" w:rsidR="00427905" w:rsidRPr="00E44FBD" w:rsidRDefault="00427905">
      <w:pPr>
        <w:rPr>
          <w:rFonts w:ascii="Arial" w:hAnsi="Arial" w:cs="Arial"/>
          <w:sz w:val="20"/>
          <w:szCs w:val="20"/>
          <w:lang w:val="es-ES_tradnl" w:eastAsia="es-ES"/>
        </w:rPr>
      </w:pPr>
      <w:r w:rsidRPr="00E44FBD">
        <w:rPr>
          <w:rFonts w:ascii="Arial" w:hAnsi="Arial" w:cs="Arial"/>
          <w:sz w:val="20"/>
          <w:szCs w:val="20"/>
          <w:lang w:val="es-ES_tradnl" w:eastAsia="es-ES"/>
        </w:rPr>
        <w:br w:type="page"/>
      </w:r>
    </w:p>
    <w:p w14:paraId="18C63401" w14:textId="77777777" w:rsidR="001D4AAB" w:rsidRPr="00E44FBD" w:rsidRDefault="001D4AAB" w:rsidP="001D4AAB">
      <w:pPr>
        <w:rPr>
          <w:rFonts w:ascii="Arial" w:hAnsi="Arial" w:cs="Arial"/>
          <w:sz w:val="20"/>
          <w:szCs w:val="20"/>
          <w:lang w:val="es-ES_tradnl" w:eastAsia="es-ES"/>
        </w:rPr>
      </w:pPr>
    </w:p>
    <w:p w14:paraId="3485D95D" w14:textId="77777777" w:rsidR="00002730" w:rsidRPr="00E44FBD" w:rsidRDefault="00183149"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Potencial de bio</w:t>
      </w:r>
      <w:r w:rsidR="00002730" w:rsidRPr="00E44FBD">
        <w:rPr>
          <w:rFonts w:cs="Arial"/>
          <w:sz w:val="20"/>
          <w:szCs w:val="20"/>
          <w:lang w:val="es-ES_tradnl"/>
        </w:rPr>
        <w:t xml:space="preserve">acumulación: </w:t>
      </w:r>
      <w:r w:rsidR="00936A93" w:rsidRPr="00E44FBD">
        <w:rPr>
          <w:rFonts w:cs="Arial"/>
          <w:sz w:val="20"/>
          <w:szCs w:val="20"/>
          <w:lang w:val="es-ES_tradnl"/>
        </w:rPr>
        <w:t xml:space="preserve">El producto es insoluble en agua. Tiene bajo potencial de bioacumulación. </w:t>
      </w:r>
    </w:p>
    <w:p w14:paraId="0DF0A2C0" w14:textId="77777777" w:rsidR="00002730" w:rsidRPr="00E44FBD" w:rsidRDefault="00002730"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Movilidad en el suelo:</w:t>
      </w:r>
      <w:r w:rsidR="00936A93" w:rsidRPr="00E44FBD">
        <w:rPr>
          <w:rFonts w:cs="Arial"/>
          <w:sz w:val="20"/>
          <w:szCs w:val="20"/>
          <w:lang w:val="es-ES_tradnl"/>
        </w:rPr>
        <w:t xml:space="preserve"> Baja movilidad en el suelo.</w:t>
      </w:r>
    </w:p>
    <w:p w14:paraId="63A04AAF" w14:textId="77777777" w:rsidR="00002730" w:rsidRPr="00E44FBD" w:rsidRDefault="00002730"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 xml:space="preserve">Otros: </w:t>
      </w:r>
      <w:r w:rsidR="00936A93" w:rsidRPr="00E44FBD">
        <w:rPr>
          <w:rFonts w:cs="Arial"/>
          <w:sz w:val="20"/>
          <w:szCs w:val="20"/>
          <w:lang w:val="es-ES_tradnl"/>
        </w:rPr>
        <w:t>Datos no disponibles.</w:t>
      </w:r>
    </w:p>
    <w:p w14:paraId="175DF87D" w14:textId="77777777" w:rsidR="00CD6EBA" w:rsidRPr="00E44FBD" w:rsidRDefault="00CD6EBA" w:rsidP="00CC2D25">
      <w:pPr>
        <w:ind w:left="709" w:hanging="709"/>
        <w:rPr>
          <w:rFonts w:ascii="Arial" w:hAnsi="Arial" w:cs="Arial"/>
          <w:sz w:val="20"/>
          <w:szCs w:val="20"/>
          <w:lang w:val="es-ES_tradnl"/>
        </w:rPr>
      </w:pPr>
    </w:p>
    <w:p w14:paraId="0B128FE1" w14:textId="77777777" w:rsidR="00CD6EBA" w:rsidRPr="00E44FBD" w:rsidRDefault="00CD6EBA" w:rsidP="00CC2D25">
      <w:pPr>
        <w:ind w:left="709" w:hanging="709"/>
        <w:rPr>
          <w:rFonts w:ascii="Arial" w:hAnsi="Arial" w:cs="Arial"/>
          <w:sz w:val="20"/>
          <w:szCs w:val="20"/>
          <w:lang w:val="es-ES_tradnl"/>
        </w:rPr>
      </w:pPr>
    </w:p>
    <w:p w14:paraId="6226749E" w14:textId="77777777"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CONSIDERACIONES DE DISPOSICIÓN</w:t>
      </w:r>
    </w:p>
    <w:p w14:paraId="7854AEFB" w14:textId="77777777" w:rsidR="005368F2" w:rsidRPr="00E44FBD" w:rsidRDefault="005368F2" w:rsidP="00CC2D25">
      <w:pPr>
        <w:rPr>
          <w:rFonts w:ascii="Arial" w:hAnsi="Arial" w:cs="Arial"/>
          <w:sz w:val="20"/>
          <w:szCs w:val="20"/>
          <w:lang w:val="es-ES_tradnl" w:eastAsia="es-ES"/>
        </w:rPr>
      </w:pPr>
    </w:p>
    <w:p w14:paraId="63C9CE5D" w14:textId="2674BE26" w:rsidR="005368F2" w:rsidRPr="00E44FBD" w:rsidRDefault="005368F2" w:rsidP="00CC2D25">
      <w:pPr>
        <w:rPr>
          <w:rFonts w:ascii="Arial" w:hAnsi="Arial" w:cs="Arial"/>
          <w:sz w:val="20"/>
          <w:szCs w:val="20"/>
          <w:lang w:val="es-ES_tradnl"/>
        </w:rPr>
      </w:pPr>
      <w:r w:rsidRPr="00E44FBD">
        <w:rPr>
          <w:rFonts w:ascii="Arial" w:hAnsi="Arial" w:cs="Arial"/>
          <w:sz w:val="20"/>
          <w:szCs w:val="20"/>
          <w:lang w:val="es-ES_tradnl"/>
        </w:rPr>
        <w:t>Recicle</w:t>
      </w:r>
      <w:r w:rsidR="00EC5C8E">
        <w:rPr>
          <w:rFonts w:ascii="Arial" w:hAnsi="Arial" w:cs="Arial"/>
          <w:sz w:val="20"/>
          <w:szCs w:val="20"/>
          <w:lang w:val="es-ES_tradnl"/>
        </w:rPr>
        <w:t>,</w:t>
      </w:r>
      <w:r w:rsidRPr="00E44FBD">
        <w:rPr>
          <w:rFonts w:ascii="Arial" w:hAnsi="Arial" w:cs="Arial"/>
          <w:sz w:val="20"/>
          <w:szCs w:val="20"/>
          <w:lang w:val="es-ES_tradnl"/>
        </w:rPr>
        <w:t xml:space="preserve"> si es posible</w:t>
      </w:r>
      <w:r w:rsidR="00EC5C8E">
        <w:rPr>
          <w:rFonts w:ascii="Arial" w:hAnsi="Arial" w:cs="Arial"/>
          <w:sz w:val="20"/>
          <w:szCs w:val="20"/>
          <w:lang w:val="es-ES_tradnl"/>
        </w:rPr>
        <w:t xml:space="preserve">, los excedentes de acrílico generados durante la elaboración de la restauración o dispóngalos como residuo no especial. La restauración dental, posterior a su uso por </w:t>
      </w:r>
      <w:r w:rsidR="00D57F98">
        <w:rPr>
          <w:rFonts w:ascii="Arial" w:hAnsi="Arial" w:cs="Arial"/>
          <w:sz w:val="20"/>
          <w:szCs w:val="20"/>
          <w:lang w:val="es-ES_tradnl"/>
        </w:rPr>
        <w:t>parte d</w:t>
      </w:r>
      <w:r w:rsidR="00EC5C8E">
        <w:rPr>
          <w:rFonts w:ascii="Arial" w:hAnsi="Arial" w:cs="Arial"/>
          <w:sz w:val="20"/>
          <w:szCs w:val="20"/>
          <w:lang w:val="es-ES_tradnl"/>
        </w:rPr>
        <w:t>el paciente, debe disponerse como un residuo con riesgo biológico</w:t>
      </w:r>
      <w:r w:rsidRPr="00E44FBD">
        <w:rPr>
          <w:rFonts w:ascii="Arial" w:hAnsi="Arial" w:cs="Arial"/>
          <w:sz w:val="20"/>
          <w:szCs w:val="20"/>
          <w:lang w:val="es-ES_tradnl"/>
        </w:rPr>
        <w:t>. No arrojar a fuentes de agua. Observar las regulaciones locales aplicables vigentes.</w:t>
      </w:r>
    </w:p>
    <w:p w14:paraId="4FFEB74D" w14:textId="77777777" w:rsidR="005368F2" w:rsidRPr="00E44FBD" w:rsidRDefault="005368F2" w:rsidP="00CC2D25">
      <w:pPr>
        <w:rPr>
          <w:rFonts w:ascii="Arial" w:hAnsi="Arial" w:cs="Arial"/>
          <w:sz w:val="20"/>
          <w:szCs w:val="20"/>
          <w:lang w:val="es-ES_tradnl" w:eastAsia="es-ES"/>
        </w:rPr>
      </w:pPr>
    </w:p>
    <w:p w14:paraId="79CAE5ED" w14:textId="798CFD6B" w:rsidR="00CD6EBA" w:rsidRPr="00E44FBD" w:rsidRDefault="00CD6EBA" w:rsidP="00CC2D25">
      <w:pPr>
        <w:rPr>
          <w:rFonts w:ascii="Arial" w:hAnsi="Arial" w:cs="Arial"/>
          <w:sz w:val="20"/>
          <w:szCs w:val="20"/>
          <w:lang w:val="es-ES_tradnl"/>
        </w:rPr>
      </w:pPr>
      <w:r w:rsidRPr="00E44FBD">
        <w:rPr>
          <w:rFonts w:ascii="Arial" w:hAnsi="Arial" w:cs="Arial"/>
          <w:sz w:val="20"/>
          <w:szCs w:val="20"/>
          <w:lang w:val="es-ES_tradnl"/>
        </w:rPr>
        <w:t xml:space="preserve">ADVERTENCIA: Las leyes, regulaciones y restricciones locales pueden cambiar o ser reinterpretadas, y diferir de las nacionales, por lo que las consideraciones de disposición del material y su </w:t>
      </w:r>
      <w:r w:rsidR="00004836" w:rsidRPr="00E44FBD">
        <w:rPr>
          <w:rFonts w:ascii="Arial" w:hAnsi="Arial" w:cs="Arial"/>
          <w:sz w:val="20"/>
          <w:szCs w:val="20"/>
          <w:lang w:val="es-ES_tradnl"/>
        </w:rPr>
        <w:t>empaque</w:t>
      </w:r>
      <w:r w:rsidRPr="00E44FBD">
        <w:rPr>
          <w:rFonts w:ascii="Arial" w:hAnsi="Arial" w:cs="Arial"/>
          <w:sz w:val="20"/>
          <w:szCs w:val="20"/>
          <w:lang w:val="es-ES_tradnl"/>
        </w:rPr>
        <w:t xml:space="preserve"> pueden variar con respecto a la</w:t>
      </w:r>
      <w:r w:rsidR="009E4BF8" w:rsidRPr="00E44FBD">
        <w:rPr>
          <w:rFonts w:ascii="Arial" w:hAnsi="Arial" w:cs="Arial"/>
          <w:sz w:val="20"/>
          <w:szCs w:val="20"/>
          <w:lang w:val="es-ES_tradnl"/>
        </w:rPr>
        <w:t>s consignadas en este documento.</w:t>
      </w:r>
    </w:p>
    <w:p w14:paraId="77E3B6F2" w14:textId="77777777" w:rsidR="008E43B4" w:rsidRPr="00E44FBD" w:rsidRDefault="008E43B4" w:rsidP="00CC2D25">
      <w:pPr>
        <w:rPr>
          <w:rFonts w:ascii="Arial" w:hAnsi="Arial" w:cs="Arial"/>
          <w:sz w:val="20"/>
          <w:szCs w:val="20"/>
          <w:lang w:val="es-ES_tradnl"/>
        </w:rPr>
      </w:pPr>
    </w:p>
    <w:p w14:paraId="75EE59DF" w14:textId="77777777" w:rsidR="00B334B0" w:rsidRPr="00E44FBD" w:rsidRDefault="00B334B0" w:rsidP="00CC2D25">
      <w:pPr>
        <w:rPr>
          <w:rFonts w:ascii="Arial" w:hAnsi="Arial" w:cs="Arial"/>
          <w:sz w:val="20"/>
          <w:szCs w:val="20"/>
          <w:lang w:val="es-ES_tradnl"/>
        </w:rPr>
      </w:pPr>
    </w:p>
    <w:p w14:paraId="53FAB8DF" w14:textId="77777777"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INFORMACIÓN DE TRANSPORTE</w:t>
      </w:r>
    </w:p>
    <w:p w14:paraId="54931C66" w14:textId="77777777" w:rsidR="000E7C8B" w:rsidRPr="00E44FBD" w:rsidRDefault="000E7C8B" w:rsidP="00CC2D25">
      <w:pPr>
        <w:rPr>
          <w:rFonts w:ascii="Arial" w:hAnsi="Arial" w:cs="Arial"/>
          <w:sz w:val="20"/>
          <w:szCs w:val="20"/>
          <w:lang w:val="es-ES_tradnl" w:eastAsia="es-ES"/>
        </w:rPr>
      </w:pPr>
    </w:p>
    <w:p w14:paraId="2AB569A5" w14:textId="77777777" w:rsidR="000E7C8B" w:rsidRPr="00E44FBD" w:rsidRDefault="000E7C8B"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Material peligroso: Ninguno.</w:t>
      </w:r>
    </w:p>
    <w:p w14:paraId="0CA2AAB3" w14:textId="77777777" w:rsidR="000E7C8B" w:rsidRPr="00E44FBD" w:rsidRDefault="000E7C8B"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Clase de riesgo: Ninguno.</w:t>
      </w:r>
    </w:p>
    <w:p w14:paraId="577B3AA4" w14:textId="77777777" w:rsidR="00CD6EBA" w:rsidRPr="00E44FBD" w:rsidRDefault="00CD6EBA"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Número UN: No disponible.</w:t>
      </w:r>
    </w:p>
    <w:p w14:paraId="2D858676" w14:textId="77777777" w:rsidR="00CD6EBA" w:rsidRPr="00E44FBD" w:rsidRDefault="00CD6EBA"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Clasificación IATA: Material no peligroso.</w:t>
      </w:r>
    </w:p>
    <w:p w14:paraId="76843162" w14:textId="77777777" w:rsidR="001D5DAB" w:rsidRPr="00E44FBD" w:rsidRDefault="001D5DAB"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Grupo de embalaje:</w:t>
      </w:r>
      <w:r w:rsidR="00936A93" w:rsidRPr="00E44FBD">
        <w:rPr>
          <w:rFonts w:cs="Arial"/>
          <w:sz w:val="20"/>
          <w:szCs w:val="20"/>
          <w:lang w:val="es-ES_tradnl"/>
        </w:rPr>
        <w:t xml:space="preserve"> Material no peligroso.</w:t>
      </w:r>
    </w:p>
    <w:p w14:paraId="4867789C" w14:textId="77777777" w:rsidR="001D5DAB" w:rsidRPr="00E44FBD" w:rsidRDefault="001D5DAB" w:rsidP="00CC2D25">
      <w:pPr>
        <w:pStyle w:val="Ttulo2"/>
        <w:numPr>
          <w:ilvl w:val="1"/>
          <w:numId w:val="27"/>
        </w:numPr>
        <w:suppressAutoHyphens/>
        <w:overflowPunct w:val="0"/>
        <w:autoSpaceDE w:val="0"/>
        <w:spacing w:before="0"/>
        <w:ind w:left="680" w:hanging="680"/>
        <w:textAlignment w:val="baseline"/>
        <w:rPr>
          <w:rFonts w:cs="Arial"/>
          <w:sz w:val="20"/>
          <w:szCs w:val="20"/>
          <w:lang w:val="es-ES_tradnl"/>
        </w:rPr>
      </w:pPr>
      <w:r w:rsidRPr="00E44FBD">
        <w:rPr>
          <w:rFonts w:cs="Arial"/>
          <w:sz w:val="20"/>
          <w:szCs w:val="20"/>
          <w:lang w:val="es-ES_tradnl"/>
        </w:rPr>
        <w:t>Contaminante marino (Sí/No):</w:t>
      </w:r>
      <w:r w:rsidR="00936A93" w:rsidRPr="00E44FBD">
        <w:rPr>
          <w:rFonts w:cs="Arial"/>
          <w:sz w:val="20"/>
          <w:szCs w:val="20"/>
          <w:lang w:val="es-ES_tradnl"/>
        </w:rPr>
        <w:t xml:space="preserve"> No</w:t>
      </w:r>
      <w:r w:rsidR="00B334B0" w:rsidRPr="00E44FBD">
        <w:rPr>
          <w:rFonts w:cs="Arial"/>
          <w:sz w:val="20"/>
          <w:szCs w:val="20"/>
          <w:lang w:val="es-ES_tradnl"/>
        </w:rPr>
        <w:t>.</w:t>
      </w:r>
    </w:p>
    <w:p w14:paraId="448AC3D3" w14:textId="77777777" w:rsidR="00CD6EBA" w:rsidRPr="00E44FBD" w:rsidRDefault="00CD6EBA" w:rsidP="00CC2D25">
      <w:pPr>
        <w:pStyle w:val="Ttulo2"/>
        <w:numPr>
          <w:ilvl w:val="0"/>
          <w:numId w:val="0"/>
        </w:numPr>
        <w:spacing w:before="0"/>
        <w:ind w:left="680"/>
        <w:rPr>
          <w:rFonts w:cs="Arial"/>
          <w:sz w:val="20"/>
          <w:szCs w:val="20"/>
          <w:lang w:val="es-ES_tradnl"/>
        </w:rPr>
      </w:pPr>
    </w:p>
    <w:p w14:paraId="1A87569D" w14:textId="77777777" w:rsidR="00CD6EBA" w:rsidRPr="00E44FBD" w:rsidRDefault="00CD6EBA" w:rsidP="00CC2D25">
      <w:pPr>
        <w:rPr>
          <w:rFonts w:ascii="Arial" w:hAnsi="Arial" w:cs="Arial"/>
          <w:sz w:val="20"/>
          <w:szCs w:val="20"/>
          <w:lang w:val="es-ES_tradnl"/>
        </w:rPr>
      </w:pPr>
    </w:p>
    <w:p w14:paraId="55127A29" w14:textId="77777777"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INFORMACIÓN REGLAMENTARIA</w:t>
      </w:r>
    </w:p>
    <w:p w14:paraId="40E5486B" w14:textId="77777777" w:rsidR="008E78A3" w:rsidRPr="00E44FBD" w:rsidRDefault="008E78A3" w:rsidP="00CC2D25">
      <w:pPr>
        <w:rPr>
          <w:rFonts w:ascii="Arial" w:hAnsi="Arial" w:cs="Arial"/>
          <w:sz w:val="20"/>
          <w:szCs w:val="20"/>
          <w:lang w:val="es-ES_tradnl" w:eastAsia="es-ES"/>
        </w:rPr>
      </w:pPr>
    </w:p>
    <w:p w14:paraId="3717FC53" w14:textId="0F00028C" w:rsidR="008E78A3" w:rsidRPr="00E44FBD" w:rsidRDefault="008E78A3"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 xml:space="preserve">En Colombia: Transportar de acuerdo con lo estipulado por el decreto 1609 de 2002 sobre el </w:t>
      </w:r>
      <w:r w:rsidR="00004836" w:rsidRPr="00E44FBD">
        <w:rPr>
          <w:rFonts w:cs="Arial"/>
          <w:sz w:val="20"/>
          <w:szCs w:val="20"/>
          <w:lang w:val="es-ES_tradnl"/>
        </w:rPr>
        <w:t>transporte de</w:t>
      </w:r>
      <w:r w:rsidRPr="00E44FBD">
        <w:rPr>
          <w:rFonts w:cs="Arial"/>
          <w:sz w:val="20"/>
          <w:szCs w:val="20"/>
          <w:lang w:val="es-ES_tradnl"/>
        </w:rPr>
        <w:t xml:space="preserve"> sustancias químicas y peligrosas por carretera. </w:t>
      </w:r>
    </w:p>
    <w:p w14:paraId="2E37D29F" w14:textId="77777777" w:rsidR="00CD6EBA" w:rsidRPr="00E44FBD" w:rsidRDefault="00CD6EBA" w:rsidP="00CC2D25">
      <w:pPr>
        <w:pStyle w:val="Ttulo2"/>
        <w:numPr>
          <w:ilvl w:val="1"/>
          <w:numId w:val="27"/>
        </w:numPr>
        <w:suppressAutoHyphens/>
        <w:overflowPunct w:val="0"/>
        <w:autoSpaceDE w:val="0"/>
        <w:spacing w:before="0"/>
        <w:ind w:left="709" w:hanging="709"/>
        <w:textAlignment w:val="baseline"/>
        <w:rPr>
          <w:rFonts w:cs="Arial"/>
          <w:sz w:val="20"/>
          <w:szCs w:val="20"/>
          <w:lang w:val="es-ES_tradnl"/>
        </w:rPr>
      </w:pPr>
      <w:r w:rsidRPr="00E44FBD">
        <w:rPr>
          <w:rFonts w:cs="Arial"/>
          <w:sz w:val="20"/>
          <w:szCs w:val="20"/>
          <w:lang w:val="es-ES_tradnl"/>
        </w:rPr>
        <w:t>Internacional: Etiquetado según directrices de la CEE/Reglamento sobre sustancias peligrosas.</w:t>
      </w:r>
    </w:p>
    <w:p w14:paraId="2E97E8C4" w14:textId="77777777" w:rsidR="00CD6EBA" w:rsidRPr="00E44FBD" w:rsidRDefault="00CD6EBA" w:rsidP="00CC2D25">
      <w:pPr>
        <w:pStyle w:val="Ttulo2"/>
        <w:numPr>
          <w:ilvl w:val="0"/>
          <w:numId w:val="0"/>
        </w:numPr>
        <w:spacing w:before="0"/>
        <w:ind w:left="709" w:hanging="709"/>
        <w:rPr>
          <w:rFonts w:cs="Arial"/>
          <w:sz w:val="20"/>
          <w:szCs w:val="20"/>
          <w:lang w:val="es-ES_tradnl"/>
        </w:rPr>
      </w:pPr>
    </w:p>
    <w:p w14:paraId="14C97A3A" w14:textId="77777777" w:rsidR="00CD6EBA" w:rsidRPr="00E44FBD" w:rsidRDefault="00CD6EBA" w:rsidP="00CC2D25">
      <w:pPr>
        <w:rPr>
          <w:rFonts w:ascii="Arial" w:hAnsi="Arial" w:cs="Arial"/>
          <w:sz w:val="20"/>
          <w:szCs w:val="20"/>
          <w:lang w:val="es-ES_tradnl"/>
        </w:rPr>
      </w:pPr>
    </w:p>
    <w:p w14:paraId="1062C071" w14:textId="77777777" w:rsidR="00CD6EBA" w:rsidRPr="00E44FBD" w:rsidRDefault="00CD6EBA" w:rsidP="00CC2D25">
      <w:pPr>
        <w:pStyle w:val="Ttulo1"/>
        <w:numPr>
          <w:ilvl w:val="0"/>
          <w:numId w:val="27"/>
        </w:numPr>
        <w:suppressAutoHyphens/>
        <w:overflowPunct w:val="0"/>
        <w:autoSpaceDE w:val="0"/>
        <w:ind w:left="680" w:hanging="680"/>
        <w:textAlignment w:val="baseline"/>
        <w:rPr>
          <w:sz w:val="20"/>
          <w:szCs w:val="20"/>
          <w:lang w:val="es-ES_tradnl"/>
        </w:rPr>
      </w:pPr>
      <w:r w:rsidRPr="00E44FBD">
        <w:rPr>
          <w:sz w:val="20"/>
          <w:szCs w:val="20"/>
          <w:lang w:val="es-ES_tradnl"/>
        </w:rPr>
        <w:t>OTRA INFORMACIÓN IMPORTANTE</w:t>
      </w:r>
    </w:p>
    <w:p w14:paraId="377D5976" w14:textId="77777777" w:rsidR="00CD6EBA" w:rsidRPr="00E44FBD" w:rsidRDefault="00CD6EBA" w:rsidP="00CC2D25">
      <w:pPr>
        <w:rPr>
          <w:rFonts w:ascii="Arial" w:hAnsi="Arial" w:cs="Arial"/>
          <w:sz w:val="20"/>
          <w:szCs w:val="20"/>
          <w:lang w:val="es-ES_tradnl" w:eastAsia="es-ES"/>
        </w:rPr>
      </w:pPr>
    </w:p>
    <w:p w14:paraId="5EDDD65D" w14:textId="77777777" w:rsidR="00CD6EBA" w:rsidRPr="00E44FBD" w:rsidRDefault="00601C88" w:rsidP="00CC2D25">
      <w:pPr>
        <w:rPr>
          <w:rFonts w:ascii="Arial" w:hAnsi="Arial" w:cs="Arial"/>
          <w:sz w:val="20"/>
          <w:szCs w:val="20"/>
          <w:lang w:val="es-ES_tradnl"/>
        </w:rPr>
      </w:pPr>
      <w:r w:rsidRPr="00E44FBD">
        <w:rPr>
          <w:rFonts w:ascii="Arial" w:hAnsi="Arial" w:cs="Arial"/>
          <w:sz w:val="20"/>
          <w:szCs w:val="20"/>
          <w:lang w:val="es-ES_tradnl"/>
        </w:rPr>
        <w:t xml:space="preserve">La información consignada en este documento se basa en nuestro conocimiento actual y se da de buena fe, pero no se da garantía expresa o implícita, ni se asume ninguna responsabilidad por el manejo inadecuado del producto. El presente documento está elaborado acorde con: </w:t>
      </w:r>
    </w:p>
    <w:p w14:paraId="7F758719" w14:textId="77777777" w:rsidR="00601C88" w:rsidRPr="00E44FBD" w:rsidRDefault="00601C88" w:rsidP="00CC2D25">
      <w:pPr>
        <w:rPr>
          <w:rFonts w:ascii="Arial" w:hAnsi="Arial" w:cs="Arial"/>
          <w:sz w:val="20"/>
          <w:szCs w:val="20"/>
          <w:lang w:val="es-ES_tradnl"/>
        </w:rPr>
      </w:pPr>
    </w:p>
    <w:p w14:paraId="5ACCB7B3" w14:textId="37E82603" w:rsidR="00601C88" w:rsidRPr="00E44FBD" w:rsidRDefault="00601C88" w:rsidP="00CC2D25">
      <w:pPr>
        <w:pStyle w:val="Prrafodelista"/>
        <w:numPr>
          <w:ilvl w:val="1"/>
          <w:numId w:val="2"/>
        </w:numPr>
        <w:rPr>
          <w:rFonts w:ascii="Arial" w:hAnsi="Arial" w:cs="Arial"/>
          <w:sz w:val="20"/>
          <w:szCs w:val="20"/>
          <w:lang w:val="es-ES_tradnl"/>
        </w:rPr>
      </w:pPr>
      <w:r w:rsidRPr="00E44FBD">
        <w:rPr>
          <w:rFonts w:ascii="Arial" w:hAnsi="Arial" w:cs="Arial"/>
          <w:sz w:val="20"/>
          <w:szCs w:val="20"/>
          <w:lang w:val="es-ES_tradnl"/>
        </w:rPr>
        <w:t>Globally Harmonized System of Classification and Labelling of Chemicals</w:t>
      </w:r>
      <w:r w:rsidR="00B67B44">
        <w:rPr>
          <w:rFonts w:ascii="Arial" w:hAnsi="Arial" w:cs="Arial"/>
          <w:sz w:val="20"/>
          <w:szCs w:val="20"/>
          <w:lang w:val="es-ES_tradnl"/>
        </w:rPr>
        <w:t xml:space="preserve"> </w:t>
      </w:r>
      <w:r w:rsidRPr="00E44FBD">
        <w:rPr>
          <w:rFonts w:ascii="Arial" w:hAnsi="Arial" w:cs="Arial"/>
          <w:sz w:val="20"/>
          <w:szCs w:val="20"/>
          <w:lang w:val="es-ES_tradnl"/>
        </w:rPr>
        <w:t xml:space="preserve">- GHS (Sistema Globalmente Armonizado de Clasificación y Etiquetado de Productos Químicos). </w:t>
      </w:r>
    </w:p>
    <w:p w14:paraId="7AB04456" w14:textId="77777777" w:rsidR="00381402" w:rsidRPr="00E44FBD" w:rsidRDefault="00565113" w:rsidP="00CC2D25">
      <w:pPr>
        <w:pStyle w:val="Prrafodelista"/>
        <w:numPr>
          <w:ilvl w:val="1"/>
          <w:numId w:val="2"/>
        </w:numPr>
        <w:rPr>
          <w:rFonts w:ascii="Arial" w:hAnsi="Arial" w:cs="Arial"/>
          <w:sz w:val="20"/>
          <w:szCs w:val="20"/>
          <w:lang w:val="es-ES_tradnl"/>
        </w:rPr>
      </w:pPr>
      <w:r w:rsidRPr="00E44FBD">
        <w:rPr>
          <w:rFonts w:ascii="Arial" w:hAnsi="Arial" w:cs="Arial"/>
          <w:sz w:val="20"/>
          <w:szCs w:val="20"/>
          <w:lang w:val="es-ES_tradnl"/>
        </w:rPr>
        <w:lastRenderedPageBreak/>
        <w:t>Norma T</w:t>
      </w:r>
      <w:r w:rsidR="00601C88" w:rsidRPr="00E44FBD">
        <w:rPr>
          <w:rFonts w:ascii="Arial" w:hAnsi="Arial" w:cs="Arial"/>
          <w:sz w:val="20"/>
          <w:szCs w:val="20"/>
          <w:lang w:val="es-ES_tradnl"/>
        </w:rPr>
        <w:t>écnica Colombiana NTC 4435</w:t>
      </w:r>
      <w:r w:rsidR="006F4844" w:rsidRPr="00E44FBD">
        <w:rPr>
          <w:rFonts w:ascii="Arial" w:hAnsi="Arial" w:cs="Arial"/>
          <w:sz w:val="20"/>
          <w:szCs w:val="20"/>
          <w:lang w:val="es-ES_tradnl"/>
        </w:rPr>
        <w:t xml:space="preserve">:2010. </w:t>
      </w:r>
      <w:r w:rsidR="00601C88" w:rsidRPr="00E44FBD">
        <w:rPr>
          <w:rFonts w:ascii="Arial" w:hAnsi="Arial" w:cs="Arial"/>
          <w:sz w:val="20"/>
          <w:szCs w:val="20"/>
          <w:lang w:val="es-ES_tradnl"/>
        </w:rPr>
        <w:t>Transporte de Mercancías. Hojas de Datos de Seguridad para Materiales. Preparación.</w:t>
      </w:r>
    </w:p>
    <w:sectPr w:rsidR="00381402" w:rsidRPr="00E44FBD" w:rsidSect="00CC2D25">
      <w:headerReference w:type="default" r:id="rId14"/>
      <w:footerReference w:type="default" r:id="rId15"/>
      <w:pgSz w:w="12240" w:h="15840" w:code="1"/>
      <w:pgMar w:top="3119" w:right="1701" w:bottom="21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A8E9" w14:textId="77777777" w:rsidR="0009434C" w:rsidRDefault="0009434C" w:rsidP="0004717D">
      <w:r>
        <w:separator/>
      </w:r>
    </w:p>
  </w:endnote>
  <w:endnote w:type="continuationSeparator" w:id="0">
    <w:p w14:paraId="65EA0E9D" w14:textId="77777777" w:rsidR="0009434C" w:rsidRDefault="0009434C"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ACB9" w14:textId="77777777" w:rsidR="008E46E8" w:rsidRDefault="00C94ADC" w:rsidP="00A95F15">
    <w:pPr>
      <w:pStyle w:val="Piedepgina"/>
      <w:jc w:val="right"/>
    </w:pPr>
    <w:r>
      <w:rPr>
        <w:noProof/>
        <w:lang w:eastAsia="es-CO"/>
      </w:rPr>
      <w:pict w14:anchorId="4DB3455A">
        <v:shapetype id="_x0000_t202" coordsize="21600,21600" o:spt="202" path="m,l,21600r21600,l21600,xe">
          <v:stroke joinstyle="miter"/>
          <v:path gradientshapeok="t" o:connecttype="rect"/>
        </v:shapetype>
        <v:shape id="_x0000_s2050" type="#_x0000_t202" style="position:absolute;left:0;text-align:left;margin-left:-6.3pt;margin-top:-51pt;width:460.45pt;height:86.25pt;z-index:251661312" filled="f" stroked="f">
          <v:textbox style="mso-next-textbox:#_x0000_s2050">
            <w:txbxContent>
              <w:tbl>
                <w:tblPr>
                  <w:tblW w:w="8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79"/>
                  <w:gridCol w:w="3643"/>
                  <w:gridCol w:w="2165"/>
                  <w:gridCol w:w="1088"/>
                </w:tblGrid>
                <w:tr w:rsidR="007E75D9" w:rsidRPr="007E75D9" w14:paraId="7C4BDE5F" w14:textId="77777777" w:rsidTr="00DC4569">
                  <w:trPr>
                    <w:jc w:val="center"/>
                  </w:trPr>
                  <w:tc>
                    <w:tcPr>
                      <w:tcW w:w="1995" w:type="dxa"/>
                      <w:gridSpan w:val="2"/>
                      <w:vAlign w:val="center"/>
                    </w:tcPr>
                    <w:p w14:paraId="1ADB7F09"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Fecha de Creación</w:t>
                      </w:r>
                    </w:p>
                  </w:tc>
                  <w:tc>
                    <w:tcPr>
                      <w:tcW w:w="3643" w:type="dxa"/>
                      <w:vAlign w:val="center"/>
                    </w:tcPr>
                    <w:p w14:paraId="71A544B9"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Elaborado por:</w:t>
                      </w:r>
                    </w:p>
                  </w:tc>
                  <w:tc>
                    <w:tcPr>
                      <w:tcW w:w="3253" w:type="dxa"/>
                      <w:gridSpan w:val="2"/>
                      <w:vAlign w:val="center"/>
                    </w:tcPr>
                    <w:p w14:paraId="6C4A5FD8"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Revisado por:</w:t>
                      </w:r>
                    </w:p>
                  </w:tc>
                </w:tr>
                <w:tr w:rsidR="007E75D9" w:rsidRPr="007E75D9" w14:paraId="1B8175FB" w14:textId="77777777" w:rsidTr="00DC4569">
                  <w:trPr>
                    <w:jc w:val="center"/>
                  </w:trPr>
                  <w:tc>
                    <w:tcPr>
                      <w:tcW w:w="1995" w:type="dxa"/>
                      <w:gridSpan w:val="2"/>
                      <w:vAlign w:val="center"/>
                    </w:tcPr>
                    <w:p w14:paraId="059EDAED" w14:textId="77777777" w:rsidR="007E75D9" w:rsidRPr="007E75D9" w:rsidRDefault="00A66A9C" w:rsidP="00E216B5">
                      <w:pPr>
                        <w:pStyle w:val="Piedepgina"/>
                        <w:jc w:val="center"/>
                        <w:rPr>
                          <w:rFonts w:ascii="Arial" w:hAnsi="Arial" w:cs="Arial"/>
                          <w:sz w:val="18"/>
                          <w:szCs w:val="18"/>
                        </w:rPr>
                      </w:pPr>
                      <w:r>
                        <w:rPr>
                          <w:rFonts w:ascii="Arial" w:hAnsi="Arial" w:cs="Arial"/>
                          <w:sz w:val="18"/>
                          <w:szCs w:val="18"/>
                        </w:rPr>
                        <w:t>2014-06-06</w:t>
                      </w:r>
                    </w:p>
                  </w:tc>
                  <w:tc>
                    <w:tcPr>
                      <w:tcW w:w="3643" w:type="dxa"/>
                      <w:vAlign w:val="center"/>
                    </w:tcPr>
                    <w:p w14:paraId="3A4165AE" w14:textId="3901F8B0" w:rsidR="007E75D9" w:rsidRPr="007E75D9" w:rsidRDefault="004F2FB2" w:rsidP="00E216B5">
                      <w:pPr>
                        <w:pStyle w:val="Piedepgina"/>
                        <w:jc w:val="center"/>
                        <w:rPr>
                          <w:rFonts w:ascii="Arial" w:hAnsi="Arial" w:cs="Arial"/>
                          <w:sz w:val="18"/>
                          <w:szCs w:val="18"/>
                        </w:rPr>
                      </w:pPr>
                      <w:r>
                        <w:rPr>
                          <w:rFonts w:ascii="Arial" w:hAnsi="Arial" w:cs="Arial"/>
                          <w:sz w:val="18"/>
                          <w:szCs w:val="18"/>
                        </w:rPr>
                        <w:t>Coordinador Técnico de DM</w:t>
                      </w:r>
                    </w:p>
                  </w:tc>
                  <w:tc>
                    <w:tcPr>
                      <w:tcW w:w="3253" w:type="dxa"/>
                      <w:gridSpan w:val="2"/>
                      <w:vAlign w:val="center"/>
                    </w:tcPr>
                    <w:p w14:paraId="79E684CC" w14:textId="5A542C04" w:rsidR="007E75D9" w:rsidRPr="007E75D9" w:rsidRDefault="004F2FB2" w:rsidP="00A66A9C">
                      <w:pPr>
                        <w:pStyle w:val="Piedepgina"/>
                        <w:jc w:val="center"/>
                        <w:rPr>
                          <w:rFonts w:ascii="Arial" w:hAnsi="Arial" w:cs="Arial"/>
                          <w:sz w:val="18"/>
                          <w:szCs w:val="18"/>
                        </w:rPr>
                      </w:pPr>
                      <w:r>
                        <w:rPr>
                          <w:rFonts w:ascii="Arial" w:hAnsi="Arial" w:cs="Arial"/>
                          <w:sz w:val="18"/>
                          <w:szCs w:val="18"/>
                        </w:rPr>
                        <w:t>Analista</w:t>
                      </w:r>
                      <w:r w:rsidR="00301411">
                        <w:rPr>
                          <w:rFonts w:ascii="Arial" w:hAnsi="Arial" w:cs="Arial"/>
                          <w:sz w:val="18"/>
                          <w:szCs w:val="18"/>
                        </w:rPr>
                        <w:t xml:space="preserve"> de</w:t>
                      </w:r>
                      <w:r>
                        <w:rPr>
                          <w:rFonts w:ascii="Arial" w:hAnsi="Arial" w:cs="Arial"/>
                          <w:sz w:val="18"/>
                          <w:szCs w:val="18"/>
                        </w:rPr>
                        <w:t xml:space="preserve"> Asuntos Regulatorios</w:t>
                      </w:r>
                    </w:p>
                  </w:tc>
                </w:tr>
                <w:tr w:rsidR="007E75D9" w:rsidRPr="007E75D9" w14:paraId="072B3131" w14:textId="77777777" w:rsidTr="00DC4569">
                  <w:trPr>
                    <w:jc w:val="center"/>
                  </w:trPr>
                  <w:tc>
                    <w:tcPr>
                      <w:tcW w:w="816" w:type="dxa"/>
                      <w:vAlign w:val="center"/>
                    </w:tcPr>
                    <w:p w14:paraId="5097D900"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Clase</w:t>
                      </w:r>
                    </w:p>
                  </w:tc>
                  <w:tc>
                    <w:tcPr>
                      <w:tcW w:w="1179" w:type="dxa"/>
                      <w:vAlign w:val="center"/>
                    </w:tcPr>
                    <w:p w14:paraId="6C6CC564"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Página</w:t>
                      </w:r>
                    </w:p>
                  </w:tc>
                  <w:tc>
                    <w:tcPr>
                      <w:tcW w:w="3643" w:type="dxa"/>
                      <w:vAlign w:val="center"/>
                    </w:tcPr>
                    <w:p w14:paraId="23DD78DA"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Aprobado por:</w:t>
                      </w:r>
                    </w:p>
                  </w:tc>
                  <w:tc>
                    <w:tcPr>
                      <w:tcW w:w="2165" w:type="dxa"/>
                      <w:vAlign w:val="center"/>
                    </w:tcPr>
                    <w:p w14:paraId="02720FDA"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Actualización</w:t>
                      </w:r>
                    </w:p>
                  </w:tc>
                  <w:tc>
                    <w:tcPr>
                      <w:tcW w:w="1088" w:type="dxa"/>
                      <w:vAlign w:val="center"/>
                    </w:tcPr>
                    <w:p w14:paraId="6CD6CAB3" w14:textId="77777777" w:rsidR="007E75D9" w:rsidRPr="007E75D9" w:rsidRDefault="007E75D9" w:rsidP="00E216B5">
                      <w:pPr>
                        <w:pStyle w:val="Piedepgina"/>
                        <w:jc w:val="center"/>
                        <w:rPr>
                          <w:rFonts w:ascii="Arial" w:hAnsi="Arial" w:cs="Arial"/>
                          <w:b/>
                          <w:sz w:val="18"/>
                          <w:szCs w:val="18"/>
                        </w:rPr>
                      </w:pPr>
                      <w:r w:rsidRPr="007E75D9">
                        <w:rPr>
                          <w:rFonts w:ascii="Arial" w:hAnsi="Arial" w:cs="Arial"/>
                          <w:b/>
                          <w:sz w:val="18"/>
                          <w:szCs w:val="18"/>
                        </w:rPr>
                        <w:t>Versión</w:t>
                      </w:r>
                    </w:p>
                  </w:tc>
                </w:tr>
                <w:tr w:rsidR="007E75D9" w:rsidRPr="007E75D9" w14:paraId="707D28B4" w14:textId="77777777" w:rsidTr="00DC4569">
                  <w:trPr>
                    <w:jc w:val="center"/>
                  </w:trPr>
                  <w:tc>
                    <w:tcPr>
                      <w:tcW w:w="816" w:type="dxa"/>
                      <w:vAlign w:val="center"/>
                    </w:tcPr>
                    <w:p w14:paraId="1F0AC818" w14:textId="77777777" w:rsidR="007E75D9" w:rsidRPr="007E75D9" w:rsidRDefault="00A66A9C" w:rsidP="00E216B5">
                      <w:pPr>
                        <w:pStyle w:val="Piedepgina"/>
                        <w:jc w:val="center"/>
                        <w:rPr>
                          <w:rFonts w:ascii="Arial" w:hAnsi="Arial" w:cs="Arial"/>
                          <w:sz w:val="18"/>
                          <w:szCs w:val="18"/>
                        </w:rPr>
                      </w:pPr>
                      <w:r>
                        <w:rPr>
                          <w:rFonts w:ascii="Arial" w:hAnsi="Arial" w:cs="Arial"/>
                          <w:sz w:val="18"/>
                          <w:szCs w:val="18"/>
                        </w:rPr>
                        <w:t>E</w:t>
                      </w:r>
                    </w:p>
                  </w:tc>
                  <w:tc>
                    <w:tcPr>
                      <w:tcW w:w="1179" w:type="dxa"/>
                      <w:vAlign w:val="center"/>
                    </w:tcPr>
                    <w:sdt>
                      <w:sdtPr>
                        <w:rPr>
                          <w:rFonts w:ascii="Arial" w:hAnsi="Arial" w:cs="Arial"/>
                          <w:sz w:val="18"/>
                          <w:szCs w:val="18"/>
                          <w:lang w:val="es-ES"/>
                        </w:rPr>
                        <w:id w:val="1943106975"/>
                        <w:docPartObj>
                          <w:docPartGallery w:val="Page Numbers (Top of Page)"/>
                          <w:docPartUnique/>
                        </w:docPartObj>
                      </w:sdtPr>
                      <w:sdtEndPr/>
                      <w:sdtContent>
                        <w:p w14:paraId="7BAB0965" w14:textId="77777777" w:rsidR="007E75D9" w:rsidRPr="007E75D9" w:rsidRDefault="007E75D9" w:rsidP="00E216B5">
                          <w:pPr>
                            <w:jc w:val="center"/>
                            <w:rPr>
                              <w:rFonts w:ascii="Arial" w:hAnsi="Arial" w:cs="Arial"/>
                              <w:sz w:val="18"/>
                              <w:szCs w:val="18"/>
                              <w:lang w:val="es-ES"/>
                            </w:rPr>
                          </w:pPr>
                          <w:r w:rsidRPr="007E75D9">
                            <w:rPr>
                              <w:rFonts w:ascii="Arial" w:hAnsi="Arial" w:cs="Arial"/>
                              <w:sz w:val="18"/>
                              <w:szCs w:val="18"/>
                              <w:lang w:val="es-ES"/>
                            </w:rPr>
                            <w:fldChar w:fldCharType="begin"/>
                          </w:r>
                          <w:r w:rsidRPr="007E75D9">
                            <w:rPr>
                              <w:rFonts w:ascii="Arial" w:hAnsi="Arial" w:cs="Arial"/>
                              <w:sz w:val="18"/>
                              <w:szCs w:val="18"/>
                              <w:lang w:val="es-ES"/>
                            </w:rPr>
                            <w:instrText xml:space="preserve"> PAGE </w:instrText>
                          </w:r>
                          <w:r w:rsidRPr="007E75D9">
                            <w:rPr>
                              <w:rFonts w:ascii="Arial" w:hAnsi="Arial" w:cs="Arial"/>
                              <w:sz w:val="18"/>
                              <w:szCs w:val="18"/>
                              <w:lang w:val="es-ES"/>
                            </w:rPr>
                            <w:fldChar w:fldCharType="separate"/>
                          </w:r>
                          <w:r w:rsidR="009A1893">
                            <w:rPr>
                              <w:rFonts w:ascii="Arial" w:hAnsi="Arial" w:cs="Arial"/>
                              <w:noProof/>
                              <w:sz w:val="18"/>
                              <w:szCs w:val="18"/>
                              <w:lang w:val="es-ES"/>
                            </w:rPr>
                            <w:t>2</w:t>
                          </w:r>
                          <w:r w:rsidRPr="007E75D9">
                            <w:rPr>
                              <w:rFonts w:ascii="Arial" w:hAnsi="Arial" w:cs="Arial"/>
                              <w:sz w:val="18"/>
                              <w:szCs w:val="18"/>
                              <w:lang w:val="es-ES"/>
                            </w:rPr>
                            <w:fldChar w:fldCharType="end"/>
                          </w:r>
                          <w:r w:rsidRPr="007E75D9">
                            <w:rPr>
                              <w:rFonts w:ascii="Arial" w:hAnsi="Arial" w:cs="Arial"/>
                              <w:sz w:val="18"/>
                              <w:szCs w:val="18"/>
                              <w:lang w:val="es-ES"/>
                            </w:rPr>
                            <w:t xml:space="preserve"> de </w:t>
                          </w:r>
                          <w:r w:rsidRPr="007E75D9">
                            <w:rPr>
                              <w:rFonts w:ascii="Arial" w:hAnsi="Arial" w:cs="Arial"/>
                              <w:sz w:val="18"/>
                              <w:szCs w:val="18"/>
                              <w:lang w:val="es-ES"/>
                            </w:rPr>
                            <w:fldChar w:fldCharType="begin"/>
                          </w:r>
                          <w:r w:rsidRPr="007E75D9">
                            <w:rPr>
                              <w:rFonts w:ascii="Arial" w:hAnsi="Arial" w:cs="Arial"/>
                              <w:sz w:val="18"/>
                              <w:szCs w:val="18"/>
                              <w:lang w:val="es-ES"/>
                            </w:rPr>
                            <w:instrText xml:space="preserve"> NUMPAGES  </w:instrText>
                          </w:r>
                          <w:r w:rsidRPr="007E75D9">
                            <w:rPr>
                              <w:rFonts w:ascii="Arial" w:hAnsi="Arial" w:cs="Arial"/>
                              <w:sz w:val="18"/>
                              <w:szCs w:val="18"/>
                              <w:lang w:val="es-ES"/>
                            </w:rPr>
                            <w:fldChar w:fldCharType="separate"/>
                          </w:r>
                          <w:r w:rsidR="009A1893">
                            <w:rPr>
                              <w:rFonts w:ascii="Arial" w:hAnsi="Arial" w:cs="Arial"/>
                              <w:noProof/>
                              <w:sz w:val="18"/>
                              <w:szCs w:val="18"/>
                              <w:lang w:val="es-ES"/>
                            </w:rPr>
                            <w:t>4</w:t>
                          </w:r>
                          <w:r w:rsidRPr="007E75D9">
                            <w:rPr>
                              <w:rFonts w:ascii="Arial" w:hAnsi="Arial" w:cs="Arial"/>
                              <w:sz w:val="18"/>
                              <w:szCs w:val="18"/>
                              <w:lang w:val="es-ES"/>
                            </w:rPr>
                            <w:fldChar w:fldCharType="end"/>
                          </w:r>
                        </w:p>
                      </w:sdtContent>
                    </w:sdt>
                  </w:tc>
                  <w:tc>
                    <w:tcPr>
                      <w:tcW w:w="3643" w:type="dxa"/>
                      <w:vAlign w:val="center"/>
                    </w:tcPr>
                    <w:p w14:paraId="6B946F3C" w14:textId="7A858E96" w:rsidR="007E75D9" w:rsidRPr="007E75D9" w:rsidRDefault="004F2FB2" w:rsidP="00A66A9C">
                      <w:pPr>
                        <w:pStyle w:val="Piedepgina"/>
                        <w:jc w:val="center"/>
                        <w:rPr>
                          <w:rFonts w:ascii="Arial" w:hAnsi="Arial" w:cs="Arial"/>
                          <w:sz w:val="18"/>
                          <w:szCs w:val="18"/>
                        </w:rPr>
                      </w:pPr>
                      <w:r>
                        <w:rPr>
                          <w:rFonts w:ascii="Arial" w:hAnsi="Arial" w:cs="Arial"/>
                          <w:sz w:val="18"/>
                          <w:szCs w:val="18"/>
                        </w:rPr>
                        <w:t>Director Técnico de DM</w:t>
                      </w:r>
                    </w:p>
                  </w:tc>
                  <w:tc>
                    <w:tcPr>
                      <w:tcW w:w="2165" w:type="dxa"/>
                      <w:vAlign w:val="center"/>
                    </w:tcPr>
                    <w:p w14:paraId="387C4144" w14:textId="077155FA" w:rsidR="007E75D9" w:rsidRPr="007E75D9" w:rsidRDefault="00FB7ED7" w:rsidP="00E216B5">
                      <w:pPr>
                        <w:pStyle w:val="Piedepgina"/>
                        <w:jc w:val="center"/>
                        <w:rPr>
                          <w:rFonts w:ascii="Arial" w:hAnsi="Arial" w:cs="Arial"/>
                          <w:sz w:val="18"/>
                          <w:szCs w:val="18"/>
                        </w:rPr>
                      </w:pPr>
                      <w:r w:rsidRPr="0086344C">
                        <w:rPr>
                          <w:rFonts w:ascii="Arial" w:hAnsi="Arial" w:cs="Arial"/>
                          <w:sz w:val="18"/>
                          <w:szCs w:val="18"/>
                        </w:rPr>
                        <w:t>202</w:t>
                      </w:r>
                      <w:r w:rsidR="004F2FB2">
                        <w:rPr>
                          <w:rFonts w:ascii="Arial" w:hAnsi="Arial" w:cs="Arial"/>
                          <w:sz w:val="18"/>
                          <w:szCs w:val="18"/>
                        </w:rPr>
                        <w:t>3</w:t>
                      </w:r>
                      <w:r w:rsidRPr="0086344C">
                        <w:rPr>
                          <w:rFonts w:ascii="Arial" w:hAnsi="Arial" w:cs="Arial"/>
                          <w:sz w:val="18"/>
                          <w:szCs w:val="18"/>
                        </w:rPr>
                        <w:t>-0</w:t>
                      </w:r>
                      <w:r w:rsidR="00C94ADC">
                        <w:rPr>
                          <w:rFonts w:ascii="Arial" w:hAnsi="Arial" w:cs="Arial"/>
                          <w:sz w:val="18"/>
                          <w:szCs w:val="18"/>
                        </w:rPr>
                        <w:t>6</w:t>
                      </w:r>
                      <w:r w:rsidRPr="0086344C">
                        <w:rPr>
                          <w:rFonts w:ascii="Arial" w:hAnsi="Arial" w:cs="Arial"/>
                          <w:sz w:val="18"/>
                          <w:szCs w:val="18"/>
                        </w:rPr>
                        <w:t>-</w:t>
                      </w:r>
                      <w:r w:rsidR="00C94ADC">
                        <w:rPr>
                          <w:rFonts w:ascii="Arial" w:hAnsi="Arial" w:cs="Arial"/>
                          <w:sz w:val="18"/>
                          <w:szCs w:val="18"/>
                        </w:rPr>
                        <w:t>21</w:t>
                      </w:r>
                    </w:p>
                  </w:tc>
                  <w:tc>
                    <w:tcPr>
                      <w:tcW w:w="1088" w:type="dxa"/>
                      <w:vAlign w:val="center"/>
                    </w:tcPr>
                    <w:p w14:paraId="11E099E9" w14:textId="60CFBF18" w:rsidR="007E75D9" w:rsidRPr="007E75D9" w:rsidRDefault="00A66A9C" w:rsidP="00E216B5">
                      <w:pPr>
                        <w:pStyle w:val="Piedepgina"/>
                        <w:jc w:val="center"/>
                        <w:rPr>
                          <w:rFonts w:ascii="Arial" w:hAnsi="Arial" w:cs="Arial"/>
                          <w:sz w:val="18"/>
                          <w:szCs w:val="18"/>
                        </w:rPr>
                      </w:pPr>
                      <w:r>
                        <w:rPr>
                          <w:rFonts w:ascii="Arial" w:hAnsi="Arial" w:cs="Arial"/>
                          <w:sz w:val="18"/>
                          <w:szCs w:val="18"/>
                        </w:rPr>
                        <w:t>0</w:t>
                      </w:r>
                      <w:r w:rsidR="004F2FB2">
                        <w:rPr>
                          <w:rFonts w:ascii="Arial" w:hAnsi="Arial" w:cs="Arial"/>
                          <w:sz w:val="18"/>
                          <w:szCs w:val="18"/>
                        </w:rPr>
                        <w:t>5</w:t>
                      </w:r>
                    </w:p>
                  </w:tc>
                </w:tr>
              </w:tbl>
              <w:p w14:paraId="0C8F6FEA" w14:textId="77777777" w:rsidR="008E46E8" w:rsidRDefault="007E75D9" w:rsidP="00A66A9C">
                <w:pPr>
                  <w:rPr>
                    <w:rFonts w:ascii="Arial" w:hAnsi="Arial" w:cs="Arial"/>
                    <w:sz w:val="18"/>
                    <w:szCs w:val="18"/>
                  </w:rPr>
                </w:pPr>
                <w:r>
                  <w:rPr>
                    <w:rFonts w:ascii="Arial" w:hAnsi="Arial" w:cs="Arial"/>
                    <w:sz w:val="18"/>
                    <w:szCs w:val="18"/>
                  </w:rPr>
                  <w:t>DOCUMENTO DE REFERENCIA: DPDDPR-003</w:t>
                </w:r>
              </w:p>
              <w:p w14:paraId="75C5147C" w14:textId="60006411" w:rsidR="007E75D9" w:rsidRDefault="007E75D9" w:rsidP="00A66A9C">
                <w:pPr>
                  <w:rPr>
                    <w:rFonts w:ascii="Arial" w:hAnsi="Arial" w:cs="Arial"/>
                    <w:sz w:val="18"/>
                    <w:szCs w:val="18"/>
                  </w:rPr>
                </w:pPr>
                <w:r>
                  <w:rPr>
                    <w:rFonts w:ascii="Arial" w:hAnsi="Arial" w:cs="Arial"/>
                    <w:sz w:val="18"/>
                    <w:szCs w:val="18"/>
                  </w:rPr>
                  <w:t>FECHA DE ACTUALIZACIÓN:</w:t>
                </w:r>
                <w:r w:rsidR="00A66A9C">
                  <w:rPr>
                    <w:rFonts w:ascii="Arial" w:hAnsi="Arial" w:cs="Arial"/>
                    <w:sz w:val="18"/>
                    <w:szCs w:val="18"/>
                  </w:rPr>
                  <w:t xml:space="preserve"> 20</w:t>
                </w:r>
                <w:r w:rsidR="00FB7ED7">
                  <w:rPr>
                    <w:rFonts w:ascii="Arial" w:hAnsi="Arial" w:cs="Arial"/>
                    <w:sz w:val="18"/>
                    <w:szCs w:val="18"/>
                  </w:rPr>
                  <w:t>20-11-17</w:t>
                </w:r>
              </w:p>
              <w:p w14:paraId="24AFC6E5" w14:textId="4162D10E" w:rsidR="007E75D9" w:rsidRPr="007E75D9" w:rsidRDefault="007E75D9" w:rsidP="00A66A9C">
                <w:pPr>
                  <w:rPr>
                    <w:rFonts w:ascii="Arial" w:hAnsi="Arial" w:cs="Arial"/>
                    <w:sz w:val="18"/>
                    <w:szCs w:val="18"/>
                  </w:rPr>
                </w:pPr>
                <w:r>
                  <w:rPr>
                    <w:rFonts w:ascii="Arial" w:hAnsi="Arial" w:cs="Arial"/>
                    <w:sz w:val="18"/>
                    <w:szCs w:val="18"/>
                  </w:rPr>
                  <w:t xml:space="preserve">VERSIÓN: </w:t>
                </w:r>
                <w:r w:rsidR="00A66A9C">
                  <w:rPr>
                    <w:rFonts w:ascii="Arial" w:hAnsi="Arial" w:cs="Arial"/>
                    <w:sz w:val="18"/>
                    <w:szCs w:val="18"/>
                  </w:rPr>
                  <w:t>0</w:t>
                </w:r>
                <w:r w:rsidR="00FB7ED7">
                  <w:rPr>
                    <w:rFonts w:ascii="Arial" w:hAnsi="Arial" w:cs="Arial"/>
                    <w:sz w:val="18"/>
                    <w:szCs w:val="18"/>
                  </w:rPr>
                  <w:t>6</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7145" w14:textId="77777777" w:rsidR="0009434C" w:rsidRDefault="0009434C" w:rsidP="0004717D">
      <w:r>
        <w:separator/>
      </w:r>
    </w:p>
  </w:footnote>
  <w:footnote w:type="continuationSeparator" w:id="0">
    <w:p w14:paraId="1D19416E" w14:textId="77777777" w:rsidR="0009434C" w:rsidRDefault="0009434C"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E8D1" w14:textId="1698FEBB" w:rsidR="008E46E8" w:rsidRDefault="00FB7ED7">
    <w:pPr>
      <w:pStyle w:val="Encabezado"/>
    </w:pPr>
    <w:r>
      <w:rPr>
        <w:noProof/>
        <w:lang w:eastAsia="es-CO"/>
      </w:rPr>
      <w:drawing>
        <wp:anchor distT="0" distB="0" distL="114300" distR="114300" simplePos="0" relativeHeight="251666432" behindDoc="1" locked="0" layoutInCell="1" allowOverlap="1" wp14:anchorId="067112BF" wp14:editId="1C18FC28">
          <wp:simplePos x="0" y="0"/>
          <wp:positionH relativeFrom="margin">
            <wp:posOffset>-737234</wp:posOffset>
          </wp:positionH>
          <wp:positionV relativeFrom="paragraph">
            <wp:posOffset>-50165</wp:posOffset>
          </wp:positionV>
          <wp:extent cx="7105650" cy="950216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13162" cy="9512213"/>
                  </a:xfrm>
                  <a:prstGeom prst="rect">
                    <a:avLst/>
                  </a:prstGeom>
                </pic:spPr>
              </pic:pic>
            </a:graphicData>
          </a:graphic>
          <wp14:sizeRelH relativeFrom="page">
            <wp14:pctWidth>0</wp14:pctWidth>
          </wp14:sizeRelH>
          <wp14:sizeRelV relativeFrom="page">
            <wp14:pctHeight>0</wp14:pctHeight>
          </wp14:sizeRelV>
        </wp:anchor>
      </w:drawing>
    </w:r>
  </w:p>
  <w:p w14:paraId="517160E2" w14:textId="77777777" w:rsidR="008E46E8" w:rsidRDefault="00C94ADC">
    <w:pPr>
      <w:pStyle w:val="Encabezado"/>
    </w:pPr>
    <w:r>
      <w:rPr>
        <w:noProof/>
        <w:lang w:eastAsia="es-CO"/>
      </w:rPr>
      <w:pict w14:anchorId="7922F8E4">
        <v:shapetype id="_x0000_t202" coordsize="21600,21600" o:spt="202" path="m,l,21600r21600,l21600,xe">
          <v:stroke joinstyle="miter"/>
          <v:path gradientshapeok="t" o:connecttype="rect"/>
        </v:shapetype>
        <v:shape id="_x0000_s2053" type="#_x0000_t202" style="position:absolute;left:0;text-align:left;margin-left:-51.55pt;margin-top:60.55pt;width:546pt;height:48.25pt;z-index:251664384" filled="f" stroked="f">
          <v:textbox style="mso-next-textbox:#_x0000_s2053">
            <w:txbxContent>
              <w:p w14:paraId="717877B7" w14:textId="77777777" w:rsidR="00A66A9C" w:rsidRPr="007D2E2B" w:rsidRDefault="00BB3BCF" w:rsidP="00BB3BCF">
                <w:pPr>
                  <w:jc w:val="center"/>
                  <w:rPr>
                    <w:rFonts w:ascii="Arial" w:hAnsi="Arial" w:cs="Arial"/>
                    <w:color w:val="000000"/>
                  </w:rPr>
                </w:pPr>
                <w:r w:rsidRPr="007D2E2B">
                  <w:rPr>
                    <w:rFonts w:ascii="Arial" w:hAnsi="Arial" w:cs="Arial"/>
                    <w:b/>
                    <w:color w:val="000000"/>
                  </w:rPr>
                  <w:t xml:space="preserve">FICHA </w:t>
                </w:r>
                <w:r w:rsidR="00A66A9C" w:rsidRPr="007D2E2B">
                  <w:rPr>
                    <w:rFonts w:ascii="Arial" w:hAnsi="Arial" w:cs="Arial"/>
                    <w:b/>
                    <w:color w:val="000000"/>
                  </w:rPr>
                  <w:t xml:space="preserve">DE </w:t>
                </w:r>
                <w:r w:rsidRPr="007D2E2B">
                  <w:rPr>
                    <w:rFonts w:ascii="Arial" w:hAnsi="Arial" w:cs="Arial"/>
                    <w:b/>
                    <w:color w:val="000000"/>
                  </w:rPr>
                  <w:t>SEGURIDAD</w:t>
                </w:r>
                <w:r w:rsidRPr="007D2E2B">
                  <w:rPr>
                    <w:rFonts w:ascii="Arial" w:hAnsi="Arial" w:cs="Arial"/>
                    <w:color w:val="000000"/>
                  </w:rPr>
                  <w:t xml:space="preserve">  </w:t>
                </w:r>
              </w:p>
              <w:p w14:paraId="3595A882" w14:textId="4F32E3C9" w:rsidR="00BB3BCF" w:rsidRPr="007D2E2B" w:rsidRDefault="00301411" w:rsidP="00BB3BCF">
                <w:pPr>
                  <w:jc w:val="center"/>
                  <w:rPr>
                    <w:rFonts w:ascii="Arial" w:hAnsi="Arial" w:cs="Arial"/>
                    <w:color w:val="000000"/>
                  </w:rPr>
                </w:pPr>
                <w:r>
                  <w:rPr>
                    <w:rFonts w:ascii="Arial" w:hAnsi="Arial" w:cs="Arial"/>
                    <w:b/>
                  </w:rPr>
                  <w:t>DURACRYL</w:t>
                </w:r>
                <w:r w:rsidRPr="007D2E2B">
                  <w:rPr>
                    <w:rFonts w:ascii="Arial" w:hAnsi="Arial" w:cs="Arial"/>
                    <w:b/>
                  </w:rPr>
                  <w:t>®</w:t>
                </w:r>
                <w:r>
                  <w:rPr>
                    <w:rFonts w:ascii="Arial" w:hAnsi="Arial" w:cs="Arial"/>
                    <w:b/>
                  </w:rPr>
                  <w:t xml:space="preserve"> Y </w:t>
                </w:r>
                <w:r w:rsidR="00BB3BCF" w:rsidRPr="007D2E2B">
                  <w:rPr>
                    <w:rFonts w:ascii="Arial" w:hAnsi="Arial" w:cs="Arial"/>
                    <w:b/>
                  </w:rPr>
                  <w:t>DURACRYL FLOW®</w:t>
                </w:r>
              </w:p>
              <w:p w14:paraId="496E54F9" w14:textId="77777777" w:rsidR="00BB3BCF" w:rsidRPr="007D2E2B" w:rsidRDefault="001A405D" w:rsidP="00BB3BCF">
                <w:pPr>
                  <w:jc w:val="center"/>
                  <w:rPr>
                    <w:rFonts w:ascii="Arial" w:hAnsi="Arial" w:cs="Arial"/>
                    <w:b/>
                  </w:rPr>
                </w:pPr>
                <w:r w:rsidRPr="007D2E2B">
                  <w:rPr>
                    <w:rFonts w:ascii="Arial" w:hAnsi="Arial" w:cs="Arial"/>
                    <w:b/>
                  </w:rPr>
                  <w:t>DPDDFS-009</w:t>
                </w:r>
              </w:p>
              <w:p w14:paraId="28BEB4D1" w14:textId="77777777" w:rsidR="00DC4C87" w:rsidRPr="002B1237" w:rsidRDefault="00DC4C87" w:rsidP="00DC4C87">
                <w:pPr>
                  <w:jc w:val="center"/>
                  <w:rPr>
                    <w:rFonts w:ascii="Arial" w:hAnsi="Arial" w:cs="Arial"/>
                    <w:b/>
                    <w:sz w:val="24"/>
                    <w:szCs w:val="24"/>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8"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9"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1"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3" w15:restartNumberingAfterBreak="0">
    <w:nsid w:val="0BAE45E1"/>
    <w:multiLevelType w:val="multilevel"/>
    <w:tmpl w:val="20E4315A"/>
    <w:lvl w:ilvl="0">
      <w:start w:val="1"/>
      <w:numFmt w:val="decimal"/>
      <w:lvlText w:val="%1"/>
      <w:lvlJc w:val="left"/>
      <w:pPr>
        <w:ind w:left="432" w:hanging="432"/>
      </w:p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7A018C9"/>
    <w:multiLevelType w:val="multilevel"/>
    <w:tmpl w:val="1CE03F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A9627D1"/>
    <w:multiLevelType w:val="multilevel"/>
    <w:tmpl w:val="17707BA2"/>
    <w:lvl w:ilvl="0">
      <w:start w:val="1"/>
      <w:numFmt w:val="decimal"/>
      <w:lvlText w:val="%1"/>
      <w:lvlJc w:val="left"/>
      <w:pPr>
        <w:ind w:left="432" w:hanging="432"/>
      </w:pPr>
    </w:lvl>
    <w:lvl w:ilvl="1">
      <w:numFmt w:val="bullet"/>
      <w:lvlText w:val="-"/>
      <w:lvlJc w:val="left"/>
      <w:pPr>
        <w:ind w:left="1144" w:hanging="576"/>
      </w:pPr>
      <w:rPr>
        <w:rFonts w:ascii="Arial" w:eastAsia="Times New Roman"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B5715C9"/>
    <w:multiLevelType w:val="multilevel"/>
    <w:tmpl w:val="D9CE5A7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B693A0A"/>
    <w:multiLevelType w:val="hybridMultilevel"/>
    <w:tmpl w:val="B3683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F2E6699"/>
    <w:multiLevelType w:val="multilevel"/>
    <w:tmpl w:val="9BE88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815EFA"/>
    <w:multiLevelType w:val="hybridMultilevel"/>
    <w:tmpl w:val="E676EE7E"/>
    <w:lvl w:ilvl="0" w:tplc="48A8C9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486848"/>
    <w:multiLevelType w:val="multilevel"/>
    <w:tmpl w:val="4C5E4014"/>
    <w:lvl w:ilvl="0">
      <w:start w:val="5"/>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15:restartNumberingAfterBreak="0">
    <w:nsid w:val="38542E22"/>
    <w:multiLevelType w:val="multilevel"/>
    <w:tmpl w:val="4392A2B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val="0"/>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AC87650"/>
    <w:multiLevelType w:val="hybridMultilevel"/>
    <w:tmpl w:val="7D303D40"/>
    <w:lvl w:ilvl="0" w:tplc="48A8C908">
      <w:numFmt w:val="bullet"/>
      <w:lvlText w:val="-"/>
      <w:lvlJc w:val="left"/>
      <w:pPr>
        <w:ind w:left="720" w:hanging="360"/>
      </w:pPr>
      <w:rPr>
        <w:rFonts w:ascii="Arial" w:eastAsia="Times New Roman" w:hAnsi="Arial" w:cs="Arial" w:hint="default"/>
      </w:rPr>
    </w:lvl>
    <w:lvl w:ilvl="1" w:tplc="48A8C908">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6E1D9F"/>
    <w:multiLevelType w:val="hybridMultilevel"/>
    <w:tmpl w:val="49E07AD4"/>
    <w:lvl w:ilvl="0" w:tplc="48A8C90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8E5697"/>
    <w:multiLevelType w:val="multilevel"/>
    <w:tmpl w:val="91504ED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FE1C51"/>
    <w:multiLevelType w:val="hybridMultilevel"/>
    <w:tmpl w:val="2F4A7FB6"/>
    <w:lvl w:ilvl="0" w:tplc="383A9588">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30A31E3"/>
    <w:multiLevelType w:val="hybridMultilevel"/>
    <w:tmpl w:val="F958507C"/>
    <w:lvl w:ilvl="0" w:tplc="48A8C9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940168"/>
    <w:multiLevelType w:val="multilevel"/>
    <w:tmpl w:val="2CE00B2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AFC1A31"/>
    <w:multiLevelType w:val="multilevel"/>
    <w:tmpl w:val="F5C2A384"/>
    <w:lvl w:ilvl="0">
      <w:start w:val="1"/>
      <w:numFmt w:val="decimal"/>
      <w:lvlText w:val="%1"/>
      <w:lvlJc w:val="left"/>
      <w:pPr>
        <w:ind w:left="432" w:hanging="432"/>
      </w:pPr>
    </w:lvl>
    <w:lvl w:ilvl="1">
      <w:numFmt w:val="bullet"/>
      <w:lvlText w:val="-"/>
      <w:lvlJc w:val="left"/>
      <w:pPr>
        <w:ind w:left="1995"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B097DD0"/>
    <w:multiLevelType w:val="multilevel"/>
    <w:tmpl w:val="7F9E5A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B1976A5"/>
    <w:multiLevelType w:val="multilevel"/>
    <w:tmpl w:val="01B037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01877502">
    <w:abstractNumId w:val="26"/>
  </w:num>
  <w:num w:numId="2" w16cid:durableId="1334332754">
    <w:abstractNumId w:val="13"/>
  </w:num>
  <w:num w:numId="3" w16cid:durableId="331180674">
    <w:abstractNumId w:val="22"/>
  </w:num>
  <w:num w:numId="4" w16cid:durableId="1824152550">
    <w:abstractNumId w:val="28"/>
  </w:num>
  <w:num w:numId="5" w16cid:durableId="1895316132">
    <w:abstractNumId w:val="3"/>
  </w:num>
  <w:num w:numId="6" w16cid:durableId="1818914555">
    <w:abstractNumId w:val="4"/>
  </w:num>
  <w:num w:numId="7" w16cid:durableId="1981184177">
    <w:abstractNumId w:val="0"/>
  </w:num>
  <w:num w:numId="8" w16cid:durableId="2019650112">
    <w:abstractNumId w:val="1"/>
  </w:num>
  <w:num w:numId="9" w16cid:durableId="939065922">
    <w:abstractNumId w:val="5"/>
  </w:num>
  <w:num w:numId="10" w16cid:durableId="1437365646">
    <w:abstractNumId w:val="6"/>
  </w:num>
  <w:num w:numId="11" w16cid:durableId="429929675">
    <w:abstractNumId w:val="8"/>
  </w:num>
  <w:num w:numId="12" w16cid:durableId="1044872300">
    <w:abstractNumId w:val="9"/>
  </w:num>
  <w:num w:numId="13" w16cid:durableId="402529587">
    <w:abstractNumId w:val="2"/>
  </w:num>
  <w:num w:numId="14" w16cid:durableId="1544634999">
    <w:abstractNumId w:val="10"/>
  </w:num>
  <w:num w:numId="15" w16cid:durableId="1906335063">
    <w:abstractNumId w:val="11"/>
  </w:num>
  <w:num w:numId="16" w16cid:durableId="1966278163">
    <w:abstractNumId w:val="12"/>
  </w:num>
  <w:num w:numId="17" w16cid:durableId="2020620758">
    <w:abstractNumId w:val="15"/>
  </w:num>
  <w:num w:numId="18" w16cid:durableId="356389807">
    <w:abstractNumId w:val="17"/>
  </w:num>
  <w:num w:numId="19" w16cid:durableId="1575361862">
    <w:abstractNumId w:val="30"/>
  </w:num>
  <w:num w:numId="20" w16cid:durableId="1674726101">
    <w:abstractNumId w:val="25"/>
  </w:num>
  <w:num w:numId="21" w16cid:durableId="1498232930">
    <w:abstractNumId w:val="7"/>
  </w:num>
  <w:num w:numId="22" w16cid:durableId="329454541">
    <w:abstractNumId w:val="19"/>
  </w:num>
  <w:num w:numId="23" w16cid:durableId="714694854">
    <w:abstractNumId w:val="23"/>
  </w:num>
  <w:num w:numId="24" w16cid:durableId="497040987">
    <w:abstractNumId w:val="21"/>
  </w:num>
  <w:num w:numId="25" w16cid:durableId="1946110951">
    <w:abstractNumId w:val="24"/>
  </w:num>
  <w:num w:numId="26" w16cid:durableId="1851292405">
    <w:abstractNumId w:val="18"/>
  </w:num>
  <w:num w:numId="27" w16cid:durableId="1085565840">
    <w:abstractNumId w:val="16"/>
  </w:num>
  <w:num w:numId="28" w16cid:durableId="1598899612">
    <w:abstractNumId w:val="27"/>
  </w:num>
  <w:num w:numId="29" w16cid:durableId="339745541">
    <w:abstractNumId w:val="15"/>
  </w:num>
  <w:num w:numId="30" w16cid:durableId="140509423">
    <w:abstractNumId w:val="15"/>
  </w:num>
  <w:num w:numId="31" w16cid:durableId="1791628614">
    <w:abstractNumId w:val="15"/>
  </w:num>
  <w:num w:numId="32" w16cid:durableId="1111895531">
    <w:abstractNumId w:val="15"/>
  </w:num>
  <w:num w:numId="33" w16cid:durableId="1052735125">
    <w:abstractNumId w:val="15"/>
  </w:num>
  <w:num w:numId="34" w16cid:durableId="419911374">
    <w:abstractNumId w:val="15"/>
  </w:num>
  <w:num w:numId="35" w16cid:durableId="1712345287">
    <w:abstractNumId w:val="15"/>
  </w:num>
  <w:num w:numId="36" w16cid:durableId="429620763">
    <w:abstractNumId w:val="14"/>
  </w:num>
  <w:num w:numId="37" w16cid:durableId="82281743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9450830">
    <w:abstractNumId w:val="29"/>
  </w:num>
  <w:num w:numId="39" w16cid:durableId="809323671">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0523549">
    <w:abstractNumId w:val="20"/>
  </w:num>
  <w:num w:numId="41" w16cid:durableId="474183546">
    <w:abstractNumId w:val="20"/>
  </w:num>
  <w:num w:numId="42" w16cid:durableId="204232085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0031163">
    <w:abstractNumId w:val="20"/>
  </w:num>
  <w:num w:numId="44" w16cid:durableId="10829445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PPROVER" w:val="Daniel Osorio Amariles"/>
    <w:docVar w:name="CONSENT" w:val="Diana Carolina Soto"/>
    <w:docVar w:name="DATEREV" w:val="-"/>
    <w:docVar w:name="DOC" w:val="DPDDFS-009"/>
    <w:docVar w:name="ELABFUNCTION" w:val="ANALISTA ASUNTOS REGULATORIOS"/>
    <w:docVar w:name="ELABORATOR" w:val="Elizabeth Rojas Zapata; Gabriel Jaime Gomez"/>
    <w:docVar w:name="ELABUSERFUNCTION" w:val="Diana Carolina Soto - ANALISTA ASUNTOS REGULATORIOS"/>
    <w:docVar w:name="IDLOGINCURRENT" w:val="RCarmona"/>
    <w:docVar w:name="NMUSERCURRENT" w:val="Rosaura Carmona"/>
    <w:docVar w:name="NRCOPY" w:val="1"/>
    <w:docVar w:name="REV" w:val="05"/>
    <w:docVar w:name="TITLE" w:val="FICHA DE SEGURIDAD RESINA ACRÍLICA AUTO PARA PATRONES"/>
  </w:docVars>
  <w:rsids>
    <w:rsidRoot w:val="0004717D"/>
    <w:rsid w:val="00002730"/>
    <w:rsid w:val="00004836"/>
    <w:rsid w:val="00010F69"/>
    <w:rsid w:val="0002753C"/>
    <w:rsid w:val="00031A56"/>
    <w:rsid w:val="00031AFF"/>
    <w:rsid w:val="00044339"/>
    <w:rsid w:val="0004717D"/>
    <w:rsid w:val="00057577"/>
    <w:rsid w:val="00063BFF"/>
    <w:rsid w:val="00073945"/>
    <w:rsid w:val="0009434C"/>
    <w:rsid w:val="000E7C8B"/>
    <w:rsid w:val="000F16DF"/>
    <w:rsid w:val="001143C7"/>
    <w:rsid w:val="00122202"/>
    <w:rsid w:val="00122621"/>
    <w:rsid w:val="00153A11"/>
    <w:rsid w:val="00173EF8"/>
    <w:rsid w:val="001746A2"/>
    <w:rsid w:val="00183149"/>
    <w:rsid w:val="00193E7A"/>
    <w:rsid w:val="0019721C"/>
    <w:rsid w:val="001978CA"/>
    <w:rsid w:val="001A1F30"/>
    <w:rsid w:val="001A405D"/>
    <w:rsid w:val="001D0B35"/>
    <w:rsid w:val="001D0FF8"/>
    <w:rsid w:val="001D4AAB"/>
    <w:rsid w:val="001D5DAB"/>
    <w:rsid w:val="001F27F8"/>
    <w:rsid w:val="001F4D83"/>
    <w:rsid w:val="002204D3"/>
    <w:rsid w:val="00220B45"/>
    <w:rsid w:val="00244D40"/>
    <w:rsid w:val="00250C70"/>
    <w:rsid w:val="002575D9"/>
    <w:rsid w:val="0026252A"/>
    <w:rsid w:val="00281269"/>
    <w:rsid w:val="00287E5B"/>
    <w:rsid w:val="00296C28"/>
    <w:rsid w:val="002A1B72"/>
    <w:rsid w:val="002A7AB9"/>
    <w:rsid w:val="002B0AF5"/>
    <w:rsid w:val="002B1237"/>
    <w:rsid w:val="002B5CF4"/>
    <w:rsid w:val="002F0503"/>
    <w:rsid w:val="00301411"/>
    <w:rsid w:val="003208B1"/>
    <w:rsid w:val="00321740"/>
    <w:rsid w:val="0032439D"/>
    <w:rsid w:val="0032770B"/>
    <w:rsid w:val="00342E98"/>
    <w:rsid w:val="003448B8"/>
    <w:rsid w:val="0035034A"/>
    <w:rsid w:val="00381402"/>
    <w:rsid w:val="003A074F"/>
    <w:rsid w:val="003C3666"/>
    <w:rsid w:val="003D0CA0"/>
    <w:rsid w:val="003E335A"/>
    <w:rsid w:val="003F6CA4"/>
    <w:rsid w:val="00400012"/>
    <w:rsid w:val="00403BFE"/>
    <w:rsid w:val="00427498"/>
    <w:rsid w:val="00427905"/>
    <w:rsid w:val="00437AD8"/>
    <w:rsid w:val="00445B0A"/>
    <w:rsid w:val="00452985"/>
    <w:rsid w:val="0045372D"/>
    <w:rsid w:val="00456525"/>
    <w:rsid w:val="00474AC0"/>
    <w:rsid w:val="00493FB4"/>
    <w:rsid w:val="004B2D12"/>
    <w:rsid w:val="004C2133"/>
    <w:rsid w:val="004C55EC"/>
    <w:rsid w:val="004D13F5"/>
    <w:rsid w:val="004D23BF"/>
    <w:rsid w:val="004E3A2E"/>
    <w:rsid w:val="004F2FB2"/>
    <w:rsid w:val="004F6592"/>
    <w:rsid w:val="004F78C2"/>
    <w:rsid w:val="00505496"/>
    <w:rsid w:val="0050597D"/>
    <w:rsid w:val="00512ECB"/>
    <w:rsid w:val="0053086B"/>
    <w:rsid w:val="005368F2"/>
    <w:rsid w:val="00542B86"/>
    <w:rsid w:val="00565113"/>
    <w:rsid w:val="00577D7B"/>
    <w:rsid w:val="00583992"/>
    <w:rsid w:val="0058484F"/>
    <w:rsid w:val="00585761"/>
    <w:rsid w:val="0058709B"/>
    <w:rsid w:val="00596F47"/>
    <w:rsid w:val="005D0048"/>
    <w:rsid w:val="005D693F"/>
    <w:rsid w:val="005E1E05"/>
    <w:rsid w:val="00600C81"/>
    <w:rsid w:val="00601C88"/>
    <w:rsid w:val="00605855"/>
    <w:rsid w:val="00607F24"/>
    <w:rsid w:val="0061028C"/>
    <w:rsid w:val="006173CA"/>
    <w:rsid w:val="0061792F"/>
    <w:rsid w:val="0067737D"/>
    <w:rsid w:val="00677AD5"/>
    <w:rsid w:val="00690B35"/>
    <w:rsid w:val="006A17CA"/>
    <w:rsid w:val="006B20F7"/>
    <w:rsid w:val="006C1778"/>
    <w:rsid w:val="006D0E2C"/>
    <w:rsid w:val="006E212C"/>
    <w:rsid w:val="006F1711"/>
    <w:rsid w:val="006F4844"/>
    <w:rsid w:val="00733740"/>
    <w:rsid w:val="00742C63"/>
    <w:rsid w:val="00746DDF"/>
    <w:rsid w:val="00760EE8"/>
    <w:rsid w:val="007738FB"/>
    <w:rsid w:val="007857F6"/>
    <w:rsid w:val="007C7476"/>
    <w:rsid w:val="007C76F9"/>
    <w:rsid w:val="007D2E2B"/>
    <w:rsid w:val="007E68FD"/>
    <w:rsid w:val="007E75D9"/>
    <w:rsid w:val="007F4B7A"/>
    <w:rsid w:val="00802FFB"/>
    <w:rsid w:val="00807D81"/>
    <w:rsid w:val="00821D93"/>
    <w:rsid w:val="00827AC9"/>
    <w:rsid w:val="00855230"/>
    <w:rsid w:val="00862CD2"/>
    <w:rsid w:val="0086344C"/>
    <w:rsid w:val="008671D9"/>
    <w:rsid w:val="00876366"/>
    <w:rsid w:val="00886C11"/>
    <w:rsid w:val="008A369F"/>
    <w:rsid w:val="008A740E"/>
    <w:rsid w:val="008C5738"/>
    <w:rsid w:val="008C6F5A"/>
    <w:rsid w:val="008D5311"/>
    <w:rsid w:val="008D71B5"/>
    <w:rsid w:val="008E43B4"/>
    <w:rsid w:val="008E46E8"/>
    <w:rsid w:val="008E78A3"/>
    <w:rsid w:val="008F7F57"/>
    <w:rsid w:val="00922C4F"/>
    <w:rsid w:val="00925BCA"/>
    <w:rsid w:val="00936A93"/>
    <w:rsid w:val="009437AB"/>
    <w:rsid w:val="00982227"/>
    <w:rsid w:val="00983F7E"/>
    <w:rsid w:val="00984657"/>
    <w:rsid w:val="009954C7"/>
    <w:rsid w:val="009A1893"/>
    <w:rsid w:val="009D1FF0"/>
    <w:rsid w:val="009E4BF8"/>
    <w:rsid w:val="009E6052"/>
    <w:rsid w:val="009E67CF"/>
    <w:rsid w:val="00A000A5"/>
    <w:rsid w:val="00A26079"/>
    <w:rsid w:val="00A56C67"/>
    <w:rsid w:val="00A61712"/>
    <w:rsid w:val="00A66920"/>
    <w:rsid w:val="00A66A9C"/>
    <w:rsid w:val="00A66D47"/>
    <w:rsid w:val="00A95F15"/>
    <w:rsid w:val="00AE7454"/>
    <w:rsid w:val="00AF32DB"/>
    <w:rsid w:val="00B137B4"/>
    <w:rsid w:val="00B1784E"/>
    <w:rsid w:val="00B23BF0"/>
    <w:rsid w:val="00B334B0"/>
    <w:rsid w:val="00B57F0C"/>
    <w:rsid w:val="00B67B44"/>
    <w:rsid w:val="00B71418"/>
    <w:rsid w:val="00BA2592"/>
    <w:rsid w:val="00BA3884"/>
    <w:rsid w:val="00BB1537"/>
    <w:rsid w:val="00BB3BCF"/>
    <w:rsid w:val="00BD1D7D"/>
    <w:rsid w:val="00BE7F0C"/>
    <w:rsid w:val="00C078CF"/>
    <w:rsid w:val="00C2393F"/>
    <w:rsid w:val="00C6111B"/>
    <w:rsid w:val="00C67A06"/>
    <w:rsid w:val="00C76D04"/>
    <w:rsid w:val="00C94ADC"/>
    <w:rsid w:val="00CA4127"/>
    <w:rsid w:val="00CA45EE"/>
    <w:rsid w:val="00CB090B"/>
    <w:rsid w:val="00CC2D25"/>
    <w:rsid w:val="00CD3A05"/>
    <w:rsid w:val="00CD6EBA"/>
    <w:rsid w:val="00CE4418"/>
    <w:rsid w:val="00CF34BA"/>
    <w:rsid w:val="00CF7CE4"/>
    <w:rsid w:val="00D00FC2"/>
    <w:rsid w:val="00D01154"/>
    <w:rsid w:val="00D0263D"/>
    <w:rsid w:val="00D3428F"/>
    <w:rsid w:val="00D45314"/>
    <w:rsid w:val="00D53787"/>
    <w:rsid w:val="00D57F98"/>
    <w:rsid w:val="00D865C4"/>
    <w:rsid w:val="00DB1A34"/>
    <w:rsid w:val="00DB5692"/>
    <w:rsid w:val="00DC4569"/>
    <w:rsid w:val="00DC4C87"/>
    <w:rsid w:val="00E23F71"/>
    <w:rsid w:val="00E44FBD"/>
    <w:rsid w:val="00E564FC"/>
    <w:rsid w:val="00EA038E"/>
    <w:rsid w:val="00EC5C8E"/>
    <w:rsid w:val="00EC61AF"/>
    <w:rsid w:val="00EC640A"/>
    <w:rsid w:val="00EE4DB2"/>
    <w:rsid w:val="00EF4C76"/>
    <w:rsid w:val="00F00AC8"/>
    <w:rsid w:val="00F044F9"/>
    <w:rsid w:val="00F07589"/>
    <w:rsid w:val="00F13DC9"/>
    <w:rsid w:val="00F2059A"/>
    <w:rsid w:val="00F302D3"/>
    <w:rsid w:val="00F568D0"/>
    <w:rsid w:val="00F579BF"/>
    <w:rsid w:val="00F64E46"/>
    <w:rsid w:val="00F9316A"/>
    <w:rsid w:val="00F95905"/>
    <w:rsid w:val="00FB7ED7"/>
    <w:rsid w:val="00FC526B"/>
    <w:rsid w:val="00FD59BF"/>
    <w:rsid w:val="00FD73EE"/>
    <w:rsid w:val="00FE7DA1"/>
    <w:rsid w:val="00FF1650"/>
    <w:rsid w:val="00FF28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AF7EEF3"/>
  <w15:docId w15:val="{5724D05D-CF8F-4CB2-9776-F797DE58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4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41"/>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4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4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4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4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4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4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4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table" w:styleId="Tablaconcuadrcula">
    <w:name w:val="Table Grid"/>
    <w:basedOn w:val="Tablanormal"/>
    <w:uiPriority w:val="59"/>
    <w:rsid w:val="0026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3.xml><?xml version="1.0" encoding="utf-8"?>
<ds:datastoreItem xmlns:ds="http://schemas.openxmlformats.org/officeDocument/2006/customXml" ds:itemID="{7CA7D9F4-B694-4C94-887E-469BF994EE1E}">
  <ds:schemaRefs>
    <ds:schemaRef ds:uri="http://schemas.openxmlformats.org/officeDocument/2006/bibliography"/>
  </ds:schemaRefs>
</ds:datastoreItem>
</file>

<file path=customXml/itemProps4.xml><?xml version="1.0" encoding="utf-8"?>
<ds:datastoreItem xmlns:ds="http://schemas.openxmlformats.org/officeDocument/2006/customXml" ds:itemID="{9397501B-DB6A-44E5-A1CE-D15A1D881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7</Pages>
  <Words>1609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Daniel Osorio Amariles</cp:lastModifiedBy>
  <cp:revision>115</cp:revision>
  <cp:lastPrinted>2014-04-07T14:49:00Z</cp:lastPrinted>
  <dcterms:created xsi:type="dcterms:W3CDTF">2015-03-19T14:46:00Z</dcterms:created>
  <dcterms:modified xsi:type="dcterms:W3CDTF">2023-06-21T21:34:00Z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